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D82DFF"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0C815B23" w:rsidR="00FB3AB2" w:rsidRPr="001A51E5" w:rsidRDefault="00FB3AB2" w:rsidP="00FB3AB2">
      <w:pPr>
        <w:pStyle w:val="SemEspaamento"/>
        <w:spacing w:line="276" w:lineRule="auto"/>
        <w:jc w:val="both"/>
        <w:rPr>
          <w:rFonts w:ascii="Cambria" w:hAnsi="Cambria" w:cstheme="majorHAnsi"/>
          <w:b/>
          <w:bCs/>
          <w:color w:val="000000"/>
          <w:sz w:val="18"/>
          <w:szCs w:val="18"/>
        </w:rPr>
      </w:pPr>
      <w:r w:rsidRPr="00103C13">
        <w:rPr>
          <w:rFonts w:ascii="Cambria" w:hAnsi="Cambria" w:cstheme="majorHAnsi"/>
          <w:b/>
          <w:bCs/>
          <w:sz w:val="18"/>
          <w:szCs w:val="18"/>
        </w:rPr>
        <w:t>PROCESSO ADMINISTRATIVO N</w:t>
      </w:r>
      <w:r w:rsidRPr="001A51E5">
        <w:rPr>
          <w:rFonts w:ascii="Cambria" w:hAnsi="Cambria" w:cstheme="majorHAnsi"/>
          <w:b/>
          <w:bCs/>
          <w:color w:val="000000"/>
          <w:sz w:val="18"/>
          <w:szCs w:val="18"/>
        </w:rPr>
        <w:t xml:space="preserve">º </w:t>
      </w:r>
      <w:r w:rsidR="001A51E5" w:rsidRPr="001A51E5">
        <w:rPr>
          <w:rFonts w:ascii="Cambria" w:hAnsi="Cambria" w:cstheme="majorHAnsi"/>
          <w:b/>
          <w:bCs/>
          <w:color w:val="000000"/>
          <w:sz w:val="18"/>
          <w:szCs w:val="18"/>
        </w:rPr>
        <w:t>119</w:t>
      </w:r>
      <w:r w:rsidRPr="001A51E5">
        <w:rPr>
          <w:rFonts w:ascii="Cambria" w:hAnsi="Cambria" w:cstheme="majorHAnsi"/>
          <w:b/>
          <w:bCs/>
          <w:color w:val="000000"/>
          <w:sz w:val="18"/>
          <w:szCs w:val="18"/>
        </w:rPr>
        <w:t>/2025</w:t>
      </w:r>
    </w:p>
    <w:p w14:paraId="00BA1B3F" w14:textId="0252A5E4" w:rsidR="00FB3AB2" w:rsidRPr="001A51E5" w:rsidRDefault="00FB3AB2" w:rsidP="00FB3AB2">
      <w:pPr>
        <w:pStyle w:val="SemEspaamento"/>
        <w:spacing w:line="276" w:lineRule="auto"/>
        <w:jc w:val="both"/>
        <w:rPr>
          <w:rFonts w:ascii="Cambria" w:hAnsi="Cambria" w:cstheme="majorHAnsi"/>
          <w:b/>
          <w:bCs/>
          <w:color w:val="000000"/>
          <w:sz w:val="18"/>
          <w:szCs w:val="18"/>
        </w:rPr>
      </w:pPr>
      <w:r w:rsidRPr="001A51E5">
        <w:rPr>
          <w:rFonts w:ascii="Cambria" w:hAnsi="Cambria" w:cstheme="majorHAnsi"/>
          <w:b/>
          <w:bCs/>
          <w:color w:val="000000"/>
          <w:sz w:val="18"/>
          <w:szCs w:val="18"/>
        </w:rPr>
        <w:t xml:space="preserve">DISPENSA DE LICITAÇÃO Nº </w:t>
      </w:r>
      <w:r w:rsidR="001A51E5" w:rsidRPr="001A51E5">
        <w:rPr>
          <w:rFonts w:ascii="Cambria" w:hAnsi="Cambria" w:cstheme="majorHAnsi"/>
          <w:b/>
          <w:bCs/>
          <w:color w:val="000000"/>
          <w:sz w:val="18"/>
          <w:szCs w:val="18"/>
        </w:rPr>
        <w:t>44</w:t>
      </w:r>
      <w:r w:rsidRPr="001A51E5">
        <w:rPr>
          <w:rFonts w:ascii="Cambria" w:hAnsi="Cambria" w:cstheme="majorHAnsi"/>
          <w:b/>
          <w:bCs/>
          <w:color w:val="000000"/>
          <w:sz w:val="18"/>
          <w:szCs w:val="18"/>
        </w:rPr>
        <w:t>/2025</w:t>
      </w:r>
    </w:p>
    <w:p w14:paraId="7EB3FBC0" w14:textId="77777777" w:rsidR="00FB3AB2" w:rsidRPr="00103C13"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5F8AC6AB"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w:t>
      </w:r>
      <w:r w:rsidR="00BF02E2">
        <w:rPr>
          <w:rFonts w:ascii="Cambria" w:hAnsi="Cambria" w:cs="Calibri"/>
          <w:sz w:val="18"/>
          <w:szCs w:val="18"/>
        </w:rPr>
        <w:t>507</w:t>
      </w:r>
      <w:r w:rsidR="00BE11B4" w:rsidRPr="00D82DFF">
        <w:rPr>
          <w:rFonts w:ascii="Cambria" w:hAnsi="Cambria" w:cs="Calibri"/>
          <w:sz w:val="18"/>
          <w:szCs w:val="18"/>
        </w:rPr>
        <w:t>/2025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II,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D82DFF"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452589CA" w:rsidR="00DF558F" w:rsidRPr="001A51E5" w:rsidRDefault="00DF558F" w:rsidP="00EB3B49">
            <w:pPr>
              <w:pStyle w:val="SemEspaamento"/>
              <w:spacing w:line="276" w:lineRule="auto"/>
              <w:jc w:val="center"/>
              <w:rPr>
                <w:rFonts w:ascii="Cambria" w:hAnsi="Cambria" w:cstheme="majorHAnsi"/>
                <w:color w:val="000000"/>
                <w:sz w:val="18"/>
                <w:szCs w:val="18"/>
                <w:lang w:eastAsia="en-US"/>
              </w:rPr>
            </w:pPr>
            <w:r w:rsidRPr="001A51E5">
              <w:rPr>
                <w:rFonts w:ascii="Cambria" w:hAnsi="Cambria" w:cstheme="majorHAnsi"/>
                <w:b/>
                <w:bCs/>
                <w:color w:val="000000"/>
                <w:sz w:val="18"/>
                <w:szCs w:val="18"/>
              </w:rPr>
              <w:t xml:space="preserve">DIA </w:t>
            </w:r>
            <w:r w:rsidR="001A51E5" w:rsidRPr="001A51E5">
              <w:rPr>
                <w:rFonts w:ascii="Cambria" w:hAnsi="Cambria" w:cstheme="majorHAnsi"/>
                <w:b/>
                <w:bCs/>
                <w:color w:val="000000"/>
                <w:sz w:val="18"/>
                <w:szCs w:val="18"/>
              </w:rPr>
              <w:t>09</w:t>
            </w:r>
            <w:r w:rsidR="003501AD" w:rsidRPr="001A51E5">
              <w:rPr>
                <w:rFonts w:ascii="Cambria" w:hAnsi="Cambria" w:cstheme="majorHAnsi"/>
                <w:b/>
                <w:bCs/>
                <w:color w:val="000000"/>
                <w:sz w:val="18"/>
                <w:szCs w:val="18"/>
              </w:rPr>
              <w:t>/</w:t>
            </w:r>
            <w:r w:rsidR="001A51E5" w:rsidRPr="001A51E5">
              <w:rPr>
                <w:rFonts w:ascii="Cambria" w:hAnsi="Cambria" w:cstheme="majorHAnsi"/>
                <w:b/>
                <w:bCs/>
                <w:color w:val="000000"/>
                <w:sz w:val="18"/>
                <w:szCs w:val="18"/>
              </w:rPr>
              <w:t>12</w:t>
            </w:r>
            <w:r w:rsidR="003501AD" w:rsidRPr="001A51E5">
              <w:rPr>
                <w:rFonts w:ascii="Cambria" w:hAnsi="Cambria" w:cstheme="majorHAnsi"/>
                <w:b/>
                <w:bCs/>
                <w:color w:val="000000"/>
                <w:sz w:val="18"/>
                <w:szCs w:val="18"/>
              </w:rPr>
              <w:t>/2025</w:t>
            </w:r>
            <w:r w:rsidRPr="001A51E5">
              <w:rPr>
                <w:rFonts w:ascii="Cambria" w:hAnsi="Cambria" w:cstheme="majorHAnsi"/>
                <w:b/>
                <w:bCs/>
                <w:color w:val="000000"/>
                <w:sz w:val="18"/>
                <w:szCs w:val="18"/>
              </w:rPr>
              <w:t xml:space="preserve"> até 23</w:t>
            </w:r>
            <w:r w:rsidR="000D6611" w:rsidRPr="001A51E5">
              <w:rPr>
                <w:rFonts w:ascii="Cambria" w:hAnsi="Cambria" w:cstheme="majorHAnsi"/>
                <w:b/>
                <w:bCs/>
                <w:color w:val="000000"/>
                <w:sz w:val="18"/>
                <w:szCs w:val="18"/>
              </w:rPr>
              <w:t>h</w:t>
            </w:r>
            <w:r w:rsidRPr="001A51E5">
              <w:rPr>
                <w:rFonts w:ascii="Cambria" w:hAnsi="Cambria" w:cstheme="majorHAnsi"/>
                <w:b/>
                <w:bCs/>
                <w:color w:val="000000"/>
                <w:sz w:val="18"/>
                <w:szCs w:val="18"/>
              </w:rPr>
              <w:t>59</w:t>
            </w:r>
            <w:r w:rsidR="000D6611" w:rsidRPr="001A51E5">
              <w:rPr>
                <w:rFonts w:ascii="Cambria" w:hAnsi="Cambria" w:cstheme="majorHAnsi"/>
                <w:b/>
                <w:bCs/>
                <w:color w:val="000000"/>
                <w:sz w:val="18"/>
                <w:szCs w:val="18"/>
              </w:rPr>
              <w:t>min</w:t>
            </w:r>
          </w:p>
        </w:tc>
      </w:tr>
      <w:tr w:rsidR="00DF558F" w:rsidRPr="00D82DFF"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D82DFF" w:rsidRDefault="00DF558F" w:rsidP="00EA6E27">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HORÁRIO DE BRASÍLIA – DF.</w:t>
            </w:r>
          </w:p>
        </w:tc>
      </w:tr>
      <w:tr w:rsidR="00DF558F" w:rsidRPr="00D82DFF"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D82DFF" w:rsidRDefault="00460254" w:rsidP="004D6E28">
            <w:pPr>
              <w:pStyle w:val="ParagraphStyle"/>
              <w:spacing w:line="276" w:lineRule="auto"/>
              <w:jc w:val="center"/>
              <w:rPr>
                <w:rFonts w:ascii="Cambria" w:hAnsi="Cambria" w:cstheme="majorHAnsi"/>
                <w:bCs/>
                <w:sz w:val="18"/>
                <w:szCs w:val="18"/>
              </w:rPr>
            </w:pPr>
            <w:r w:rsidRPr="00D82DFF">
              <w:rPr>
                <w:rFonts w:ascii="Cambria" w:hAnsi="Cambria" w:cstheme="majorHAnsi"/>
                <w:sz w:val="18"/>
                <w:szCs w:val="18"/>
              </w:rPr>
              <w:t>e</w:t>
            </w:r>
            <w:r w:rsidR="00DF558F" w:rsidRPr="00D82DFF">
              <w:rPr>
                <w:rFonts w:ascii="Cambria" w:hAnsi="Cambria" w:cstheme="majorHAnsi"/>
                <w:sz w:val="18"/>
                <w:szCs w:val="18"/>
              </w:rPr>
              <w:t>-mail:</w:t>
            </w:r>
            <w:r w:rsidRPr="00D82DFF">
              <w:rPr>
                <w:rFonts w:ascii="Cambria" w:hAnsi="Cambria" w:cstheme="majorHAnsi"/>
                <w:sz w:val="18"/>
                <w:szCs w:val="18"/>
              </w:rPr>
              <w:t xml:space="preserve"> </w:t>
            </w:r>
            <w:r w:rsidR="00BF45D2" w:rsidRPr="00D82DFF">
              <w:rPr>
                <w:rFonts w:ascii="Cambria" w:hAnsi="Cambria" w:cstheme="majorHAnsi"/>
                <w:b/>
                <w:bCs/>
                <w:sz w:val="18"/>
                <w:szCs w:val="18"/>
              </w:rPr>
              <w:t>licitacao@cafeara.pr.gov.br</w:t>
            </w:r>
          </w:p>
          <w:p w14:paraId="76ADEB53" w14:textId="77777777" w:rsidR="00DF558F" w:rsidRPr="00D82DFF" w:rsidRDefault="00460254" w:rsidP="004D6E28">
            <w:pPr>
              <w:pStyle w:val="SemEspaamento"/>
              <w:spacing w:line="276" w:lineRule="auto"/>
              <w:jc w:val="center"/>
              <w:rPr>
                <w:rFonts w:ascii="Cambria" w:hAnsi="Cambria" w:cstheme="majorHAnsi"/>
                <w:sz w:val="18"/>
                <w:szCs w:val="18"/>
              </w:rPr>
            </w:pPr>
            <w:r w:rsidRPr="00D82DFF">
              <w:rPr>
                <w:rFonts w:ascii="Cambria" w:hAnsi="Cambria" w:cstheme="majorHAnsi"/>
                <w:sz w:val="18"/>
                <w:szCs w:val="18"/>
              </w:rPr>
              <w:t>Avenida Brasil</w:t>
            </w:r>
            <w:r w:rsidR="00DF558F" w:rsidRPr="00D82DFF">
              <w:rPr>
                <w:rFonts w:ascii="Cambria" w:hAnsi="Cambria" w:cstheme="majorHAnsi"/>
                <w:sz w:val="18"/>
                <w:szCs w:val="18"/>
              </w:rPr>
              <w:t>, nº 18</w:t>
            </w:r>
            <w:r w:rsidRPr="00D82DFF">
              <w:rPr>
                <w:rFonts w:ascii="Cambria" w:hAnsi="Cambria" w:cstheme="majorHAnsi"/>
                <w:sz w:val="18"/>
                <w:szCs w:val="18"/>
              </w:rPr>
              <w:t>8</w:t>
            </w:r>
            <w:r w:rsidR="00DF558F" w:rsidRPr="00D82DFF">
              <w:rPr>
                <w:rFonts w:ascii="Cambria" w:hAnsi="Cambria" w:cstheme="majorHAnsi"/>
                <w:sz w:val="18"/>
                <w:szCs w:val="18"/>
              </w:rPr>
              <w:t>,</w:t>
            </w:r>
            <w:r w:rsidR="00043960" w:rsidRPr="00D82DFF">
              <w:rPr>
                <w:rFonts w:ascii="Cambria" w:hAnsi="Cambria" w:cstheme="majorHAnsi"/>
                <w:sz w:val="18"/>
                <w:szCs w:val="18"/>
              </w:rPr>
              <w:t xml:space="preserve"> centro, CEP 86640000</w:t>
            </w:r>
          </w:p>
          <w:p w14:paraId="0929BE20" w14:textId="77777777" w:rsidR="00DF558F" w:rsidRPr="00D82DFF" w:rsidRDefault="00460254" w:rsidP="004D6E28">
            <w:pPr>
              <w:pStyle w:val="SemEspaamento"/>
              <w:spacing w:line="276" w:lineRule="auto"/>
              <w:jc w:val="center"/>
              <w:rPr>
                <w:rFonts w:ascii="Cambria" w:hAnsi="Cambria" w:cstheme="majorHAnsi"/>
                <w:sz w:val="18"/>
                <w:szCs w:val="18"/>
                <w:lang w:eastAsia="en-US"/>
              </w:rPr>
            </w:pPr>
            <w:proofErr w:type="spellStart"/>
            <w:r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 Pr.</w:t>
            </w:r>
          </w:p>
        </w:tc>
      </w:tr>
      <w:tr w:rsidR="00DA26FA" w:rsidRPr="00D82DFF"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1A51E5" w:rsidRDefault="00DA26FA" w:rsidP="008C0210">
            <w:pPr>
              <w:pStyle w:val="SemEspaamento"/>
              <w:spacing w:line="276" w:lineRule="auto"/>
              <w:rPr>
                <w:rFonts w:ascii="Cambria" w:hAnsi="Cambria" w:cstheme="majorHAnsi"/>
                <w:b/>
                <w:color w:val="000000"/>
                <w:sz w:val="18"/>
                <w:szCs w:val="18"/>
              </w:rPr>
            </w:pPr>
            <w:r w:rsidRPr="001A51E5">
              <w:rPr>
                <w:rFonts w:ascii="Cambria" w:hAnsi="Cambria" w:cstheme="majorHAnsi"/>
                <w:b/>
                <w:color w:val="000000"/>
                <w:sz w:val="18"/>
                <w:szCs w:val="18"/>
              </w:rPr>
              <w:t>ABERTURA DA SESSÃO</w:t>
            </w:r>
            <w:r w:rsidR="00AB473E" w:rsidRPr="001A51E5">
              <w:rPr>
                <w:rFonts w:ascii="Cambria" w:hAnsi="Cambria" w:cstheme="majorHAnsi"/>
                <w:b/>
                <w:color w:val="000000"/>
                <w:sz w:val="18"/>
                <w:szCs w:val="18"/>
              </w:rPr>
              <w:t xml:space="preserve"> </w:t>
            </w:r>
            <w:r w:rsidR="008C0210" w:rsidRPr="001A51E5">
              <w:rPr>
                <w:rFonts w:ascii="Cambria" w:hAnsi="Cambria" w:cstheme="majorHAnsi"/>
                <w:b/>
                <w:color w:val="000000"/>
                <w:sz w:val="18"/>
                <w:szCs w:val="18"/>
              </w:rPr>
              <w:t>DAS</w:t>
            </w:r>
            <w:r w:rsidR="00AB473E" w:rsidRPr="001A51E5">
              <w:rPr>
                <w:rFonts w:ascii="Cambria" w:hAnsi="Cambria" w:cstheme="majorHAnsi"/>
                <w:b/>
                <w:color w:val="000000"/>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3D7C3702" w:rsidR="00DA26FA" w:rsidRPr="001A51E5" w:rsidRDefault="00E341F6" w:rsidP="00EB3B49">
            <w:pPr>
              <w:pStyle w:val="ParagraphStyle"/>
              <w:spacing w:line="276" w:lineRule="auto"/>
              <w:jc w:val="center"/>
              <w:rPr>
                <w:rFonts w:ascii="Cambria" w:hAnsi="Cambria" w:cstheme="majorHAnsi"/>
                <w:b/>
                <w:color w:val="000000"/>
                <w:sz w:val="18"/>
                <w:szCs w:val="18"/>
              </w:rPr>
            </w:pPr>
            <w:r w:rsidRPr="001A51E5">
              <w:rPr>
                <w:rFonts w:ascii="Cambria" w:hAnsi="Cambria" w:cstheme="majorHAnsi"/>
                <w:b/>
                <w:color w:val="000000"/>
                <w:sz w:val="18"/>
                <w:szCs w:val="18"/>
              </w:rPr>
              <w:t xml:space="preserve">DIA </w:t>
            </w:r>
            <w:r w:rsidR="001A51E5" w:rsidRPr="001A51E5">
              <w:rPr>
                <w:rFonts w:ascii="Cambria" w:hAnsi="Cambria" w:cstheme="majorHAnsi"/>
                <w:b/>
                <w:color w:val="000000"/>
                <w:sz w:val="18"/>
                <w:szCs w:val="18"/>
              </w:rPr>
              <w:t>10</w:t>
            </w:r>
            <w:r w:rsidR="003501AD" w:rsidRPr="001A51E5">
              <w:rPr>
                <w:rFonts w:ascii="Cambria" w:hAnsi="Cambria" w:cstheme="majorHAnsi"/>
                <w:b/>
                <w:color w:val="000000"/>
                <w:sz w:val="18"/>
                <w:szCs w:val="18"/>
              </w:rPr>
              <w:t>/</w:t>
            </w:r>
            <w:r w:rsidR="001A51E5" w:rsidRPr="001A51E5">
              <w:rPr>
                <w:rFonts w:ascii="Cambria" w:hAnsi="Cambria" w:cstheme="majorHAnsi"/>
                <w:b/>
                <w:color w:val="000000"/>
                <w:sz w:val="18"/>
                <w:szCs w:val="18"/>
              </w:rPr>
              <w:t>12</w:t>
            </w:r>
            <w:r w:rsidR="006B170D" w:rsidRPr="001A51E5">
              <w:rPr>
                <w:rFonts w:ascii="Cambria" w:hAnsi="Cambria" w:cstheme="majorHAnsi"/>
                <w:b/>
                <w:color w:val="000000"/>
                <w:sz w:val="18"/>
                <w:szCs w:val="18"/>
              </w:rPr>
              <w:t>/2025</w:t>
            </w:r>
            <w:r w:rsidR="00DA26FA" w:rsidRPr="001A51E5">
              <w:rPr>
                <w:rFonts w:ascii="Cambria" w:hAnsi="Cambria" w:cstheme="majorHAnsi"/>
                <w:b/>
                <w:color w:val="000000"/>
                <w:sz w:val="18"/>
                <w:szCs w:val="18"/>
              </w:rPr>
              <w:t xml:space="preserve"> </w:t>
            </w:r>
            <w:r w:rsidR="000D338F" w:rsidRPr="001A51E5">
              <w:rPr>
                <w:rFonts w:ascii="Cambria" w:hAnsi="Cambria" w:cstheme="majorHAnsi"/>
                <w:b/>
                <w:color w:val="000000"/>
                <w:sz w:val="18"/>
                <w:szCs w:val="18"/>
              </w:rPr>
              <w:t>ÀS</w:t>
            </w:r>
            <w:r w:rsidR="00DA26FA" w:rsidRPr="001A51E5">
              <w:rPr>
                <w:rFonts w:ascii="Cambria" w:hAnsi="Cambria" w:cstheme="majorHAnsi"/>
                <w:b/>
                <w:color w:val="000000"/>
                <w:sz w:val="18"/>
                <w:szCs w:val="18"/>
              </w:rPr>
              <w:t xml:space="preserve"> </w:t>
            </w:r>
            <w:r w:rsidR="008D778F" w:rsidRPr="001A51E5">
              <w:rPr>
                <w:rFonts w:ascii="Cambria" w:hAnsi="Cambria" w:cstheme="majorHAnsi"/>
                <w:b/>
                <w:color w:val="000000"/>
                <w:sz w:val="18"/>
                <w:szCs w:val="18"/>
              </w:rPr>
              <w:t>08</w:t>
            </w:r>
            <w:r w:rsidR="00DA26FA" w:rsidRPr="001A51E5">
              <w:rPr>
                <w:rFonts w:ascii="Cambria" w:hAnsi="Cambria" w:cstheme="majorHAnsi"/>
                <w:b/>
                <w:color w:val="000000"/>
                <w:sz w:val="18"/>
                <w:szCs w:val="18"/>
              </w:rPr>
              <w:t>h00min</w:t>
            </w:r>
          </w:p>
        </w:tc>
      </w:tr>
      <w:tr w:rsidR="00BC24B0" w:rsidRPr="00D82DFF"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1A51E5" w:rsidRDefault="00BC24B0" w:rsidP="00FD35AE">
            <w:pPr>
              <w:pStyle w:val="ParagraphStyle"/>
              <w:spacing w:line="276" w:lineRule="auto"/>
              <w:jc w:val="both"/>
              <w:rPr>
                <w:rFonts w:ascii="Cambria" w:hAnsi="Cambria" w:cstheme="majorHAnsi"/>
                <w:b/>
                <w:color w:val="000000"/>
                <w:sz w:val="18"/>
                <w:szCs w:val="18"/>
              </w:rPr>
            </w:pPr>
            <w:r w:rsidRPr="001A51E5">
              <w:rPr>
                <w:rFonts w:ascii="Cambria" w:hAnsi="Cambria" w:cstheme="majorHAnsi"/>
                <w:b/>
                <w:color w:val="000000"/>
                <w:sz w:val="18"/>
                <w:szCs w:val="18"/>
              </w:rPr>
              <w:t xml:space="preserve">O critério a ser utilizado será o menor preço </w:t>
            </w:r>
            <w:r w:rsidR="00B04900" w:rsidRPr="001A51E5">
              <w:rPr>
                <w:rFonts w:ascii="Cambria" w:hAnsi="Cambria" w:cstheme="majorHAnsi"/>
                <w:b/>
                <w:color w:val="000000"/>
                <w:sz w:val="18"/>
                <w:szCs w:val="18"/>
              </w:rPr>
              <w:t>POR</w:t>
            </w:r>
            <w:r w:rsidR="00FD35AE" w:rsidRPr="001A51E5">
              <w:rPr>
                <w:rFonts w:ascii="Cambria" w:hAnsi="Cambria" w:cstheme="majorHAnsi"/>
                <w:b/>
                <w:color w:val="000000"/>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713E5954" w14:textId="1C1FCFE9" w:rsidR="001A51E5" w:rsidRPr="00AA0548" w:rsidRDefault="005D2D6B" w:rsidP="00C528AC">
      <w:pPr>
        <w:pStyle w:val="ParagraphStyle"/>
        <w:widowControl/>
        <w:spacing w:line="276" w:lineRule="auto"/>
        <w:jc w:val="both"/>
        <w:rPr>
          <w:rFonts w:ascii="Cambria" w:hAnsi="Cambria"/>
          <w:b/>
          <w:bCs/>
          <w:sz w:val="18"/>
          <w:szCs w:val="18"/>
        </w:rPr>
      </w:pPr>
      <w:r w:rsidRPr="00D82DFF">
        <w:rPr>
          <w:rFonts w:ascii="Cambria" w:hAnsi="Cambria" w:cstheme="majorHAnsi"/>
          <w:b/>
          <w:color w:val="000000"/>
          <w:sz w:val="18"/>
          <w:szCs w:val="18"/>
        </w:rPr>
        <w:t xml:space="preserve">1.1. </w:t>
      </w:r>
      <w:r w:rsidR="001A51E5" w:rsidRPr="00854309">
        <w:rPr>
          <w:rFonts w:ascii="Cambria" w:hAnsi="Cambria"/>
          <w:color w:val="000000" w:themeColor="text1"/>
          <w:sz w:val="18"/>
          <w:szCs w:val="18"/>
        </w:rPr>
        <w:t>Aquisição de doces e brinquedos para as crianças do nosso Município em comemoração às Festividades Natalinas do ano de 2025.</w:t>
      </w:r>
    </w:p>
    <w:p w14:paraId="7A33EB30" w14:textId="77777777"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0F53E3" w:rsidRPr="00BF02E2">
        <w:rPr>
          <w:rFonts w:ascii="Cambria" w:hAnsi="Cambria" w:cstheme="majorHAnsi"/>
          <w:bCs/>
          <w:caps/>
          <w:sz w:val="18"/>
          <w:szCs w:val="18"/>
          <w:shd w:val="clear" w:color="auto" w:fill="FFFFFF"/>
        </w:rPr>
        <w:t>Decreto 12.343/2024</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R$ 62.725,59 (sessenta e dois mil setecentos e vinte e cinco reais e cinquenta e nove centavos).</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D82DFF">
        <w:rPr>
          <w:rFonts w:ascii="Cambria" w:hAnsi="Cambria" w:cstheme="majorHAnsi"/>
          <w:sz w:val="18"/>
          <w:szCs w:val="18"/>
        </w:rPr>
        <w:lastRenderedPageBreak/>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w:t>
      </w:r>
      <w:proofErr w:type="spellStart"/>
      <w:r w:rsidRPr="00D82DFF">
        <w:rPr>
          <w:rFonts w:ascii="Cambria" w:hAnsi="Cambria" w:cs="Calibri"/>
          <w:bCs/>
          <w:sz w:val="18"/>
          <w:szCs w:val="18"/>
        </w:rPr>
        <w:t>n.°</w:t>
      </w:r>
      <w:proofErr w:type="spellEnd"/>
      <w:r w:rsidRPr="00D82DFF">
        <w:rPr>
          <w:rFonts w:ascii="Cambria" w:hAnsi="Cambria" w:cs="Calibri"/>
          <w:bCs/>
          <w:sz w:val="18"/>
          <w:szCs w:val="18"/>
        </w:rPr>
        <w:t xml:space="preserve"> 1932/2020, Código de Ética dos Agentes Públicos Municipais de </w:t>
      </w:r>
      <w:proofErr w:type="spellStart"/>
      <w:r w:rsidRPr="00D82DFF">
        <w:rPr>
          <w:rFonts w:ascii="Cambria" w:hAnsi="Cambria" w:cs="Calibri"/>
          <w:bCs/>
          <w:sz w:val="18"/>
          <w:szCs w:val="18"/>
        </w:rPr>
        <w:t>Cafeara</w:t>
      </w:r>
      <w:proofErr w:type="spellEnd"/>
      <w:r w:rsidRPr="00D82DFF">
        <w:rPr>
          <w:rFonts w:ascii="Cambria" w:hAnsi="Cambria" w:cs="Calibri"/>
          <w:bCs/>
          <w:sz w:val="18"/>
          <w:szCs w:val="18"/>
        </w:rPr>
        <w:t xml:space="preserve">.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77777777"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3.1. As despesas decorrentes desta contratação estão programadas em dotação</w:t>
      </w:r>
      <w:r w:rsidRPr="00D82DFF">
        <w:rPr>
          <w:rFonts w:ascii="Cambria" w:hAnsi="Cambria" w:cstheme="majorHAnsi"/>
          <w:spacing w:val="1"/>
          <w:sz w:val="18"/>
          <w:szCs w:val="18"/>
        </w:rPr>
        <w:t xml:space="preserve"> </w:t>
      </w:r>
      <w:r w:rsidRPr="00D82DFF">
        <w:rPr>
          <w:rFonts w:ascii="Cambria" w:hAnsi="Cambria" w:cstheme="majorHAnsi"/>
          <w:sz w:val="18"/>
          <w:szCs w:val="18"/>
        </w:rPr>
        <w:t>orçamentária própria, prevista no orçamento do Poder Executivo Municipal de</w:t>
      </w:r>
      <w:r w:rsidRPr="00D82DFF">
        <w:rPr>
          <w:rFonts w:ascii="Cambria" w:hAnsi="Cambria" w:cstheme="majorHAnsi"/>
          <w:spacing w:val="1"/>
          <w:sz w:val="18"/>
          <w:szCs w:val="18"/>
        </w:rPr>
        <w:t xml:space="preserv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 Pr,</w:t>
      </w:r>
      <w:r w:rsidRPr="00D82DFF">
        <w:rPr>
          <w:rFonts w:ascii="Cambria" w:hAnsi="Cambria" w:cstheme="majorHAnsi"/>
          <w:spacing w:val="-3"/>
          <w:sz w:val="18"/>
          <w:szCs w:val="18"/>
        </w:rPr>
        <w:t xml:space="preserve"> </w:t>
      </w:r>
      <w:r w:rsidRPr="00D82DFF">
        <w:rPr>
          <w:rFonts w:ascii="Cambria" w:hAnsi="Cambria" w:cstheme="majorHAnsi"/>
          <w:sz w:val="18"/>
          <w:szCs w:val="18"/>
        </w:rPr>
        <w:t>para</w:t>
      </w:r>
      <w:r w:rsidRPr="00D82DFF">
        <w:rPr>
          <w:rFonts w:ascii="Cambria" w:hAnsi="Cambria" w:cstheme="majorHAnsi"/>
          <w:spacing w:val="-2"/>
          <w:sz w:val="18"/>
          <w:szCs w:val="18"/>
        </w:rPr>
        <w:t xml:space="preserve"> </w:t>
      </w:r>
      <w:r w:rsidRPr="00D82DFF">
        <w:rPr>
          <w:rFonts w:ascii="Cambria" w:hAnsi="Cambria" w:cstheme="majorHAnsi"/>
          <w:sz w:val="18"/>
          <w:szCs w:val="18"/>
        </w:rPr>
        <w:t>exercício</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202</w:t>
      </w:r>
      <w:r w:rsidR="003F6EA9" w:rsidRPr="00D82DFF">
        <w:rPr>
          <w:rFonts w:ascii="Cambria" w:hAnsi="Cambria" w:cstheme="majorHAnsi"/>
          <w:sz w:val="18"/>
          <w:szCs w:val="18"/>
        </w:rPr>
        <w:t>5</w:t>
      </w:r>
      <w:r w:rsidRPr="00D82DFF">
        <w:rPr>
          <w:rFonts w:ascii="Cambria" w:hAnsi="Cambria" w:cstheme="majorHAnsi"/>
          <w:sz w:val="18"/>
          <w:szCs w:val="18"/>
        </w:rPr>
        <w:t>,</w:t>
      </w:r>
      <w:r w:rsidRPr="00D82DFF">
        <w:rPr>
          <w:rFonts w:ascii="Cambria" w:hAnsi="Cambria" w:cstheme="majorHAnsi"/>
          <w:spacing w:val="-2"/>
          <w:sz w:val="18"/>
          <w:szCs w:val="18"/>
        </w:rPr>
        <w:t xml:space="preserve"> </w:t>
      </w:r>
      <w:r w:rsidRPr="00D82DFF">
        <w:rPr>
          <w:rFonts w:ascii="Cambria" w:hAnsi="Cambria" w:cstheme="majorHAnsi"/>
          <w:sz w:val="18"/>
          <w:szCs w:val="18"/>
        </w:rPr>
        <w:t>na</w:t>
      </w:r>
      <w:r w:rsidRPr="00D82DFF">
        <w:rPr>
          <w:rFonts w:ascii="Cambria" w:hAnsi="Cambria" w:cstheme="majorHAnsi"/>
          <w:spacing w:val="-4"/>
          <w:sz w:val="18"/>
          <w:szCs w:val="18"/>
        </w:rPr>
        <w:t xml:space="preserve"> </w:t>
      </w:r>
      <w:r w:rsidRPr="00D82DFF">
        <w:rPr>
          <w:rFonts w:ascii="Cambria" w:hAnsi="Cambria" w:cstheme="majorHAnsi"/>
          <w:sz w:val="18"/>
          <w:szCs w:val="18"/>
        </w:rPr>
        <w:t>classificação</w:t>
      </w:r>
      <w:r w:rsidRPr="00D82DFF">
        <w:rPr>
          <w:rFonts w:ascii="Cambria" w:hAnsi="Cambria" w:cstheme="majorHAnsi"/>
          <w:spacing w:val="-2"/>
          <w:sz w:val="18"/>
          <w:szCs w:val="18"/>
        </w:rPr>
        <w:t xml:space="preserve"> </w:t>
      </w:r>
      <w:r w:rsidRPr="00D82DFF">
        <w:rPr>
          <w:rFonts w:ascii="Cambria" w:hAnsi="Cambria" w:cstheme="majorHAnsi"/>
          <w:sz w:val="18"/>
          <w:szCs w:val="18"/>
        </w:rPr>
        <w:t>abaixo:</w:t>
      </w:r>
    </w:p>
    <w:p w14:paraId="3D1321D1" w14:textId="77777777" w:rsidR="001A42CC" w:rsidRPr="00D82DFF" w:rsidRDefault="001A42CC" w:rsidP="00EA6E27">
      <w:pPr>
        <w:spacing w:line="276" w:lineRule="auto"/>
        <w:ind w:right="-1"/>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1520"/>
        <w:gridCol w:w="2430"/>
      </w:tblGrid>
      <w:tr w:rsidR="00C75FEE" w:rsidRPr="00C75FEE" w14:paraId="57E222A6" w14:textId="77777777" w:rsidTr="00C75FEE">
        <w:tc>
          <w:tcPr>
            <w:tcW w:w="9356" w:type="dxa"/>
            <w:gridSpan w:val="6"/>
            <w:tcBorders>
              <w:top w:val="single" w:sz="6" w:space="0" w:color="000000"/>
              <w:left w:val="single" w:sz="6" w:space="0" w:color="000000"/>
              <w:bottom w:val="single" w:sz="6" w:space="0" w:color="000000"/>
              <w:right w:val="single" w:sz="6" w:space="0" w:color="000000"/>
            </w:tcBorders>
          </w:tcPr>
          <w:p w14:paraId="01273327" w14:textId="77777777" w:rsidR="00C75FEE" w:rsidRPr="00C75FEE" w:rsidRDefault="00C75FEE" w:rsidP="00C75FE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Dotações</w:t>
            </w:r>
          </w:p>
        </w:tc>
      </w:tr>
      <w:tr w:rsidR="00C75FEE" w:rsidRPr="00C75FEE" w14:paraId="25FB6228" w14:textId="77777777" w:rsidTr="00C75FEE">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195825FD" w14:textId="77777777" w:rsidR="00C75FEE" w:rsidRPr="00C75FEE" w:rsidRDefault="00C75FEE" w:rsidP="00C75FE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65B629CF" w14:textId="77777777" w:rsidR="00C75FEE" w:rsidRPr="00C75FEE" w:rsidRDefault="00C75FEE" w:rsidP="00C75FE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186ECE4E" w14:textId="77777777" w:rsidR="00C75FEE" w:rsidRPr="00C75FEE" w:rsidRDefault="00C75FEE" w:rsidP="00C75FE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6DED5396" w14:textId="77777777" w:rsidR="00C75FEE" w:rsidRPr="00C75FEE" w:rsidRDefault="00C75FEE" w:rsidP="00C75FE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44AC85BF" w14:textId="77777777" w:rsidR="00C75FEE" w:rsidRPr="00C75FEE" w:rsidRDefault="00C75FEE" w:rsidP="00C75FE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Natureza da despesa</w:t>
            </w:r>
          </w:p>
        </w:tc>
        <w:tc>
          <w:tcPr>
            <w:tcW w:w="2430" w:type="dxa"/>
            <w:tcBorders>
              <w:top w:val="single" w:sz="6" w:space="0" w:color="000000"/>
              <w:left w:val="single" w:sz="6" w:space="0" w:color="000000"/>
              <w:bottom w:val="single" w:sz="6" w:space="0" w:color="000000"/>
              <w:right w:val="single" w:sz="6" w:space="0" w:color="000000"/>
            </w:tcBorders>
            <w:shd w:val="clear" w:color="auto" w:fill="C0C0C0"/>
          </w:tcPr>
          <w:p w14:paraId="2993CBBA" w14:textId="77777777" w:rsidR="00C75FEE" w:rsidRPr="00C75FEE" w:rsidRDefault="00C75FEE" w:rsidP="00C75FE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Grupo da fonte</w:t>
            </w:r>
          </w:p>
        </w:tc>
      </w:tr>
      <w:tr w:rsidR="00C75FEE" w:rsidRPr="00C75FEE" w14:paraId="0209D6DD" w14:textId="77777777" w:rsidTr="00C75FEE">
        <w:tc>
          <w:tcPr>
            <w:tcW w:w="844" w:type="dxa"/>
            <w:tcBorders>
              <w:top w:val="single" w:sz="6" w:space="0" w:color="000000"/>
              <w:left w:val="single" w:sz="6" w:space="0" w:color="000000"/>
              <w:bottom w:val="single" w:sz="6" w:space="0" w:color="000000"/>
              <w:right w:val="single" w:sz="6" w:space="0" w:color="000000"/>
            </w:tcBorders>
          </w:tcPr>
          <w:p w14:paraId="37F16C3A" w14:textId="77777777" w:rsidR="00C75FEE" w:rsidRPr="00C75FEE" w:rsidRDefault="00C75FEE" w:rsidP="00C75FE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43D1C2CA" w14:textId="77777777" w:rsidR="00C75FEE" w:rsidRPr="00C75FEE" w:rsidRDefault="00C75FEE" w:rsidP="00C75FE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6230</w:t>
            </w:r>
          </w:p>
        </w:tc>
        <w:tc>
          <w:tcPr>
            <w:tcW w:w="2872" w:type="dxa"/>
            <w:tcBorders>
              <w:top w:val="single" w:sz="6" w:space="0" w:color="000000"/>
              <w:left w:val="single" w:sz="6" w:space="0" w:color="000000"/>
              <w:bottom w:val="single" w:sz="6" w:space="0" w:color="000000"/>
              <w:right w:val="single" w:sz="6" w:space="0" w:color="000000"/>
            </w:tcBorders>
          </w:tcPr>
          <w:p w14:paraId="612A916D" w14:textId="77777777" w:rsidR="00C75FEE" w:rsidRPr="00C75FEE" w:rsidRDefault="00C75FEE" w:rsidP="00C75FE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06.004.13.392.0012.2125</w:t>
            </w:r>
          </w:p>
        </w:tc>
        <w:tc>
          <w:tcPr>
            <w:tcW w:w="845" w:type="dxa"/>
            <w:tcBorders>
              <w:top w:val="single" w:sz="6" w:space="0" w:color="000000"/>
              <w:left w:val="single" w:sz="6" w:space="0" w:color="000000"/>
              <w:bottom w:val="single" w:sz="6" w:space="0" w:color="000000"/>
              <w:right w:val="single" w:sz="6" w:space="0" w:color="000000"/>
            </w:tcBorders>
          </w:tcPr>
          <w:p w14:paraId="3919FED4" w14:textId="77777777" w:rsidR="00C75FEE" w:rsidRPr="00C75FEE" w:rsidRDefault="00C75FEE" w:rsidP="00C75FE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0</w:t>
            </w:r>
          </w:p>
        </w:tc>
        <w:tc>
          <w:tcPr>
            <w:tcW w:w="1520" w:type="dxa"/>
            <w:tcBorders>
              <w:top w:val="single" w:sz="6" w:space="0" w:color="000000"/>
              <w:left w:val="single" w:sz="6" w:space="0" w:color="000000"/>
              <w:bottom w:val="single" w:sz="6" w:space="0" w:color="000000"/>
              <w:right w:val="single" w:sz="6" w:space="0" w:color="000000"/>
            </w:tcBorders>
          </w:tcPr>
          <w:p w14:paraId="3551EB00" w14:textId="77777777" w:rsidR="00C75FEE" w:rsidRPr="00C75FEE" w:rsidRDefault="00C75FEE" w:rsidP="00C75FE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3.3.90.30.00.00</w:t>
            </w:r>
          </w:p>
        </w:tc>
        <w:tc>
          <w:tcPr>
            <w:tcW w:w="2430" w:type="dxa"/>
            <w:tcBorders>
              <w:top w:val="single" w:sz="6" w:space="0" w:color="000000"/>
              <w:left w:val="single" w:sz="6" w:space="0" w:color="000000"/>
              <w:bottom w:val="single" w:sz="6" w:space="0" w:color="000000"/>
              <w:right w:val="single" w:sz="6" w:space="0" w:color="000000"/>
            </w:tcBorders>
          </w:tcPr>
          <w:p w14:paraId="22B12CA1" w14:textId="77777777" w:rsidR="00C75FEE" w:rsidRPr="00C75FEE" w:rsidRDefault="00C75FEE" w:rsidP="00C75FE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Do Exercício</w:t>
            </w:r>
          </w:p>
        </w:tc>
      </w:tr>
    </w:tbl>
    <w:p w14:paraId="01C013F7" w14:textId="77777777" w:rsidR="00DF558F" w:rsidRPr="00D82DFF" w:rsidRDefault="00DF558F" w:rsidP="00EA6E27">
      <w:pPr>
        <w:spacing w:line="276" w:lineRule="auto"/>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7014A65B" w:rsidR="00DF558F" w:rsidRPr="00D82DFF" w:rsidRDefault="00DF558F" w:rsidP="00D56ABF">
      <w:pPr>
        <w:shd w:val="clear" w:color="auto" w:fill="D9E2F3" w:themeFill="accent1" w:themeFillTint="33"/>
        <w:spacing w:line="276" w:lineRule="auto"/>
        <w:jc w:val="both"/>
        <w:rPr>
          <w:rFonts w:ascii="Cambria" w:hAnsi="Cambria" w:cstheme="majorHAnsi"/>
          <w:b/>
          <w:color w:val="000000"/>
          <w:sz w:val="18"/>
          <w:szCs w:val="18"/>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contratação </w:t>
      </w:r>
      <w:r w:rsidR="003501AD" w:rsidRPr="00D82DFF">
        <w:rPr>
          <w:rFonts w:ascii="Cambria" w:hAnsi="Cambria" w:cstheme="majorHAnsi"/>
          <w:color w:val="000000"/>
          <w:sz w:val="18"/>
          <w:szCs w:val="18"/>
        </w:rPr>
        <w:t>R$</w:t>
      </w:r>
      <w:r w:rsidR="00C933F1" w:rsidRPr="00D82DFF">
        <w:rPr>
          <w:rFonts w:ascii="Cambria" w:hAnsi="Cambria" w:cstheme="majorHAnsi"/>
          <w:color w:val="000000"/>
          <w:sz w:val="18"/>
          <w:szCs w:val="18"/>
        </w:rPr>
        <w:t xml:space="preserve"> </w:t>
      </w:r>
      <w:bookmarkStart w:id="3" w:name="_Hlk207799619"/>
      <w:r w:rsidR="00423C47" w:rsidRPr="00854309">
        <w:rPr>
          <w:rFonts w:ascii="Cambria" w:hAnsi="Cambria" w:cs="Calibri"/>
          <w:b/>
          <w:bCs/>
          <w:sz w:val="18"/>
          <w:szCs w:val="18"/>
        </w:rPr>
        <w:t>45.479,40</w:t>
      </w:r>
      <w:bookmarkEnd w:id="3"/>
      <w:r w:rsidR="007B09B3" w:rsidRPr="007B09B3">
        <w:rPr>
          <w:rFonts w:ascii="Cambria" w:hAnsi="Cambria" w:cstheme="majorHAnsi"/>
          <w:b/>
          <w:bCs/>
          <w:color w:val="000000"/>
          <w:sz w:val="18"/>
          <w:szCs w:val="18"/>
        </w:rPr>
        <w:t xml:space="preserve"> (Quarenta e Cinco Mil e Quatrocentos e Setenta e Nove Reais e Quarenta Centavos)</w:t>
      </w:r>
    </w:p>
    <w:p w14:paraId="762DB33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77777777" w:rsidR="00DF558F" w:rsidRPr="00D82DFF" w:rsidRDefault="00DF558F" w:rsidP="00D56ABF">
      <w:pPr>
        <w:shd w:val="clear" w:color="auto" w:fill="D9E2F3" w:themeFill="accent1" w:themeFillTint="33"/>
        <w:spacing w:line="276" w:lineRule="auto"/>
        <w:jc w:val="both"/>
        <w:rPr>
          <w:rFonts w:ascii="Cambria" w:hAnsi="Cambria" w:cstheme="majorHAnsi"/>
          <w:sz w:val="18"/>
          <w:szCs w:val="18"/>
        </w:rPr>
      </w:pPr>
      <w:r w:rsidRPr="00D82DFF">
        <w:rPr>
          <w:rFonts w:ascii="Cambria" w:hAnsi="Cambria" w:cstheme="majorHAnsi"/>
          <w:sz w:val="18"/>
          <w:szCs w:val="18"/>
        </w:rPr>
        <w:t xml:space="preserve">5.1. A presente Dispensa de Licitação ficará </w:t>
      </w:r>
      <w:r w:rsidR="00890816" w:rsidRPr="00D82DFF">
        <w:rPr>
          <w:rFonts w:ascii="Cambria" w:hAnsi="Cambria" w:cstheme="majorHAnsi"/>
          <w:sz w:val="18"/>
          <w:szCs w:val="18"/>
        </w:rPr>
        <w:t>aberta por um período de 03 (três) dias úteis</w:t>
      </w:r>
      <w:r w:rsidRPr="00D82DFF">
        <w:rPr>
          <w:rFonts w:ascii="Cambria" w:hAnsi="Cambria" w:cstheme="majorHAnsi"/>
          <w:sz w:val="18"/>
          <w:szCs w:val="18"/>
        </w:rPr>
        <w:t xml:space="preserve">, a partir da data da divulgação no Diário Oficial do Município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 xml:space="preserve"> - </w:t>
      </w:r>
      <w:r w:rsidRPr="00D82DFF">
        <w:rPr>
          <w:rFonts w:ascii="Cambria" w:hAnsi="Cambria" w:cstheme="majorHAnsi"/>
          <w:sz w:val="18"/>
          <w:szCs w:val="18"/>
        </w:rPr>
        <w:t xml:space="preserve">Paraná, </w:t>
      </w:r>
      <w:r w:rsidR="00962501" w:rsidRPr="00D82DFF">
        <w:rPr>
          <w:rFonts w:ascii="Cambria" w:hAnsi="Cambria" w:cstheme="majorHAnsi"/>
          <w:sz w:val="18"/>
          <w:szCs w:val="18"/>
        </w:rPr>
        <w:t>sendo que a proposta</w:t>
      </w:r>
      <w:r w:rsidRPr="00D82DFF">
        <w:rPr>
          <w:rFonts w:ascii="Cambria" w:hAnsi="Cambria" w:cstheme="majorHAnsi"/>
          <w:sz w:val="18"/>
          <w:szCs w:val="18"/>
        </w:rPr>
        <w:t xml:space="preserve"> </w:t>
      </w:r>
      <w:r w:rsidR="00962501" w:rsidRPr="00D82DFF">
        <w:rPr>
          <w:rFonts w:ascii="Cambria" w:hAnsi="Cambria" w:cstheme="majorHAnsi"/>
          <w:sz w:val="18"/>
          <w:szCs w:val="18"/>
        </w:rPr>
        <w:t xml:space="preserve">e </w:t>
      </w:r>
      <w:r w:rsidRPr="00D82DFF">
        <w:rPr>
          <w:rFonts w:ascii="Cambria" w:hAnsi="Cambria" w:cstheme="majorHAnsi"/>
          <w:sz w:val="18"/>
          <w:szCs w:val="18"/>
        </w:rPr>
        <w:t xml:space="preserve">os respectivos documentos deverão ser encaminhados ao Setor de Licitação através do e-mail: </w:t>
      </w:r>
      <w:r w:rsidR="00BF45D2" w:rsidRPr="00D82DFF">
        <w:rPr>
          <w:rFonts w:ascii="Cambria" w:hAnsi="Cambria"/>
          <w:b/>
          <w:bCs/>
          <w:sz w:val="18"/>
          <w:szCs w:val="18"/>
        </w:rPr>
        <w:t>licitacao@cafeara.pr.gov.br</w:t>
      </w:r>
      <w:r w:rsidR="0092757E" w:rsidRPr="00D82DFF">
        <w:rPr>
          <w:rFonts w:ascii="Cambria" w:hAnsi="Cambria" w:cstheme="majorHAnsi"/>
          <w:bCs/>
          <w:sz w:val="18"/>
          <w:szCs w:val="18"/>
        </w:rPr>
        <w:t xml:space="preserve">, </w:t>
      </w:r>
      <w:r w:rsidRPr="00D82DFF">
        <w:rPr>
          <w:rFonts w:ascii="Cambria" w:hAnsi="Cambria" w:cstheme="majorHAnsi"/>
          <w:bCs/>
          <w:sz w:val="18"/>
          <w:szCs w:val="18"/>
        </w:rPr>
        <w:t xml:space="preserve"> ou entregues em envelopes fechado no Departamento de Licitações da Prefeitura Municipal, no endereço: </w:t>
      </w:r>
      <w:r w:rsidR="0092757E" w:rsidRPr="00D82DFF">
        <w:rPr>
          <w:rFonts w:ascii="Cambria" w:hAnsi="Cambria" w:cstheme="majorHAnsi"/>
          <w:bCs/>
          <w:sz w:val="18"/>
          <w:szCs w:val="18"/>
        </w:rPr>
        <w:t>Avenida Brasil</w:t>
      </w:r>
      <w:r w:rsidRPr="00D82DFF">
        <w:rPr>
          <w:rFonts w:ascii="Cambria" w:hAnsi="Cambria" w:cstheme="majorHAnsi"/>
          <w:bCs/>
          <w:sz w:val="18"/>
          <w:szCs w:val="18"/>
        </w:rPr>
        <w:t>, n. 18</w:t>
      </w:r>
      <w:r w:rsidR="0092757E" w:rsidRPr="00D82DFF">
        <w:rPr>
          <w:rFonts w:ascii="Cambria" w:hAnsi="Cambria" w:cstheme="majorHAnsi"/>
          <w:bCs/>
          <w:sz w:val="18"/>
          <w:szCs w:val="18"/>
        </w:rPr>
        <w:t>8</w:t>
      </w:r>
      <w:r w:rsidRPr="00D82DFF">
        <w:rPr>
          <w:rFonts w:ascii="Cambria" w:hAnsi="Cambria" w:cstheme="majorHAnsi"/>
          <w:bCs/>
          <w:sz w:val="18"/>
          <w:szCs w:val="18"/>
        </w:rPr>
        <w:t xml:space="preserve">, município de </w:t>
      </w:r>
      <w:proofErr w:type="spellStart"/>
      <w:r w:rsidR="0092757E" w:rsidRPr="00D82DFF">
        <w:rPr>
          <w:rFonts w:ascii="Cambria" w:hAnsi="Cambria" w:cstheme="majorHAnsi"/>
          <w:bCs/>
          <w:sz w:val="18"/>
          <w:szCs w:val="18"/>
        </w:rPr>
        <w:t>Cafeara</w:t>
      </w:r>
      <w:proofErr w:type="spellEnd"/>
      <w:r w:rsidRPr="00D82DFF">
        <w:rPr>
          <w:rFonts w:ascii="Cambria" w:hAnsi="Cambria" w:cstheme="majorHAnsi"/>
          <w:bCs/>
          <w:sz w:val="18"/>
          <w:szCs w:val="18"/>
        </w:rPr>
        <w:t xml:space="preserve"> –PR, preferencialmente fazendo referência a </w:t>
      </w:r>
      <w:r w:rsidR="007243F7" w:rsidRPr="00D82DFF">
        <w:rPr>
          <w:rFonts w:ascii="Cambria" w:hAnsi="Cambria" w:cstheme="majorHAnsi"/>
          <w:bCs/>
          <w:sz w:val="18"/>
          <w:szCs w:val="18"/>
        </w:rPr>
        <w:t>dispensa</w:t>
      </w:r>
      <w:r w:rsidRPr="00D82DFF">
        <w:rPr>
          <w:rFonts w:ascii="Cambria" w:hAnsi="Cambria" w:cstheme="majorHAnsi"/>
          <w:bCs/>
          <w:sz w:val="18"/>
          <w:szCs w:val="18"/>
        </w:rPr>
        <w:t>.</w:t>
      </w:r>
    </w:p>
    <w:p w14:paraId="4DB8CDDA" w14:textId="1F963619" w:rsidR="00DF558F" w:rsidRPr="00D56ABF" w:rsidRDefault="00DF558F" w:rsidP="00D56ABF">
      <w:pPr>
        <w:pStyle w:val="PargrafodaLista"/>
        <w:shd w:val="clear" w:color="auto" w:fill="D9E2F3" w:themeFill="accent1" w:themeFillTint="33"/>
        <w:tabs>
          <w:tab w:val="left" w:pos="855"/>
        </w:tabs>
        <w:spacing w:after="0"/>
        <w:ind w:left="0"/>
        <w:jc w:val="both"/>
        <w:rPr>
          <w:rFonts w:ascii="Cambria" w:hAnsi="Cambria" w:cstheme="majorHAnsi"/>
          <w:b/>
          <w:bCs/>
          <w:i/>
          <w:iCs/>
          <w:color w:val="000000"/>
          <w:sz w:val="18"/>
          <w:szCs w:val="18"/>
        </w:rPr>
      </w:pPr>
      <w:r w:rsidRPr="00D82DFF">
        <w:rPr>
          <w:rFonts w:ascii="Cambria" w:hAnsi="Cambria" w:cstheme="majorHAnsi"/>
          <w:b/>
          <w:bCs/>
          <w:i/>
          <w:iCs/>
          <w:sz w:val="18"/>
          <w:szCs w:val="18"/>
        </w:rPr>
        <w:t>5.1.1. Limite para apresentação da Proposta de Preços</w:t>
      </w:r>
      <w:r w:rsidRPr="00D56ABF">
        <w:rPr>
          <w:rFonts w:ascii="Cambria" w:hAnsi="Cambria" w:cstheme="majorHAnsi"/>
          <w:b/>
          <w:bCs/>
          <w:i/>
          <w:iCs/>
          <w:color w:val="000000"/>
          <w:sz w:val="18"/>
          <w:szCs w:val="18"/>
        </w:rPr>
        <w:t xml:space="preserve">: </w:t>
      </w:r>
      <w:r w:rsidR="00D56ABF" w:rsidRPr="00D56ABF">
        <w:rPr>
          <w:rFonts w:ascii="Cambria" w:hAnsi="Cambria" w:cstheme="majorHAnsi"/>
          <w:b/>
          <w:bCs/>
          <w:i/>
          <w:iCs/>
          <w:color w:val="000000"/>
          <w:sz w:val="18"/>
          <w:szCs w:val="18"/>
          <w:u w:val="single"/>
        </w:rPr>
        <w:t>09</w:t>
      </w:r>
      <w:r w:rsidR="003501AD" w:rsidRPr="00D56ABF">
        <w:rPr>
          <w:rFonts w:ascii="Cambria" w:hAnsi="Cambria" w:cstheme="majorHAnsi"/>
          <w:b/>
          <w:bCs/>
          <w:i/>
          <w:iCs/>
          <w:color w:val="000000"/>
          <w:sz w:val="18"/>
          <w:szCs w:val="18"/>
          <w:u w:val="single"/>
        </w:rPr>
        <w:t>/</w:t>
      </w:r>
      <w:r w:rsidR="00D56ABF" w:rsidRPr="00D56ABF">
        <w:rPr>
          <w:rFonts w:ascii="Cambria" w:hAnsi="Cambria" w:cstheme="majorHAnsi"/>
          <w:b/>
          <w:bCs/>
          <w:i/>
          <w:iCs/>
          <w:color w:val="000000"/>
          <w:sz w:val="18"/>
          <w:szCs w:val="18"/>
          <w:u w:val="single"/>
        </w:rPr>
        <w:t>12</w:t>
      </w:r>
      <w:r w:rsidR="006B170D" w:rsidRPr="00D56ABF">
        <w:rPr>
          <w:rFonts w:ascii="Cambria" w:hAnsi="Cambria" w:cstheme="majorHAnsi"/>
          <w:b/>
          <w:bCs/>
          <w:i/>
          <w:iCs/>
          <w:color w:val="000000"/>
          <w:sz w:val="18"/>
          <w:szCs w:val="18"/>
          <w:u w:val="single"/>
        </w:rPr>
        <w:t>/2025</w:t>
      </w:r>
      <w:r w:rsidRPr="00D56ABF">
        <w:rPr>
          <w:rFonts w:ascii="Cambria" w:hAnsi="Cambria" w:cstheme="majorHAnsi"/>
          <w:b/>
          <w:bCs/>
          <w:i/>
          <w:iCs/>
          <w:color w:val="000000"/>
          <w:sz w:val="18"/>
          <w:szCs w:val="18"/>
          <w:u w:val="single"/>
        </w:rPr>
        <w:t xml:space="preserve"> até 23h59min.</w:t>
      </w:r>
    </w:p>
    <w:p w14:paraId="45BE0634" w14:textId="77777777" w:rsidR="001A42CC" w:rsidRPr="00D82DFF" w:rsidRDefault="001A42CC" w:rsidP="00D56ABF">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D56ABF">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D56ABF">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w:t>
      </w:r>
      <w:proofErr w:type="spellStart"/>
      <w:r w:rsidRPr="00D82DFF">
        <w:rPr>
          <w:rFonts w:ascii="Cambria" w:hAnsi="Cambria" w:cstheme="majorHAnsi"/>
          <w:b/>
          <w:bCs/>
          <w:i/>
          <w:iCs/>
          <w:sz w:val="18"/>
          <w:szCs w:val="18"/>
        </w:rPr>
        <w:t>emails</w:t>
      </w:r>
      <w:proofErr w:type="spellEnd"/>
      <w:r w:rsidRPr="00D82DFF">
        <w:rPr>
          <w:rFonts w:ascii="Cambria" w:hAnsi="Cambria" w:cstheme="majorHAnsi"/>
          <w:b/>
          <w:bCs/>
          <w:i/>
          <w:iCs/>
          <w:sz w:val="18"/>
          <w:szCs w:val="18"/>
        </w:rPr>
        <w:t xml:space="preserve"> para que não perca o prazo estipulado. </w:t>
      </w:r>
    </w:p>
    <w:p w14:paraId="56435FE0" w14:textId="77777777" w:rsidR="001A42CC" w:rsidRPr="00D82DFF" w:rsidRDefault="001A42CC" w:rsidP="00D56ABF">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4"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w:t>
      </w:r>
      <w:proofErr w:type="spellStart"/>
      <w:r w:rsidR="00DF558F" w:rsidRPr="00D82DFF">
        <w:rPr>
          <w:rFonts w:ascii="Cambria" w:hAnsi="Cambria" w:cstheme="majorHAnsi"/>
          <w:sz w:val="18"/>
          <w:szCs w:val="18"/>
        </w:rPr>
        <w:t>ões</w:t>
      </w:r>
      <w:proofErr w:type="spellEnd"/>
      <w:r w:rsidR="00DF558F" w:rsidRPr="00D82DFF">
        <w:rPr>
          <w:rFonts w:ascii="Cambria" w:hAnsi="Cambria" w:cstheme="majorHAnsi"/>
          <w:sz w:val="18"/>
          <w:szCs w:val="18"/>
        </w:rPr>
        <w:t>) contratual (</w:t>
      </w:r>
      <w:proofErr w:type="spellStart"/>
      <w:r w:rsidR="00DF558F" w:rsidRPr="00D82DFF">
        <w:rPr>
          <w:rFonts w:ascii="Cambria" w:hAnsi="Cambria" w:cstheme="majorHAnsi"/>
          <w:sz w:val="18"/>
          <w:szCs w:val="18"/>
        </w:rPr>
        <w:t>is</w:t>
      </w:r>
      <w:proofErr w:type="spellEnd"/>
      <w:r w:rsidR="00DF558F" w:rsidRPr="00D82DFF">
        <w:rPr>
          <w:rFonts w:ascii="Cambria" w:hAnsi="Cambria" w:cstheme="majorHAnsi"/>
          <w:sz w:val="18"/>
          <w:szCs w:val="18"/>
        </w:rPr>
        <w:t>),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k</w:t>
      </w:r>
      <w:r w:rsidR="000D2240" w:rsidRPr="00D82DFF">
        <w:rPr>
          <w:rFonts w:ascii="Cambria" w:hAnsi="Cambria" w:cstheme="majorHAnsi"/>
          <w:sz w:val="18"/>
          <w:szCs w:val="18"/>
        </w:rPr>
        <w:t xml:space="preserve">) RG e CPF dos sócios </w:t>
      </w:r>
    </w:p>
    <w:p w14:paraId="40C438AD" w14:textId="77777777" w:rsidR="00EB3B49" w:rsidRPr="005E2B3E" w:rsidRDefault="00EB3B49" w:rsidP="008173CB">
      <w:pPr>
        <w:spacing w:line="276" w:lineRule="auto"/>
        <w:jc w:val="both"/>
        <w:rPr>
          <w:rFonts w:ascii="Cambria" w:hAnsi="Cambria" w:cstheme="majorHAnsi"/>
          <w:color w:val="000000"/>
          <w:sz w:val="18"/>
          <w:szCs w:val="18"/>
        </w:rPr>
      </w:pPr>
      <w:r w:rsidRPr="005E2B3E">
        <w:rPr>
          <w:rFonts w:ascii="Cambria" w:hAnsi="Cambria" w:cstheme="majorHAnsi"/>
          <w:color w:val="000000"/>
          <w:sz w:val="18"/>
          <w:szCs w:val="18"/>
        </w:rPr>
        <w:lastRenderedPageBreak/>
        <w:t>l) Certidão Negativa de Falência expedida pelo cartório distribuidor da sede da pessoa jurídica a menos de 90 (noventa) dias da data de recebimento dos envelopes prevista no preâmbulo deste Edital.</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4"/>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5997A5C2"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Prefeitura Municipal de </w:t>
      </w:r>
      <w:proofErr w:type="spellStart"/>
      <w:r w:rsidR="0092757E" w:rsidRPr="00D82DFF">
        <w:rPr>
          <w:rFonts w:ascii="Cambria" w:hAnsi="Cambria" w:cstheme="majorHAnsi"/>
          <w:sz w:val="18"/>
          <w:szCs w:val="18"/>
        </w:rPr>
        <w:t>Cafeara</w:t>
      </w:r>
      <w:proofErr w:type="spellEnd"/>
      <w:r w:rsidRPr="00D82DFF">
        <w:rPr>
          <w:rFonts w:ascii="Cambria" w:hAnsi="Cambria" w:cstheme="majorHAnsi"/>
          <w:sz w:val="18"/>
          <w:szCs w:val="18"/>
        </w:rPr>
        <w:t xml:space="preserve"> e no Diário Oficial do Município, sendo que os atos posteriores serão divulgados no endereço eletrônico da Prefeitura Municipal de </w:t>
      </w:r>
      <w:proofErr w:type="spellStart"/>
      <w:r w:rsidR="0092757E" w:rsidRPr="00D82DFF">
        <w:rPr>
          <w:rFonts w:ascii="Cambria" w:hAnsi="Cambria" w:cstheme="majorHAnsi"/>
          <w:sz w:val="18"/>
          <w:szCs w:val="18"/>
        </w:rPr>
        <w:t>Cafeara</w:t>
      </w:r>
      <w:proofErr w:type="spellEnd"/>
      <w:r w:rsidR="0092757E" w:rsidRPr="00D82DFF">
        <w:rPr>
          <w:rFonts w:ascii="Cambria" w:hAnsi="Cambria" w:cstheme="majorHAnsi"/>
          <w:sz w:val="18"/>
          <w:szCs w:val="18"/>
        </w:rPr>
        <w:t>-Pr</w:t>
      </w:r>
      <w:r w:rsidRPr="00D82DFF">
        <w:rPr>
          <w:rFonts w:ascii="Cambria" w:hAnsi="Cambria" w:cstheme="majorHAnsi"/>
          <w:sz w:val="18"/>
          <w:szCs w:val="18"/>
        </w:rPr>
        <w:t xml:space="preserve">. </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6D9B0DE0"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707029D5"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1A01BA1B"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65E91B88"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2AAB78D9"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Pr="004E11B2" w:rsidRDefault="004E11B2"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Manter</w:t>
      </w:r>
      <w:r w:rsidR="00E86534" w:rsidRPr="004E11B2">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4E11B2">
        <w:rPr>
          <w:rFonts w:ascii="Cambria" w:hAnsi="Cambria" w:cstheme="majorHAnsi"/>
          <w:sz w:val="18"/>
          <w:szCs w:val="18"/>
        </w:rPr>
        <w:t xml:space="preserve"> </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Através de seus servidores formalmente designados, cabe a responsabilidade de exercer a fiscalização do cumprimento do contrato/ata.</w:t>
      </w:r>
    </w:p>
    <w:p w14:paraId="3CB6CFC1" w14:textId="77777777" w:rsidR="00E86534" w:rsidRPr="005344A6" w:rsidRDefault="00E86534" w:rsidP="00E86534">
      <w:pPr>
        <w:spacing w:line="276" w:lineRule="auto"/>
        <w:jc w:val="both"/>
        <w:rPr>
          <w:rFonts w:ascii="Cambria" w:hAnsi="Cambria" w:cstheme="majorHAnsi"/>
          <w:color w:val="000000"/>
          <w:sz w:val="18"/>
          <w:szCs w:val="18"/>
        </w:rPr>
      </w:pPr>
      <w:r w:rsidRPr="00E86536">
        <w:rPr>
          <w:rFonts w:ascii="Cambria" w:hAnsi="Cambria" w:cstheme="majorHAnsi"/>
          <w:color w:val="00B0F0"/>
          <w:sz w:val="18"/>
          <w:szCs w:val="18"/>
        </w:rPr>
        <w:t xml:space="preserve"> </w:t>
      </w:r>
      <w:r w:rsidRPr="005344A6">
        <w:rPr>
          <w:rFonts w:ascii="Cambria" w:hAnsi="Cambria" w:cstheme="majorHAnsi"/>
          <w:color w:val="000000"/>
          <w:sz w:val="18"/>
          <w:szCs w:val="18"/>
        </w:rPr>
        <w:t xml:space="preserve">Fiscais de contrato: </w:t>
      </w:r>
    </w:p>
    <w:p w14:paraId="4C4CF714" w14:textId="65C30BC8" w:rsidR="00E86534" w:rsidRPr="005344A6" w:rsidRDefault="005344A6" w:rsidP="00E86534">
      <w:pPr>
        <w:spacing w:line="276" w:lineRule="auto"/>
        <w:jc w:val="both"/>
        <w:rPr>
          <w:rFonts w:ascii="Cambria" w:hAnsi="Cambria" w:cstheme="majorHAnsi"/>
          <w:color w:val="000000"/>
          <w:sz w:val="18"/>
          <w:szCs w:val="18"/>
        </w:rPr>
      </w:pPr>
      <w:r w:rsidRPr="005344A6">
        <w:rPr>
          <w:rFonts w:ascii="Cambria" w:hAnsi="Cambria" w:cs="Calibri"/>
          <w:bCs/>
          <w:color w:val="000000"/>
          <w:sz w:val="18"/>
          <w:szCs w:val="18"/>
        </w:rPr>
        <w:t>MAGDA MARIA TUROZI</w:t>
      </w:r>
      <w:r w:rsidRPr="005344A6">
        <w:rPr>
          <w:rFonts w:ascii="Cambria" w:hAnsi="Cambria" w:cstheme="majorHAnsi"/>
          <w:color w:val="000000"/>
          <w:sz w:val="18"/>
          <w:szCs w:val="18"/>
        </w:rPr>
        <w:t xml:space="preserve"> </w:t>
      </w:r>
      <w:r w:rsidR="00E86534" w:rsidRPr="005344A6">
        <w:rPr>
          <w:rFonts w:ascii="Cambria" w:hAnsi="Cambria" w:cstheme="majorHAnsi"/>
          <w:color w:val="000000"/>
          <w:sz w:val="18"/>
          <w:szCs w:val="18"/>
        </w:rPr>
        <w:t>- Fiscal</w:t>
      </w:r>
    </w:p>
    <w:p w14:paraId="3FAF9D8C" w14:textId="5EDCA789" w:rsidR="00E86534" w:rsidRPr="005344A6" w:rsidRDefault="005344A6" w:rsidP="00E86534">
      <w:pPr>
        <w:spacing w:line="276" w:lineRule="auto"/>
        <w:jc w:val="both"/>
        <w:rPr>
          <w:rFonts w:ascii="Cambria" w:hAnsi="Cambria" w:cstheme="majorHAnsi"/>
          <w:color w:val="000000"/>
          <w:sz w:val="18"/>
          <w:szCs w:val="18"/>
        </w:rPr>
      </w:pPr>
      <w:r w:rsidRPr="005344A6">
        <w:rPr>
          <w:rFonts w:ascii="Cambria" w:hAnsi="Cambria" w:cs="Calibri"/>
          <w:bCs/>
          <w:color w:val="000000"/>
          <w:sz w:val="18"/>
          <w:szCs w:val="18"/>
        </w:rPr>
        <w:t xml:space="preserve">SILVIA MARIA LAZARETTI </w:t>
      </w:r>
      <w:r w:rsidR="00E86534" w:rsidRPr="005344A6">
        <w:rPr>
          <w:rFonts w:ascii="Cambria" w:hAnsi="Cambria" w:cstheme="majorHAnsi"/>
          <w:color w:val="000000"/>
          <w:sz w:val="18"/>
          <w:szCs w:val="18"/>
        </w:rPr>
        <w:t>- Suplente</w:t>
      </w:r>
    </w:p>
    <w:p w14:paraId="4F3BD12F" w14:textId="77777777" w:rsidR="00E86534" w:rsidRPr="00D82DFF"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lastRenderedPageBreak/>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O valor estimado da contratação </w:t>
      </w:r>
      <w:r w:rsidR="000F53E3" w:rsidRPr="00D82DFF">
        <w:rPr>
          <w:rFonts w:ascii="Cambria" w:hAnsi="Cambria" w:cstheme="majorHAnsi"/>
          <w:sz w:val="18"/>
          <w:szCs w:val="18"/>
        </w:rPr>
        <w:t xml:space="preserve">foi </w:t>
      </w:r>
      <w:r w:rsidR="005D19A6" w:rsidRPr="00D82DFF">
        <w:rPr>
          <w:rFonts w:ascii="Cambria" w:hAnsi="Cambria" w:cstheme="majorHAnsi"/>
          <w:sz w:val="18"/>
          <w:szCs w:val="18"/>
        </w:rPr>
        <w:t xml:space="preserve">à média </w:t>
      </w:r>
      <w:r w:rsidR="000F53E3" w:rsidRPr="00D82DFF">
        <w:rPr>
          <w:rFonts w:ascii="Cambria" w:hAnsi="Cambria" w:cstheme="majorHAnsi"/>
          <w:sz w:val="18"/>
          <w:szCs w:val="18"/>
        </w:rPr>
        <w:t>dos</w:t>
      </w:r>
      <w:r w:rsidR="008C0210" w:rsidRPr="00D82DFF">
        <w:rPr>
          <w:rFonts w:ascii="Cambria" w:hAnsi="Cambria" w:cstheme="majorHAnsi"/>
          <w:sz w:val="18"/>
          <w:szCs w:val="18"/>
        </w:rPr>
        <w:t xml:space="preserve"> preços</w:t>
      </w:r>
      <w:r w:rsidR="003D7008" w:rsidRPr="00D82DFF">
        <w:rPr>
          <w:rFonts w:ascii="Cambria" w:hAnsi="Cambria" w:cstheme="majorHAnsi"/>
          <w:sz w:val="18"/>
          <w:szCs w:val="18"/>
        </w:rPr>
        <w:t xml:space="preserve"> obtido</w:t>
      </w:r>
      <w:r w:rsidR="008C0210" w:rsidRPr="00D82DFF">
        <w:rPr>
          <w:rFonts w:ascii="Cambria" w:hAnsi="Cambria" w:cstheme="majorHAnsi"/>
          <w:sz w:val="18"/>
          <w:szCs w:val="18"/>
        </w:rPr>
        <w:t>s</w:t>
      </w:r>
      <w:r w:rsidR="002E3FCF" w:rsidRPr="00D82DFF">
        <w:rPr>
          <w:rFonts w:ascii="Cambria" w:hAnsi="Cambria" w:cstheme="majorHAnsi"/>
          <w:sz w:val="18"/>
          <w:szCs w:val="18"/>
        </w:rPr>
        <w:t xml:space="preserve"> </w:t>
      </w:r>
      <w:r w:rsidR="00DF558F" w:rsidRPr="00D82DFF">
        <w:rPr>
          <w:rFonts w:ascii="Cambria" w:hAnsi="Cambria" w:cstheme="majorHAnsi"/>
          <w:sz w:val="18"/>
          <w:szCs w:val="18"/>
        </w:rPr>
        <w:t xml:space="preserve">entre </w:t>
      </w:r>
      <w:r w:rsidR="00612690" w:rsidRPr="00D82DFF">
        <w:rPr>
          <w:rFonts w:ascii="Cambria" w:hAnsi="Cambria" w:cstheme="majorHAnsi"/>
          <w:sz w:val="18"/>
          <w:szCs w:val="18"/>
        </w:rPr>
        <w:t>os</w:t>
      </w:r>
      <w:r w:rsidR="00DF558F" w:rsidRPr="00D82DFF">
        <w:rPr>
          <w:rFonts w:ascii="Cambria" w:hAnsi="Cambria" w:cstheme="majorHAnsi"/>
          <w:sz w:val="18"/>
          <w:szCs w:val="18"/>
        </w:rPr>
        <w:t xml:space="preserve"> </w:t>
      </w:r>
      <w:r w:rsidR="00A76622" w:rsidRPr="00D82DFF">
        <w:rPr>
          <w:rFonts w:ascii="Cambria" w:hAnsi="Cambria" w:cstheme="majorHAnsi"/>
          <w:sz w:val="18"/>
          <w:szCs w:val="18"/>
        </w:rPr>
        <w:t>parâmetros</w:t>
      </w:r>
      <w:r w:rsidR="00DF558F" w:rsidRPr="00D82DFF">
        <w:rPr>
          <w:rFonts w:ascii="Cambria" w:hAnsi="Cambria" w:cstheme="majorHAnsi"/>
          <w:sz w:val="18"/>
          <w:szCs w:val="18"/>
        </w:rPr>
        <w:t xml:space="preserve"> apresentad</w:t>
      </w:r>
      <w:r w:rsidR="00612690" w:rsidRPr="00D82DFF">
        <w:rPr>
          <w:rFonts w:ascii="Cambria" w:hAnsi="Cambria" w:cstheme="majorHAnsi"/>
          <w:sz w:val="18"/>
          <w:szCs w:val="18"/>
        </w:rPr>
        <w:t>o</w:t>
      </w:r>
      <w:r w:rsidR="00DF558F" w:rsidRPr="00D82DFF">
        <w:rPr>
          <w:rFonts w:ascii="Cambria" w:hAnsi="Cambria" w:cstheme="majorHAnsi"/>
          <w:sz w:val="18"/>
          <w:szCs w:val="18"/>
        </w:rPr>
        <w:t xml:space="preserve">s, nos termos do artigo 23, da Lei Federal nº 14.133/2021. Destaca-se que os mesmos </w:t>
      </w:r>
      <w:r w:rsidR="005D19A6" w:rsidRPr="00D82DFF">
        <w:rPr>
          <w:rFonts w:ascii="Cambria" w:hAnsi="Cambria" w:cstheme="majorHAnsi"/>
          <w:sz w:val="18"/>
          <w:szCs w:val="18"/>
        </w:rPr>
        <w:t>guardam</w:t>
      </w:r>
      <w:r w:rsidR="00DF558F" w:rsidRPr="00D82D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p>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13.2.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w:t>
      </w:r>
      <w:proofErr w:type="gramStart"/>
      <w:r w:rsidRPr="00D82DFF">
        <w:rPr>
          <w:rFonts w:ascii="Cambria" w:hAnsi="Cambria" w:cs="Calibri"/>
          <w:bCs/>
          <w:sz w:val="18"/>
          <w:szCs w:val="18"/>
        </w:rPr>
        <w:t xml:space="preserve">emitidas </w:t>
      </w:r>
      <w:r w:rsidRPr="00D82DFF">
        <w:rPr>
          <w:rFonts w:ascii="Cambria" w:hAnsi="Cambria" w:cs="Calibri"/>
          <w:b/>
          <w:bCs/>
          <w:sz w:val="18"/>
          <w:szCs w:val="18"/>
        </w:rPr>
        <w:t xml:space="preserve"> </w:t>
      </w:r>
      <w:r w:rsidRPr="00D82DFF">
        <w:rPr>
          <w:rFonts w:ascii="Cambria" w:hAnsi="Cambria" w:cs="Calibri"/>
          <w:sz w:val="18"/>
          <w:szCs w:val="18"/>
        </w:rPr>
        <w:t>de</w:t>
      </w:r>
      <w:proofErr w:type="gramEnd"/>
      <w:r w:rsidRPr="00D82DFF">
        <w:rPr>
          <w:rFonts w:ascii="Cambria" w:hAnsi="Cambria" w:cs="Calibri"/>
          <w:sz w:val="18"/>
          <w:szCs w:val="18"/>
        </w:rPr>
        <w:t xml:space="preserv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lastRenderedPageBreak/>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w:t>
      </w:r>
      <w:proofErr w:type="gramStart"/>
      <w:r w:rsidRPr="00D82DFF">
        <w:rPr>
          <w:rFonts w:ascii="Cambria" w:hAnsi="Cambria" w:cs="Calibri"/>
          <w:bCs/>
          <w:sz w:val="18"/>
          <w:szCs w:val="18"/>
        </w:rPr>
        <w:t xml:space="preserve">   (</w:t>
      </w:r>
      <w:proofErr w:type="gramEnd"/>
      <w:r w:rsidRPr="00D82DFF">
        <w:rPr>
          <w:rFonts w:ascii="Cambria" w:hAnsi="Cambria" w:cs="Calibri"/>
          <w:bCs/>
          <w:sz w:val="18"/>
          <w:szCs w:val="18"/>
        </w:rPr>
        <w:t>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13.3.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bookmarkStart w:id="5" w:name="_Hlk112834279"/>
      <w:r w:rsidRPr="00D82DFF">
        <w:rPr>
          <w:rFonts w:ascii="Cambria" w:hAnsi="Cambria" w:cstheme="majorHAnsi"/>
          <w:color w:val="auto"/>
          <w:sz w:val="18"/>
          <w:szCs w:val="18"/>
          <w:u w:val="single"/>
        </w:rPr>
        <w:t>15. PRAZO DE EXECUÇÃO</w:t>
      </w:r>
    </w:p>
    <w:p w14:paraId="72FAD017" w14:textId="70040542" w:rsidR="005344A6" w:rsidRPr="005344A6" w:rsidRDefault="00E341F6" w:rsidP="005344A6">
      <w:pPr>
        <w:rPr>
          <w:rFonts w:ascii="Cambria" w:hAnsi="Cambria"/>
          <w:b/>
          <w:bCs/>
          <w:sz w:val="18"/>
          <w:szCs w:val="18"/>
        </w:rPr>
      </w:pPr>
      <w:r w:rsidRPr="005344A6">
        <w:rPr>
          <w:rFonts w:ascii="Cambria" w:hAnsi="Cambria"/>
          <w:b/>
          <w:bCs/>
          <w:sz w:val="18"/>
          <w:szCs w:val="18"/>
        </w:rPr>
        <w:t>15.1.</w:t>
      </w:r>
      <w:r w:rsidR="000B4395" w:rsidRPr="005344A6">
        <w:rPr>
          <w:rFonts w:ascii="Cambria" w:hAnsi="Cambria"/>
          <w:b/>
          <w:bCs/>
          <w:sz w:val="18"/>
          <w:szCs w:val="18"/>
        </w:rPr>
        <w:t xml:space="preserve"> </w:t>
      </w:r>
      <w:r w:rsidR="005344A6" w:rsidRPr="005344A6">
        <w:rPr>
          <w:rFonts w:ascii="Cambria" w:hAnsi="Cambria"/>
          <w:b/>
          <w:bCs/>
          <w:sz w:val="18"/>
          <w:szCs w:val="18"/>
        </w:rPr>
        <w:t>Prazo de entrega/execução</w:t>
      </w:r>
    </w:p>
    <w:p w14:paraId="1B0DE5F0" w14:textId="77777777" w:rsidR="005344A6" w:rsidRDefault="005344A6" w:rsidP="005344A6">
      <w:pPr>
        <w:rPr>
          <w:rFonts w:ascii="Cambria" w:hAnsi="Cambria"/>
          <w:sz w:val="18"/>
          <w:szCs w:val="18"/>
        </w:rPr>
      </w:pPr>
      <w:r w:rsidRPr="005344A6">
        <w:rPr>
          <w:rFonts w:ascii="Cambria" w:hAnsi="Cambria"/>
          <w:sz w:val="18"/>
          <w:szCs w:val="18"/>
        </w:rPr>
        <w:t>A entrega deverá ser feita em até 5 dias úteis.</w:t>
      </w:r>
    </w:p>
    <w:p w14:paraId="1C38892E" w14:textId="77777777" w:rsidR="005344A6" w:rsidRPr="005344A6" w:rsidRDefault="005344A6" w:rsidP="005344A6">
      <w:pPr>
        <w:rPr>
          <w:rFonts w:ascii="Cambria" w:hAnsi="Cambria"/>
          <w:sz w:val="18"/>
          <w:szCs w:val="18"/>
        </w:rPr>
      </w:pPr>
    </w:p>
    <w:p w14:paraId="7F3AEB18" w14:textId="32A19900" w:rsidR="005344A6" w:rsidRPr="005344A6" w:rsidRDefault="005344A6" w:rsidP="005344A6">
      <w:pPr>
        <w:rPr>
          <w:rFonts w:ascii="Cambria" w:hAnsi="Cambria"/>
          <w:b/>
          <w:bCs/>
          <w:sz w:val="18"/>
          <w:szCs w:val="18"/>
        </w:rPr>
      </w:pPr>
      <w:r w:rsidRPr="005344A6">
        <w:rPr>
          <w:rFonts w:ascii="Cambria" w:hAnsi="Cambria"/>
          <w:b/>
          <w:bCs/>
          <w:sz w:val="18"/>
          <w:szCs w:val="18"/>
        </w:rPr>
        <w:t>15.2. Local, forma, horário e endereço de entrega</w:t>
      </w:r>
    </w:p>
    <w:p w14:paraId="1259FFCB" w14:textId="77777777" w:rsidR="005344A6" w:rsidRPr="005344A6" w:rsidRDefault="005344A6" w:rsidP="005344A6">
      <w:pPr>
        <w:rPr>
          <w:rFonts w:ascii="Cambria" w:hAnsi="Cambria"/>
          <w:sz w:val="18"/>
          <w:szCs w:val="18"/>
        </w:rPr>
      </w:pPr>
      <w:r w:rsidRPr="005344A6">
        <w:rPr>
          <w:rFonts w:ascii="Cambria" w:hAnsi="Cambria"/>
          <w:sz w:val="18"/>
          <w:szCs w:val="18"/>
        </w:rPr>
        <w:t xml:space="preserve">A entrega deverá ser </w:t>
      </w:r>
      <w:proofErr w:type="gramStart"/>
      <w:r w:rsidRPr="005344A6">
        <w:rPr>
          <w:rFonts w:ascii="Cambria" w:hAnsi="Cambria"/>
          <w:sz w:val="18"/>
          <w:szCs w:val="18"/>
        </w:rPr>
        <w:t>feita ,</w:t>
      </w:r>
      <w:proofErr w:type="gramEnd"/>
      <w:r w:rsidRPr="005344A6">
        <w:rPr>
          <w:rFonts w:ascii="Cambria" w:hAnsi="Cambria"/>
          <w:sz w:val="18"/>
          <w:szCs w:val="18"/>
        </w:rPr>
        <w:t xml:space="preserve">  na Secretaria Municipal de Educação, Cultura e turismo, sito à Avenida Brasil, 250, Centro, </w:t>
      </w:r>
      <w:proofErr w:type="spellStart"/>
      <w:r w:rsidRPr="005344A6">
        <w:rPr>
          <w:rFonts w:ascii="Cambria" w:hAnsi="Cambria"/>
          <w:sz w:val="18"/>
          <w:szCs w:val="18"/>
        </w:rPr>
        <w:t>Cafeara</w:t>
      </w:r>
      <w:proofErr w:type="spellEnd"/>
      <w:r w:rsidRPr="005344A6">
        <w:rPr>
          <w:rFonts w:ascii="Cambria" w:hAnsi="Cambria"/>
          <w:sz w:val="18"/>
          <w:szCs w:val="18"/>
        </w:rPr>
        <w:t xml:space="preserve"> – Paraná.</w:t>
      </w:r>
    </w:p>
    <w:p w14:paraId="5DA96047" w14:textId="77777777" w:rsidR="00E86534" w:rsidRPr="00D82DFF" w:rsidRDefault="00E86534" w:rsidP="00E86534">
      <w:pPr>
        <w:spacing w:line="276" w:lineRule="auto"/>
        <w:jc w:val="both"/>
        <w:rPr>
          <w:rFonts w:ascii="Cambria" w:hAnsi="Cambria" w:cstheme="majorHAnsi"/>
          <w:sz w:val="18"/>
          <w:szCs w:val="18"/>
        </w:rPr>
      </w:pPr>
    </w:p>
    <w:bookmarkEnd w:id="5"/>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t>16. DA GESTÃO E FISCALIZAÇÃO DO CONTRATO</w:t>
      </w:r>
    </w:p>
    <w:p w14:paraId="292B5294" w14:textId="18E2BAF7" w:rsidR="00DF558F" w:rsidRPr="00D82DFF" w:rsidRDefault="00DF558F" w:rsidP="00F61533">
      <w:pPr>
        <w:spacing w:line="276" w:lineRule="auto"/>
        <w:jc w:val="both"/>
        <w:rPr>
          <w:rFonts w:ascii="Cambria" w:hAnsi="Cambria" w:cs="Arial"/>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 xml:space="preserve">Caberá a gestão do contrato </w:t>
      </w:r>
      <w:r w:rsidR="005344A6" w:rsidRPr="005344A6">
        <w:rPr>
          <w:rFonts w:ascii="Cambria" w:hAnsi="Cambria" w:cs="Arial"/>
          <w:color w:val="000000"/>
          <w:sz w:val="18"/>
          <w:szCs w:val="18"/>
        </w:rPr>
        <w:t xml:space="preserve">Secretaria Municipal De Educação, Cultura e </w:t>
      </w:r>
      <w:proofErr w:type="gramStart"/>
      <w:r w:rsidR="005344A6" w:rsidRPr="005344A6">
        <w:rPr>
          <w:rFonts w:ascii="Cambria" w:hAnsi="Cambria" w:cs="Arial"/>
          <w:color w:val="000000"/>
          <w:sz w:val="18"/>
          <w:szCs w:val="18"/>
        </w:rPr>
        <w:t>Turismo</w:t>
      </w:r>
      <w:r w:rsidR="005344A6">
        <w:rPr>
          <w:rFonts w:ascii="Cambria" w:hAnsi="Cambria" w:cs="Arial"/>
          <w:color w:val="000000"/>
          <w:sz w:val="18"/>
          <w:szCs w:val="18"/>
        </w:rPr>
        <w:t>,</w:t>
      </w:r>
      <w:r w:rsidR="00E86534" w:rsidRPr="00D82DFF">
        <w:rPr>
          <w:rFonts w:ascii="Cambria" w:hAnsi="Cambria" w:cs="Arial"/>
          <w:color w:val="000000"/>
          <w:sz w:val="18"/>
          <w:szCs w:val="18"/>
        </w:rPr>
        <w:t xml:space="preserve"> </w:t>
      </w:r>
      <w:r w:rsidR="0041444A" w:rsidRPr="00D82DFF">
        <w:rPr>
          <w:rFonts w:ascii="Cambria" w:hAnsi="Cambria" w:cs="Arial"/>
          <w:color w:val="000000"/>
          <w:sz w:val="18"/>
          <w:szCs w:val="18"/>
        </w:rPr>
        <w:t xml:space="preserve"> </w:t>
      </w:r>
      <w:r w:rsidRPr="00D82DFF">
        <w:rPr>
          <w:rFonts w:ascii="Cambria" w:hAnsi="Cambria" w:cstheme="majorHAnsi"/>
          <w:color w:val="000000"/>
          <w:sz w:val="18"/>
          <w:szCs w:val="18"/>
        </w:rPr>
        <w:t>a</w:t>
      </w:r>
      <w:proofErr w:type="gramEnd"/>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393AE310"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xml:space="preserve">. Caberá ao fiscal do contrato </w:t>
      </w:r>
      <w:r w:rsidR="005344A6" w:rsidRPr="005344A6">
        <w:rPr>
          <w:rFonts w:ascii="Cambria" w:hAnsi="Cambria" w:cs="Calibri"/>
          <w:bCs/>
          <w:color w:val="000000"/>
          <w:sz w:val="18"/>
          <w:szCs w:val="18"/>
        </w:rPr>
        <w:t xml:space="preserve">MAGDA MARIA TUROZI </w:t>
      </w:r>
      <w:r w:rsidR="00E86534" w:rsidRPr="005344A6">
        <w:rPr>
          <w:rFonts w:ascii="Cambria" w:hAnsi="Cambria" w:cs="Calibri"/>
          <w:bCs/>
          <w:color w:val="000000"/>
          <w:sz w:val="18"/>
          <w:szCs w:val="18"/>
        </w:rPr>
        <w:t xml:space="preserve">- Fiscal e </w:t>
      </w:r>
      <w:r w:rsidR="005344A6" w:rsidRPr="005344A6">
        <w:rPr>
          <w:rFonts w:ascii="Cambria" w:hAnsi="Cambria" w:cs="Calibri"/>
          <w:bCs/>
          <w:color w:val="000000"/>
          <w:sz w:val="18"/>
          <w:szCs w:val="18"/>
        </w:rPr>
        <w:t xml:space="preserve">SILVIA MARIA LAZARETTI </w:t>
      </w:r>
      <w:r w:rsidR="00E86534" w:rsidRPr="005344A6">
        <w:rPr>
          <w:rFonts w:ascii="Cambria" w:hAnsi="Cambria" w:cs="Calibri"/>
          <w:bCs/>
          <w:color w:val="000000"/>
          <w:sz w:val="18"/>
          <w:szCs w:val="18"/>
        </w:rPr>
        <w:t>- Suplente</w:t>
      </w:r>
      <w:r w:rsidR="006B170D" w:rsidRPr="005344A6">
        <w:rPr>
          <w:rFonts w:ascii="Cambria" w:hAnsi="Cambria" w:cstheme="majorHAnsi"/>
          <w:color w:val="000000"/>
          <w:sz w:val="18"/>
          <w:szCs w:val="18"/>
        </w:rPr>
        <w:t>,</w:t>
      </w:r>
      <w:r w:rsidRPr="005344A6">
        <w:rPr>
          <w:rFonts w:ascii="Cambria" w:hAnsi="Cambria" w:cstheme="majorHAnsi"/>
          <w:color w:val="000000"/>
          <w:sz w:val="18"/>
          <w:szCs w:val="18"/>
        </w:rPr>
        <w:t xml:space="preserve"> o</w:t>
      </w:r>
      <w:r w:rsidRPr="00D82DFF">
        <w:rPr>
          <w:rFonts w:ascii="Cambria" w:hAnsi="Cambria" w:cstheme="majorHAnsi"/>
          <w:color w:val="000000" w:themeColor="text1"/>
          <w:sz w:val="18"/>
          <w:szCs w:val="18"/>
        </w:rPr>
        <w:t xml:space="preserve">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lastRenderedPageBreak/>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proofErr w:type="spellStart"/>
      <w:r w:rsidR="008D5790" w:rsidRPr="00D82DFF">
        <w:rPr>
          <w:rFonts w:ascii="Cambria" w:hAnsi="Cambria" w:cstheme="majorHAnsi"/>
          <w:sz w:val="18"/>
          <w:szCs w:val="18"/>
        </w:rPr>
        <w:t>Cafeara</w:t>
      </w:r>
      <w:proofErr w:type="spellEnd"/>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04DAE385" w14:textId="77777777" w:rsidR="00AA0548"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xml:space="preserve">, </w:t>
      </w:r>
    </w:p>
    <w:p w14:paraId="107B9702" w14:textId="5D073389" w:rsidR="00DF558F" w:rsidRPr="00D82DFF" w:rsidRDefault="00AA0548" w:rsidP="00EA6E27">
      <w:pPr>
        <w:pStyle w:val="PargrafodaLista"/>
        <w:tabs>
          <w:tab w:val="left" w:pos="764"/>
        </w:tabs>
        <w:spacing w:after="0"/>
        <w:ind w:left="0" w:right="-8"/>
        <w:jc w:val="both"/>
        <w:rPr>
          <w:rFonts w:ascii="Cambria" w:hAnsi="Cambria" w:cstheme="majorHAnsi"/>
          <w:sz w:val="18"/>
          <w:szCs w:val="18"/>
        </w:rPr>
      </w:pPr>
      <w:r>
        <w:rPr>
          <w:rFonts w:ascii="Cambria" w:hAnsi="Cambria" w:cstheme="majorHAnsi"/>
          <w:sz w:val="18"/>
          <w:szCs w:val="18"/>
        </w:rPr>
        <w:t>Anexo II - D</w:t>
      </w:r>
      <w:r w:rsidR="00E86534" w:rsidRPr="00D82DFF">
        <w:rPr>
          <w:rFonts w:ascii="Cambria" w:hAnsi="Cambria" w:cstheme="majorHAnsi"/>
          <w:sz w:val="18"/>
          <w:szCs w:val="18"/>
        </w:rPr>
        <w:t>escrição dos itens e valores</w:t>
      </w:r>
      <w:r w:rsidR="00DF558F" w:rsidRPr="00D82DFF">
        <w:rPr>
          <w:rFonts w:ascii="Cambria" w:hAnsi="Cambria" w:cstheme="majorHAnsi"/>
          <w:sz w:val="18"/>
          <w:szCs w:val="18"/>
        </w:rPr>
        <w:t>;</w:t>
      </w:r>
    </w:p>
    <w:p w14:paraId="705CF400" w14:textId="785102AE"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Anexo II</w:t>
      </w:r>
      <w:r w:rsidR="00AA0548">
        <w:rPr>
          <w:rFonts w:ascii="Cambria" w:hAnsi="Cambria" w:cstheme="majorHAnsi"/>
          <w:spacing w:val="-1"/>
          <w:sz w:val="18"/>
          <w:szCs w:val="18"/>
        </w:rPr>
        <w:t>I</w:t>
      </w:r>
      <w:r w:rsidRPr="00D82DFF">
        <w:rPr>
          <w:rFonts w:ascii="Cambria" w:hAnsi="Cambria" w:cstheme="majorHAnsi"/>
          <w:spacing w:val="-1"/>
          <w:sz w:val="18"/>
          <w:szCs w:val="18"/>
        </w:rPr>
        <w:t xml:space="preserve"> - </w:t>
      </w:r>
      <w:r w:rsidRPr="00D82DFF">
        <w:rPr>
          <w:rFonts w:ascii="Cambria" w:hAnsi="Cambria" w:cstheme="majorHAnsi"/>
          <w:sz w:val="18"/>
          <w:szCs w:val="18"/>
        </w:rPr>
        <w:t>Modelo carta proposta;</w:t>
      </w:r>
    </w:p>
    <w:p w14:paraId="3909A0C2" w14:textId="09324D76"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w:t>
      </w:r>
      <w:r w:rsidR="00AA0548">
        <w:rPr>
          <w:rFonts w:ascii="Cambria" w:hAnsi="Cambria" w:cstheme="majorHAnsi"/>
          <w:sz w:val="18"/>
          <w:szCs w:val="18"/>
        </w:rPr>
        <w:t>V</w:t>
      </w:r>
      <w:r w:rsidRPr="00D82DFF">
        <w:rPr>
          <w:rFonts w:ascii="Cambria" w:hAnsi="Cambria" w:cstheme="majorHAnsi"/>
          <w:sz w:val="18"/>
          <w:szCs w:val="18"/>
        </w:rPr>
        <w:t xml:space="preserve"> – Declaração Conjunta;</w:t>
      </w:r>
    </w:p>
    <w:p w14:paraId="4168F696" w14:textId="69D26CF3"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52B97146"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V</w:t>
      </w:r>
      <w:r w:rsidR="00AA0548">
        <w:rPr>
          <w:rFonts w:ascii="Cambria" w:hAnsi="Cambria" w:cstheme="majorHAnsi"/>
          <w:bCs/>
          <w:sz w:val="18"/>
          <w:szCs w:val="18"/>
        </w:rPr>
        <w:t>I</w:t>
      </w:r>
      <w:r w:rsidRPr="00D82DFF">
        <w:rPr>
          <w:rFonts w:ascii="Cambria" w:hAnsi="Cambria" w:cstheme="majorHAnsi"/>
          <w:bCs/>
          <w:sz w:val="18"/>
          <w:szCs w:val="18"/>
        </w:rPr>
        <w:t xml:space="preserve"> – Minuta de contrato.</w:t>
      </w:r>
    </w:p>
    <w:p w14:paraId="1912112F" w14:textId="77777777" w:rsidR="00DF558F" w:rsidRPr="00D82DFF"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12CFA1FD" w:rsidR="00E341F6" w:rsidRPr="00DA644A" w:rsidRDefault="00F84794" w:rsidP="00EA6E27">
      <w:pPr>
        <w:tabs>
          <w:tab w:val="left" w:pos="922"/>
        </w:tabs>
        <w:spacing w:line="276" w:lineRule="auto"/>
        <w:jc w:val="both"/>
        <w:rPr>
          <w:rFonts w:ascii="Cambria" w:hAnsi="Cambria" w:cstheme="majorHAnsi"/>
          <w:color w:val="00B0F0"/>
          <w:sz w:val="18"/>
          <w:szCs w:val="18"/>
        </w:rPr>
      </w:pPr>
      <w:r w:rsidRPr="00D82DFF">
        <w:rPr>
          <w:rFonts w:ascii="Cambria" w:hAnsi="Cambria" w:cstheme="majorHAnsi"/>
          <w:b/>
          <w:bCs/>
          <w:color w:val="000000"/>
          <w:sz w:val="18"/>
          <w:szCs w:val="18"/>
        </w:rPr>
        <w:t>CAFEARA</w:t>
      </w:r>
      <w:r w:rsidR="00DF558F" w:rsidRPr="00D82DFF">
        <w:rPr>
          <w:rFonts w:ascii="Cambria" w:hAnsi="Cambria" w:cstheme="majorHAnsi"/>
          <w:b/>
          <w:bCs/>
          <w:color w:val="000000"/>
          <w:sz w:val="18"/>
          <w:szCs w:val="18"/>
        </w:rPr>
        <w:t>/</w:t>
      </w:r>
      <w:r w:rsidR="00DF558F" w:rsidRPr="005344A6">
        <w:rPr>
          <w:rFonts w:ascii="Cambria" w:hAnsi="Cambria" w:cstheme="majorHAnsi"/>
          <w:b/>
          <w:bCs/>
          <w:color w:val="000000"/>
          <w:sz w:val="18"/>
          <w:szCs w:val="18"/>
        </w:rPr>
        <w:t>Pr</w:t>
      </w:r>
      <w:r w:rsidR="003E3F97" w:rsidRPr="005344A6">
        <w:rPr>
          <w:rFonts w:ascii="Cambria" w:hAnsi="Cambria" w:cstheme="majorHAnsi"/>
          <w:color w:val="000000"/>
          <w:sz w:val="18"/>
          <w:szCs w:val="18"/>
        </w:rPr>
        <w:t xml:space="preserve"> </w:t>
      </w:r>
      <w:r w:rsidR="005344A6" w:rsidRPr="005344A6">
        <w:rPr>
          <w:rFonts w:ascii="Cambria" w:hAnsi="Cambria" w:cstheme="majorHAnsi"/>
          <w:color w:val="000000"/>
          <w:sz w:val="18"/>
          <w:szCs w:val="18"/>
        </w:rPr>
        <w:t>0</w:t>
      </w:r>
      <w:r w:rsidR="006879F7">
        <w:rPr>
          <w:rFonts w:ascii="Cambria" w:hAnsi="Cambria" w:cstheme="majorHAnsi"/>
          <w:color w:val="000000"/>
          <w:sz w:val="18"/>
          <w:szCs w:val="18"/>
        </w:rPr>
        <w:t>4</w:t>
      </w:r>
      <w:r w:rsidR="00695160" w:rsidRPr="005344A6">
        <w:rPr>
          <w:rFonts w:ascii="Cambria" w:hAnsi="Cambria" w:cstheme="majorHAnsi"/>
          <w:color w:val="000000"/>
          <w:sz w:val="18"/>
          <w:szCs w:val="18"/>
        </w:rPr>
        <w:t xml:space="preserve"> de </w:t>
      </w:r>
      <w:r w:rsidR="005344A6" w:rsidRPr="005344A6">
        <w:rPr>
          <w:rFonts w:ascii="Cambria" w:hAnsi="Cambria" w:cstheme="majorHAnsi"/>
          <w:color w:val="000000"/>
          <w:sz w:val="18"/>
          <w:szCs w:val="18"/>
        </w:rPr>
        <w:t>deze</w:t>
      </w:r>
      <w:r w:rsidR="0041444A" w:rsidRPr="005344A6">
        <w:rPr>
          <w:rFonts w:ascii="Cambria" w:hAnsi="Cambria" w:cstheme="majorHAnsi"/>
          <w:color w:val="000000"/>
          <w:sz w:val="18"/>
          <w:szCs w:val="18"/>
        </w:rPr>
        <w:t>mbro</w:t>
      </w:r>
      <w:r w:rsidR="00CD1B4E" w:rsidRPr="005344A6">
        <w:rPr>
          <w:rFonts w:ascii="Cambria" w:hAnsi="Cambria" w:cstheme="majorHAnsi"/>
          <w:color w:val="000000"/>
          <w:sz w:val="18"/>
          <w:szCs w:val="18"/>
        </w:rPr>
        <w:t xml:space="preserve"> de 2025</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42BA22B8" w14:textId="3AF58EA3" w:rsidR="00F84794" w:rsidRPr="00D82DFF" w:rsidRDefault="00E86534" w:rsidP="00135D3B">
      <w:pPr>
        <w:spacing w:line="276" w:lineRule="auto"/>
        <w:jc w:val="center"/>
        <w:rPr>
          <w:rFonts w:ascii="Cambria" w:hAnsi="Cambria" w:cstheme="majorHAnsi"/>
          <w:b/>
          <w:bCs/>
          <w:sz w:val="18"/>
          <w:szCs w:val="18"/>
        </w:rPr>
      </w:pPr>
      <w:r w:rsidRPr="00D82DFF">
        <w:rPr>
          <w:rFonts w:ascii="Cambria" w:hAnsi="Cambria" w:cstheme="majorHAnsi"/>
          <w:b/>
          <w:bCs/>
          <w:sz w:val="18"/>
          <w:szCs w:val="18"/>
        </w:rPr>
        <w:t xml:space="preserve">Elton Fábio </w:t>
      </w:r>
      <w:proofErr w:type="spellStart"/>
      <w:r w:rsidRPr="00D82DFF">
        <w:rPr>
          <w:rFonts w:ascii="Cambria" w:hAnsi="Cambria" w:cstheme="majorHAnsi"/>
          <w:b/>
          <w:bCs/>
          <w:sz w:val="18"/>
          <w:szCs w:val="18"/>
        </w:rPr>
        <w:t>Lazaretti</w:t>
      </w:r>
      <w:proofErr w:type="spellEnd"/>
      <w:r w:rsidR="00EA6E27" w:rsidRPr="00D82DFF">
        <w:rPr>
          <w:rFonts w:ascii="Cambria" w:hAnsi="Cambria" w:cstheme="majorHAnsi"/>
          <w:b/>
          <w:bCs/>
          <w:sz w:val="18"/>
          <w:szCs w:val="18"/>
        </w:rPr>
        <w:br w:type="page"/>
      </w:r>
    </w:p>
    <w:p w14:paraId="0544B8F8" w14:textId="0B77D924" w:rsidR="005E2B3E" w:rsidRPr="005E2B3E" w:rsidRDefault="005E2B3E" w:rsidP="005E2B3E">
      <w:pPr>
        <w:pStyle w:val="Ttulo1"/>
        <w:spacing w:before="0" w:line="276" w:lineRule="auto"/>
        <w:jc w:val="center"/>
        <w:rPr>
          <w:rFonts w:ascii="Cambria" w:hAnsi="Cambria" w:cs="Arial"/>
          <w:color w:val="000000"/>
          <w:sz w:val="18"/>
          <w:szCs w:val="18"/>
        </w:rPr>
      </w:pPr>
      <w:r w:rsidRPr="005E2B3E">
        <w:rPr>
          <w:rFonts w:ascii="Cambria" w:hAnsi="Cambria" w:cs="Arial"/>
          <w:color w:val="000000"/>
          <w:sz w:val="18"/>
          <w:szCs w:val="18"/>
        </w:rPr>
        <w:lastRenderedPageBreak/>
        <w:t>TERMO</w:t>
      </w:r>
      <w:r w:rsidRPr="005E2B3E">
        <w:rPr>
          <w:rFonts w:ascii="Cambria" w:hAnsi="Cambria" w:cs="Arial"/>
          <w:color w:val="000000"/>
          <w:spacing w:val="-4"/>
          <w:sz w:val="18"/>
          <w:szCs w:val="18"/>
        </w:rPr>
        <w:t xml:space="preserve"> </w:t>
      </w:r>
      <w:r w:rsidRPr="005E2B3E">
        <w:rPr>
          <w:rFonts w:ascii="Cambria" w:hAnsi="Cambria" w:cs="Arial"/>
          <w:color w:val="000000"/>
          <w:sz w:val="18"/>
          <w:szCs w:val="18"/>
        </w:rPr>
        <w:t>DE</w:t>
      </w:r>
      <w:r w:rsidRPr="005E2B3E">
        <w:rPr>
          <w:rFonts w:ascii="Cambria" w:hAnsi="Cambria" w:cs="Arial"/>
          <w:color w:val="000000"/>
          <w:spacing w:val="-4"/>
          <w:sz w:val="18"/>
          <w:szCs w:val="18"/>
        </w:rPr>
        <w:t xml:space="preserve"> </w:t>
      </w:r>
      <w:r w:rsidRPr="005E2B3E">
        <w:rPr>
          <w:rFonts w:ascii="Cambria" w:hAnsi="Cambria" w:cs="Arial"/>
          <w:color w:val="000000"/>
          <w:sz w:val="18"/>
          <w:szCs w:val="18"/>
        </w:rPr>
        <w:t>REFERÊNCIA</w:t>
      </w:r>
    </w:p>
    <w:p w14:paraId="3878A8C2" w14:textId="77777777" w:rsidR="005E2B3E" w:rsidRPr="00854309" w:rsidRDefault="005E2B3E" w:rsidP="005E2B3E">
      <w:pPr>
        <w:spacing w:line="276" w:lineRule="auto"/>
        <w:jc w:val="center"/>
        <w:rPr>
          <w:rFonts w:ascii="Cambria" w:hAnsi="Cambria" w:cs="Calibri"/>
          <w:b/>
          <w:color w:val="FF0000"/>
          <w:sz w:val="18"/>
          <w:szCs w:val="1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5E2B3E" w:rsidRPr="00854309" w14:paraId="738D2B33" w14:textId="77777777" w:rsidTr="003C1E7E">
        <w:trPr>
          <w:jc w:val="center"/>
        </w:trPr>
        <w:tc>
          <w:tcPr>
            <w:tcW w:w="9570" w:type="dxa"/>
            <w:shd w:val="clear" w:color="auto" w:fill="365F91"/>
          </w:tcPr>
          <w:p w14:paraId="07EEE9D4" w14:textId="77777777" w:rsidR="005E2B3E" w:rsidRPr="00854309" w:rsidRDefault="005E2B3E" w:rsidP="003C1E7E">
            <w:pPr>
              <w:spacing w:line="276" w:lineRule="auto"/>
              <w:rPr>
                <w:rFonts w:ascii="Cambria" w:hAnsi="Cambria" w:cs="Calibri"/>
                <w:b/>
                <w:color w:val="FFFFFF"/>
                <w:sz w:val="18"/>
                <w:szCs w:val="18"/>
              </w:rPr>
            </w:pPr>
            <w:r w:rsidRPr="00854309">
              <w:rPr>
                <w:rFonts w:ascii="Cambria" w:hAnsi="Cambria" w:cs="Calibri"/>
                <w:b/>
                <w:color w:val="FFFFFF"/>
                <w:sz w:val="18"/>
                <w:szCs w:val="18"/>
              </w:rPr>
              <w:t>ÓRGÃO SOLICITANTE</w:t>
            </w:r>
          </w:p>
        </w:tc>
      </w:tr>
      <w:tr w:rsidR="005E2B3E" w:rsidRPr="00854309" w14:paraId="276772FC" w14:textId="77777777" w:rsidTr="003C1E7E">
        <w:trPr>
          <w:jc w:val="center"/>
        </w:trPr>
        <w:tc>
          <w:tcPr>
            <w:tcW w:w="9570" w:type="dxa"/>
            <w:shd w:val="clear" w:color="auto" w:fill="auto"/>
          </w:tcPr>
          <w:p w14:paraId="09BF44C8" w14:textId="77777777" w:rsidR="005E2B3E" w:rsidRPr="00854309" w:rsidRDefault="005E2B3E" w:rsidP="003C1E7E">
            <w:pPr>
              <w:spacing w:line="276" w:lineRule="auto"/>
              <w:rPr>
                <w:rFonts w:ascii="Cambria" w:hAnsi="Cambria" w:cs="Calibri"/>
                <w:b/>
                <w:color w:val="548DD4"/>
                <w:sz w:val="18"/>
                <w:szCs w:val="18"/>
              </w:rPr>
            </w:pPr>
          </w:p>
          <w:p w14:paraId="09BE6CE0" w14:textId="77777777" w:rsidR="005E2B3E" w:rsidRPr="00854309" w:rsidRDefault="005E2B3E" w:rsidP="003C1E7E">
            <w:pPr>
              <w:spacing w:line="276" w:lineRule="auto"/>
              <w:rPr>
                <w:rFonts w:ascii="Cambria" w:hAnsi="Cambria" w:cs="Arial"/>
                <w:sz w:val="18"/>
                <w:szCs w:val="18"/>
              </w:rPr>
            </w:pPr>
            <w:r w:rsidRPr="00854309">
              <w:rPr>
                <w:rFonts w:ascii="Cambria" w:hAnsi="Cambria" w:cs="Arial"/>
                <w:sz w:val="18"/>
                <w:szCs w:val="18"/>
              </w:rPr>
              <w:t>SECRETARIA MUNICIPAL DE EDUCAÇÃO, CULTURA E TURISMO</w:t>
            </w:r>
          </w:p>
          <w:p w14:paraId="69637409" w14:textId="77777777" w:rsidR="005E2B3E" w:rsidRPr="00854309" w:rsidRDefault="005E2B3E" w:rsidP="003C1E7E">
            <w:pPr>
              <w:spacing w:line="276" w:lineRule="auto"/>
              <w:rPr>
                <w:rFonts w:ascii="Cambria" w:hAnsi="Cambria" w:cs="Calibri"/>
                <w:b/>
                <w:color w:val="548DD4"/>
                <w:sz w:val="18"/>
                <w:szCs w:val="18"/>
              </w:rPr>
            </w:pPr>
          </w:p>
        </w:tc>
      </w:tr>
    </w:tbl>
    <w:p w14:paraId="46B2EEBC" w14:textId="77777777" w:rsidR="005E2B3E" w:rsidRPr="00854309" w:rsidRDefault="005E2B3E" w:rsidP="005E2B3E">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5E2B3E" w:rsidRPr="00854309" w14:paraId="3E385A94" w14:textId="77777777" w:rsidTr="003C1E7E">
        <w:tc>
          <w:tcPr>
            <w:tcW w:w="9570" w:type="dxa"/>
            <w:tcBorders>
              <w:top w:val="single" w:sz="4" w:space="0" w:color="000000"/>
            </w:tcBorders>
            <w:shd w:val="clear" w:color="auto" w:fill="365F91"/>
          </w:tcPr>
          <w:p w14:paraId="597D7D2F" w14:textId="77777777" w:rsidR="005E2B3E" w:rsidRPr="00854309" w:rsidRDefault="005E2B3E" w:rsidP="003C1E7E">
            <w:pPr>
              <w:spacing w:line="276" w:lineRule="auto"/>
              <w:rPr>
                <w:rFonts w:ascii="Cambria" w:hAnsi="Cambria" w:cs="Calibri"/>
                <w:b/>
                <w:color w:val="FFFFFF"/>
                <w:sz w:val="18"/>
                <w:szCs w:val="18"/>
              </w:rPr>
            </w:pPr>
            <w:r w:rsidRPr="00854309">
              <w:rPr>
                <w:rFonts w:ascii="Cambria" w:hAnsi="Cambria" w:cs="Calibri"/>
                <w:b/>
                <w:color w:val="FFFFFF"/>
                <w:sz w:val="18"/>
                <w:szCs w:val="18"/>
              </w:rPr>
              <w:t xml:space="preserve">1. </w:t>
            </w:r>
            <w:r w:rsidRPr="00854309">
              <w:rPr>
                <w:rFonts w:ascii="Cambria" w:hAnsi="Cambria"/>
                <w:sz w:val="18"/>
                <w:szCs w:val="18"/>
              </w:rPr>
              <w:t xml:space="preserve"> </w:t>
            </w:r>
            <w:r w:rsidRPr="00854309">
              <w:rPr>
                <w:rFonts w:ascii="Cambria" w:hAnsi="Cambria" w:cs="Calibri"/>
                <w:b/>
                <w:color w:val="FFFFFF"/>
                <w:sz w:val="18"/>
                <w:szCs w:val="18"/>
              </w:rPr>
              <w:t>CONDIÇÕES GERAIS DA CONTRATAÇÃO</w:t>
            </w:r>
          </w:p>
        </w:tc>
      </w:tr>
      <w:tr w:rsidR="005E2B3E" w:rsidRPr="00854309" w14:paraId="16133E1A" w14:textId="77777777" w:rsidTr="003C1E7E">
        <w:tc>
          <w:tcPr>
            <w:tcW w:w="9570" w:type="dxa"/>
            <w:tcBorders>
              <w:top w:val="single" w:sz="4" w:space="0" w:color="000000"/>
            </w:tcBorders>
            <w:shd w:val="clear" w:color="auto" w:fill="auto"/>
          </w:tcPr>
          <w:p w14:paraId="12F7A5D4" w14:textId="77777777" w:rsidR="005E2B3E" w:rsidRPr="00854309" w:rsidRDefault="005E2B3E" w:rsidP="003C1E7E">
            <w:pPr>
              <w:spacing w:line="276" w:lineRule="auto"/>
              <w:rPr>
                <w:rFonts w:ascii="Cambria" w:hAnsi="Cambria" w:cs="Calibri"/>
                <w:color w:val="548DD4"/>
                <w:sz w:val="18"/>
                <w:szCs w:val="18"/>
              </w:rPr>
            </w:pPr>
          </w:p>
          <w:p w14:paraId="41A1631F" w14:textId="77777777" w:rsidR="005E2B3E" w:rsidRPr="00854309" w:rsidRDefault="005E2B3E" w:rsidP="003C1E7E">
            <w:pPr>
              <w:suppressAutoHyphens/>
              <w:spacing w:line="276" w:lineRule="auto"/>
              <w:jc w:val="both"/>
              <w:rPr>
                <w:rFonts w:ascii="Cambria" w:hAnsi="Cambria" w:cs="Arial"/>
                <w:b/>
                <w:sz w:val="18"/>
                <w:szCs w:val="18"/>
              </w:rPr>
            </w:pPr>
            <w:r w:rsidRPr="00854309">
              <w:rPr>
                <w:rFonts w:ascii="Cambria" w:hAnsi="Cambria" w:cs="Arial"/>
                <w:b/>
                <w:sz w:val="18"/>
                <w:szCs w:val="18"/>
              </w:rPr>
              <w:t>Objeto:</w:t>
            </w:r>
          </w:p>
          <w:p w14:paraId="67648370" w14:textId="77777777" w:rsidR="005E2B3E" w:rsidRPr="00854309" w:rsidRDefault="005E2B3E" w:rsidP="003C1E7E">
            <w:pPr>
              <w:spacing w:line="360" w:lineRule="auto"/>
              <w:ind w:firstLine="708"/>
              <w:jc w:val="both"/>
              <w:rPr>
                <w:rFonts w:ascii="Cambria" w:hAnsi="Cambria" w:cs="Arial"/>
                <w:color w:val="000000" w:themeColor="text1"/>
                <w:sz w:val="18"/>
                <w:szCs w:val="18"/>
                <w:shd w:val="clear" w:color="auto" w:fill="FFFFFF"/>
              </w:rPr>
            </w:pPr>
            <w:r w:rsidRPr="00854309">
              <w:rPr>
                <w:rFonts w:ascii="Cambria" w:hAnsi="Cambria" w:cs="Arial"/>
                <w:color w:val="000000" w:themeColor="text1"/>
                <w:sz w:val="18"/>
                <w:szCs w:val="18"/>
              </w:rPr>
              <w:t>Aquisição de doces e brinquedos para as crianças do nosso Município em comemoração às Festividades Natalinas do ano de 2025.</w:t>
            </w:r>
          </w:p>
        </w:tc>
      </w:tr>
      <w:tr w:rsidR="005E2B3E" w:rsidRPr="00854309" w14:paraId="1052D360" w14:textId="77777777" w:rsidTr="003C1E7E">
        <w:trPr>
          <w:trHeight w:val="1549"/>
        </w:trPr>
        <w:tc>
          <w:tcPr>
            <w:tcW w:w="9570" w:type="dxa"/>
            <w:tcBorders>
              <w:top w:val="single" w:sz="4" w:space="0" w:color="000000"/>
            </w:tcBorders>
            <w:shd w:val="clear" w:color="auto" w:fill="auto"/>
          </w:tcPr>
          <w:p w14:paraId="7B4219D3" w14:textId="77777777" w:rsidR="005E2B3E" w:rsidRPr="00854309" w:rsidRDefault="005E2B3E" w:rsidP="003C1E7E">
            <w:pPr>
              <w:spacing w:line="276" w:lineRule="auto"/>
              <w:rPr>
                <w:rFonts w:ascii="Cambria" w:hAnsi="Cambria" w:cs="Calibri"/>
                <w:b/>
                <w:sz w:val="18"/>
                <w:szCs w:val="18"/>
              </w:rPr>
            </w:pPr>
          </w:p>
          <w:p w14:paraId="31E59E34" w14:textId="77777777" w:rsidR="005E2B3E" w:rsidRPr="00854309" w:rsidRDefault="005E2B3E" w:rsidP="003C1E7E">
            <w:pPr>
              <w:spacing w:line="276" w:lineRule="auto"/>
              <w:rPr>
                <w:rFonts w:ascii="Cambria" w:hAnsi="Cambria" w:cs="Calibri"/>
                <w:b/>
                <w:sz w:val="18"/>
                <w:szCs w:val="18"/>
              </w:rPr>
            </w:pPr>
            <w:r w:rsidRPr="00854309">
              <w:rPr>
                <w:rFonts w:ascii="Cambria" w:hAnsi="Cambria" w:cs="Calibri"/>
                <w:b/>
                <w:sz w:val="18"/>
                <w:szCs w:val="18"/>
              </w:rPr>
              <w:t xml:space="preserve">Especificações e quantidades: </w:t>
            </w:r>
          </w:p>
          <w:p w14:paraId="50F2EFC1" w14:textId="77777777" w:rsidR="005E2B3E" w:rsidRPr="00854309" w:rsidRDefault="005E2B3E" w:rsidP="003C1E7E">
            <w:pPr>
              <w:spacing w:line="276" w:lineRule="auto"/>
              <w:rPr>
                <w:rFonts w:ascii="Cambria" w:hAnsi="Cambria" w:cs="Calibri"/>
                <w:b/>
                <w:sz w:val="18"/>
                <w:szCs w:val="18"/>
              </w:rPr>
            </w:pPr>
          </w:p>
          <w:tbl>
            <w:tblPr>
              <w:tblW w:w="9270" w:type="dxa"/>
              <w:tblInd w:w="55" w:type="dxa"/>
              <w:tblLayout w:type="fixed"/>
              <w:tblCellMar>
                <w:left w:w="70" w:type="dxa"/>
                <w:right w:w="70" w:type="dxa"/>
              </w:tblCellMar>
              <w:tblLook w:val="04A0" w:firstRow="1" w:lastRow="0" w:firstColumn="1" w:lastColumn="0" w:noHBand="0" w:noVBand="1"/>
            </w:tblPr>
            <w:tblGrid>
              <w:gridCol w:w="699"/>
              <w:gridCol w:w="46"/>
              <w:gridCol w:w="477"/>
              <w:gridCol w:w="231"/>
              <w:gridCol w:w="256"/>
              <w:gridCol w:w="300"/>
              <w:gridCol w:w="3274"/>
              <w:gridCol w:w="892"/>
              <w:gridCol w:w="65"/>
              <w:gridCol w:w="1173"/>
              <w:gridCol w:w="945"/>
              <w:gridCol w:w="912"/>
            </w:tblGrid>
            <w:tr w:rsidR="005E2B3E" w:rsidRPr="00854309" w14:paraId="3B5B0ED6" w14:textId="77777777" w:rsidTr="00D30033">
              <w:trPr>
                <w:trHeight w:val="29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4A82A"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ANEXO</w:t>
                  </w:r>
                </w:p>
              </w:tc>
              <w:tc>
                <w:tcPr>
                  <w:tcW w:w="7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14200F"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LOTE</w:t>
                  </w: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1EC042"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ITEM</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27186"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PRODUTO / SERVIÇO</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A21CF"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UNIDADE</w:t>
                  </w:r>
                </w:p>
              </w:tc>
              <w:tc>
                <w:tcPr>
                  <w:tcW w:w="12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3FCCE8"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QUANTIDADE</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4976E"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VALOR UNITÁRIO MÁXIMO</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224D1"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VALOR TOTAL MÁXIMO</w:t>
                  </w:r>
                </w:p>
              </w:tc>
            </w:tr>
            <w:tr w:rsidR="005E2B3E" w:rsidRPr="00854309" w14:paraId="7D96576C" w14:textId="77777777" w:rsidTr="00D30033">
              <w:trPr>
                <w:trHeight w:val="675"/>
              </w:trPr>
              <w:tc>
                <w:tcPr>
                  <w:tcW w:w="554" w:type="dxa"/>
                  <w:gridSpan w:val="2"/>
                  <w:tcBorders>
                    <w:top w:val="nil"/>
                    <w:left w:val="single" w:sz="4" w:space="0" w:color="auto"/>
                    <w:bottom w:val="single" w:sz="4" w:space="0" w:color="auto"/>
                    <w:right w:val="single" w:sz="4" w:space="0" w:color="auto"/>
                  </w:tcBorders>
                  <w:shd w:val="clear" w:color="auto" w:fill="auto"/>
                  <w:vAlign w:val="center"/>
                  <w:hideMark/>
                </w:tcPr>
                <w:p w14:paraId="1DAA0606"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477" w:type="dxa"/>
                  <w:tcBorders>
                    <w:top w:val="nil"/>
                    <w:left w:val="nil"/>
                    <w:bottom w:val="single" w:sz="4" w:space="0" w:color="auto"/>
                    <w:right w:val="single" w:sz="4" w:space="0" w:color="auto"/>
                  </w:tcBorders>
                  <w:shd w:val="clear" w:color="auto" w:fill="auto"/>
                  <w:vAlign w:val="center"/>
                  <w:hideMark/>
                </w:tcPr>
                <w:p w14:paraId="1EB5DDD6"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w:t>
                  </w:r>
                </w:p>
              </w:tc>
              <w:tc>
                <w:tcPr>
                  <w:tcW w:w="506" w:type="dxa"/>
                  <w:gridSpan w:val="2"/>
                  <w:tcBorders>
                    <w:top w:val="nil"/>
                    <w:left w:val="nil"/>
                    <w:bottom w:val="single" w:sz="4" w:space="0" w:color="auto"/>
                    <w:right w:val="single" w:sz="4" w:space="0" w:color="auto"/>
                  </w:tcBorders>
                  <w:shd w:val="clear" w:color="auto" w:fill="auto"/>
                  <w:vAlign w:val="center"/>
                  <w:hideMark/>
                </w:tcPr>
                <w:p w14:paraId="420C236C" w14:textId="45EAE17E"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3745" w:type="dxa"/>
                  <w:gridSpan w:val="2"/>
                  <w:tcBorders>
                    <w:top w:val="nil"/>
                    <w:left w:val="nil"/>
                    <w:bottom w:val="single" w:sz="4" w:space="0" w:color="auto"/>
                    <w:right w:val="single" w:sz="4" w:space="0" w:color="auto"/>
                  </w:tcBorders>
                  <w:shd w:val="clear" w:color="auto" w:fill="auto"/>
                  <w:vAlign w:val="center"/>
                  <w:hideMark/>
                </w:tcPr>
                <w:p w14:paraId="66B7C76A" w14:textId="77777777" w:rsidR="005E2B3E" w:rsidRPr="00854309" w:rsidRDefault="005E2B3E" w:rsidP="00D30033">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PIPOCA TORRADA CARAMELIZADA DOCE – pacote com 40 gramas – acondicionado individualmente,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336A1DE7"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UNIDADE</w:t>
                  </w:r>
                </w:p>
              </w:tc>
              <w:tc>
                <w:tcPr>
                  <w:tcW w:w="1174" w:type="dxa"/>
                  <w:tcBorders>
                    <w:top w:val="nil"/>
                    <w:left w:val="nil"/>
                    <w:bottom w:val="single" w:sz="4" w:space="0" w:color="auto"/>
                    <w:right w:val="single" w:sz="4" w:space="0" w:color="auto"/>
                  </w:tcBorders>
                  <w:shd w:val="clear" w:color="auto" w:fill="auto"/>
                  <w:vAlign w:val="center"/>
                  <w:hideMark/>
                </w:tcPr>
                <w:p w14:paraId="0909EC15"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1000</w:t>
                  </w:r>
                </w:p>
              </w:tc>
              <w:tc>
                <w:tcPr>
                  <w:tcW w:w="945" w:type="dxa"/>
                  <w:tcBorders>
                    <w:top w:val="nil"/>
                    <w:left w:val="nil"/>
                    <w:bottom w:val="single" w:sz="4" w:space="0" w:color="auto"/>
                    <w:right w:val="single" w:sz="4" w:space="0" w:color="auto"/>
                  </w:tcBorders>
                  <w:shd w:val="clear" w:color="auto" w:fill="auto"/>
                  <w:vAlign w:val="center"/>
                  <w:hideMark/>
                </w:tcPr>
                <w:p w14:paraId="5CB287D7"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1,37</w:t>
                  </w:r>
                </w:p>
              </w:tc>
              <w:tc>
                <w:tcPr>
                  <w:tcW w:w="912" w:type="dxa"/>
                  <w:tcBorders>
                    <w:top w:val="nil"/>
                    <w:left w:val="nil"/>
                    <w:bottom w:val="single" w:sz="4" w:space="0" w:color="auto"/>
                    <w:right w:val="single" w:sz="4" w:space="0" w:color="auto"/>
                  </w:tcBorders>
                  <w:shd w:val="clear" w:color="auto" w:fill="auto"/>
                  <w:vAlign w:val="center"/>
                  <w:hideMark/>
                </w:tcPr>
                <w:p w14:paraId="4812355F"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1.370,00</w:t>
                  </w:r>
                </w:p>
              </w:tc>
            </w:tr>
            <w:tr w:rsidR="005E2B3E" w:rsidRPr="00854309" w14:paraId="084EBC64" w14:textId="77777777" w:rsidTr="00D30033">
              <w:trPr>
                <w:trHeight w:val="675"/>
              </w:trPr>
              <w:tc>
                <w:tcPr>
                  <w:tcW w:w="554" w:type="dxa"/>
                  <w:gridSpan w:val="2"/>
                  <w:tcBorders>
                    <w:top w:val="nil"/>
                    <w:left w:val="single" w:sz="4" w:space="0" w:color="auto"/>
                    <w:bottom w:val="single" w:sz="4" w:space="0" w:color="auto"/>
                    <w:right w:val="single" w:sz="4" w:space="0" w:color="auto"/>
                  </w:tcBorders>
                  <w:shd w:val="clear" w:color="auto" w:fill="auto"/>
                  <w:vAlign w:val="center"/>
                  <w:hideMark/>
                </w:tcPr>
                <w:p w14:paraId="0BA4C93E"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477" w:type="dxa"/>
                  <w:tcBorders>
                    <w:top w:val="nil"/>
                    <w:left w:val="nil"/>
                    <w:bottom w:val="single" w:sz="4" w:space="0" w:color="auto"/>
                    <w:right w:val="single" w:sz="4" w:space="0" w:color="auto"/>
                  </w:tcBorders>
                  <w:shd w:val="clear" w:color="auto" w:fill="auto"/>
                  <w:vAlign w:val="center"/>
                  <w:hideMark/>
                </w:tcPr>
                <w:p w14:paraId="4BC8FE81" w14:textId="6D48F51F"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2</w:t>
                  </w:r>
                </w:p>
              </w:tc>
              <w:tc>
                <w:tcPr>
                  <w:tcW w:w="506" w:type="dxa"/>
                  <w:gridSpan w:val="2"/>
                  <w:tcBorders>
                    <w:top w:val="nil"/>
                    <w:left w:val="nil"/>
                    <w:bottom w:val="single" w:sz="4" w:space="0" w:color="auto"/>
                    <w:right w:val="single" w:sz="4" w:space="0" w:color="auto"/>
                  </w:tcBorders>
                  <w:shd w:val="clear" w:color="auto" w:fill="auto"/>
                  <w:vAlign w:val="center"/>
                  <w:hideMark/>
                </w:tcPr>
                <w:p w14:paraId="78D8706E" w14:textId="59D7DAFB"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3745" w:type="dxa"/>
                  <w:gridSpan w:val="2"/>
                  <w:tcBorders>
                    <w:top w:val="nil"/>
                    <w:left w:val="nil"/>
                    <w:bottom w:val="single" w:sz="4" w:space="0" w:color="auto"/>
                    <w:right w:val="single" w:sz="4" w:space="0" w:color="auto"/>
                  </w:tcBorders>
                  <w:shd w:val="clear" w:color="auto" w:fill="auto"/>
                  <w:vAlign w:val="center"/>
                  <w:hideMark/>
                </w:tcPr>
                <w:p w14:paraId="225E1670" w14:textId="77777777" w:rsidR="005E2B3E" w:rsidRPr="00854309" w:rsidRDefault="005E2B3E" w:rsidP="00D30033">
                  <w:pPr>
                    <w:framePr w:hSpace="141" w:wrap="around" w:vAnchor="text" w:hAnchor="text" w:xAlign="center" w:y="1"/>
                    <w:suppressOverlap/>
                    <w:rPr>
                      <w:rFonts w:ascii="Cambria" w:hAnsi="Cambria" w:cs="Calibri"/>
                      <w:sz w:val="18"/>
                      <w:szCs w:val="18"/>
                    </w:rPr>
                  </w:pPr>
                  <w:proofErr w:type="gramStart"/>
                  <w:r w:rsidRPr="00854309">
                    <w:rPr>
                      <w:rFonts w:ascii="Cambria" w:hAnsi="Cambria" w:cs="Calibri"/>
                      <w:sz w:val="18"/>
                      <w:szCs w:val="18"/>
                    </w:rPr>
                    <w:t>PIRULITO  -</w:t>
                  </w:r>
                  <w:proofErr w:type="gramEnd"/>
                  <w:r w:rsidRPr="00854309">
                    <w:rPr>
                      <w:rFonts w:ascii="Cambria" w:hAnsi="Cambria" w:cs="Calibri"/>
                      <w:sz w:val="18"/>
                      <w:szCs w:val="18"/>
                    </w:rPr>
                    <w:t xml:space="preserve"> pacote com 600 gramas acondicionado individualmente ,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0E8F7E83"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 xml:space="preserve">pacote </w:t>
                  </w:r>
                </w:p>
              </w:tc>
              <w:tc>
                <w:tcPr>
                  <w:tcW w:w="1174" w:type="dxa"/>
                  <w:tcBorders>
                    <w:top w:val="nil"/>
                    <w:left w:val="nil"/>
                    <w:bottom w:val="single" w:sz="4" w:space="0" w:color="auto"/>
                    <w:right w:val="single" w:sz="4" w:space="0" w:color="auto"/>
                  </w:tcBorders>
                  <w:shd w:val="clear" w:color="auto" w:fill="auto"/>
                  <w:vAlign w:val="center"/>
                  <w:hideMark/>
                </w:tcPr>
                <w:p w14:paraId="31F5276E"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30</w:t>
                  </w:r>
                </w:p>
              </w:tc>
              <w:tc>
                <w:tcPr>
                  <w:tcW w:w="945" w:type="dxa"/>
                  <w:tcBorders>
                    <w:top w:val="nil"/>
                    <w:left w:val="nil"/>
                    <w:bottom w:val="single" w:sz="4" w:space="0" w:color="auto"/>
                    <w:right w:val="single" w:sz="4" w:space="0" w:color="auto"/>
                  </w:tcBorders>
                  <w:shd w:val="clear" w:color="auto" w:fill="auto"/>
                  <w:vAlign w:val="center"/>
                  <w:hideMark/>
                </w:tcPr>
                <w:p w14:paraId="24F67783"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12,64</w:t>
                  </w:r>
                </w:p>
              </w:tc>
              <w:tc>
                <w:tcPr>
                  <w:tcW w:w="912" w:type="dxa"/>
                  <w:tcBorders>
                    <w:top w:val="nil"/>
                    <w:left w:val="nil"/>
                    <w:bottom w:val="single" w:sz="4" w:space="0" w:color="auto"/>
                    <w:right w:val="single" w:sz="4" w:space="0" w:color="auto"/>
                  </w:tcBorders>
                  <w:shd w:val="clear" w:color="auto" w:fill="auto"/>
                  <w:vAlign w:val="center"/>
                  <w:hideMark/>
                </w:tcPr>
                <w:p w14:paraId="1E539A2F"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379,20</w:t>
                  </w:r>
                </w:p>
              </w:tc>
            </w:tr>
            <w:tr w:rsidR="005E2B3E" w:rsidRPr="00854309" w14:paraId="0CA1FA74" w14:textId="77777777" w:rsidTr="00D30033">
              <w:trPr>
                <w:trHeight w:val="2025"/>
              </w:trPr>
              <w:tc>
                <w:tcPr>
                  <w:tcW w:w="554" w:type="dxa"/>
                  <w:gridSpan w:val="2"/>
                  <w:tcBorders>
                    <w:top w:val="nil"/>
                    <w:left w:val="single" w:sz="4" w:space="0" w:color="auto"/>
                    <w:bottom w:val="single" w:sz="4" w:space="0" w:color="auto"/>
                    <w:right w:val="single" w:sz="4" w:space="0" w:color="auto"/>
                  </w:tcBorders>
                  <w:shd w:val="clear" w:color="auto" w:fill="auto"/>
                  <w:vAlign w:val="center"/>
                  <w:hideMark/>
                </w:tcPr>
                <w:p w14:paraId="4F9E0E76"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477" w:type="dxa"/>
                  <w:tcBorders>
                    <w:top w:val="nil"/>
                    <w:left w:val="nil"/>
                    <w:bottom w:val="single" w:sz="4" w:space="0" w:color="auto"/>
                    <w:right w:val="single" w:sz="4" w:space="0" w:color="auto"/>
                  </w:tcBorders>
                  <w:shd w:val="clear" w:color="auto" w:fill="auto"/>
                  <w:vAlign w:val="center"/>
                  <w:hideMark/>
                </w:tcPr>
                <w:p w14:paraId="7D9D9F4D" w14:textId="02A83228"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3</w:t>
                  </w:r>
                </w:p>
              </w:tc>
              <w:tc>
                <w:tcPr>
                  <w:tcW w:w="506" w:type="dxa"/>
                  <w:gridSpan w:val="2"/>
                  <w:tcBorders>
                    <w:top w:val="nil"/>
                    <w:left w:val="nil"/>
                    <w:bottom w:val="single" w:sz="4" w:space="0" w:color="auto"/>
                    <w:right w:val="single" w:sz="4" w:space="0" w:color="auto"/>
                  </w:tcBorders>
                  <w:shd w:val="clear" w:color="auto" w:fill="auto"/>
                  <w:vAlign w:val="center"/>
                  <w:hideMark/>
                </w:tcPr>
                <w:p w14:paraId="22F55665" w14:textId="031447DE" w:rsidR="005E2B3E" w:rsidRPr="00854309" w:rsidRDefault="005E2B3E" w:rsidP="00D30033">
                  <w:pPr>
                    <w:framePr w:hSpace="141" w:wrap="around" w:vAnchor="text" w:hAnchor="text" w:xAlign="center" w:y="1"/>
                    <w:suppressOverlap/>
                    <w:jc w:val="center"/>
                    <w:rPr>
                      <w:rFonts w:ascii="Cambria" w:hAnsi="Cambria" w:cs="Calibri"/>
                      <w:sz w:val="18"/>
                      <w:szCs w:val="18"/>
                    </w:rPr>
                  </w:pPr>
                </w:p>
              </w:tc>
              <w:tc>
                <w:tcPr>
                  <w:tcW w:w="3745" w:type="dxa"/>
                  <w:gridSpan w:val="2"/>
                  <w:tcBorders>
                    <w:top w:val="nil"/>
                    <w:left w:val="nil"/>
                    <w:bottom w:val="single" w:sz="4" w:space="0" w:color="auto"/>
                    <w:right w:val="single" w:sz="4" w:space="0" w:color="auto"/>
                  </w:tcBorders>
                  <w:shd w:val="clear" w:color="auto" w:fill="auto"/>
                  <w:vAlign w:val="center"/>
                  <w:hideMark/>
                </w:tcPr>
                <w:p w14:paraId="39001943" w14:textId="77777777" w:rsidR="005E2B3E" w:rsidRPr="00854309" w:rsidRDefault="005E2B3E" w:rsidP="00D30033">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 xml:space="preserve">BOM </w:t>
                  </w:r>
                  <w:proofErr w:type="spellStart"/>
                  <w:r w:rsidRPr="00854309">
                    <w:rPr>
                      <w:rFonts w:ascii="Cambria" w:hAnsi="Cambria" w:cs="Calibri"/>
                      <w:sz w:val="18"/>
                      <w:szCs w:val="18"/>
                    </w:rPr>
                    <w:t>BOM</w:t>
                  </w:r>
                  <w:proofErr w:type="spellEnd"/>
                  <w:r w:rsidRPr="00854309">
                    <w:rPr>
                      <w:rFonts w:ascii="Cambria" w:hAnsi="Cambria" w:cs="Calibri"/>
                      <w:sz w:val="18"/>
                      <w:szCs w:val="18"/>
                    </w:rPr>
                    <w:t xml:space="preserve"> DE CHOCOLATE COM RECHEIO DE COCO </w:t>
                  </w:r>
                  <w:proofErr w:type="gramStart"/>
                  <w:r w:rsidRPr="00854309">
                    <w:rPr>
                      <w:rFonts w:ascii="Cambria" w:hAnsi="Cambria" w:cs="Calibri"/>
                      <w:sz w:val="18"/>
                      <w:szCs w:val="18"/>
                    </w:rPr>
                    <w:t>–  produto</w:t>
                  </w:r>
                  <w:proofErr w:type="gramEnd"/>
                  <w:r w:rsidRPr="00854309">
                    <w:rPr>
                      <w:rFonts w:ascii="Cambria" w:hAnsi="Cambria" w:cs="Calibri"/>
                      <w:sz w:val="18"/>
                      <w:szCs w:val="18"/>
                    </w:rPr>
                    <w:t xml:space="preserve"> de primeira qualidade constituído por massa de chocolate ou por um núcleo formado de recheios diversos, elaborado com frutas, pedaços de frutas, sementes oleaginosas, açúcar, leite, manteiga, cacau, licores e outras substancias  alimentícias, recobertos por uma camada de chocolate ou açúcar. Acondicionado em pacote de 1 </w:t>
                  </w:r>
                  <w:proofErr w:type="spellStart"/>
                  <w:r w:rsidRPr="00854309">
                    <w:rPr>
                      <w:rFonts w:ascii="Cambria" w:hAnsi="Cambria" w:cs="Calibri"/>
                      <w:sz w:val="18"/>
                      <w:szCs w:val="18"/>
                    </w:rPr>
                    <w:t>kilo</w:t>
                  </w:r>
                  <w:proofErr w:type="spellEnd"/>
                  <w:r w:rsidRPr="00854309">
                    <w:rPr>
                      <w:rFonts w:ascii="Cambria" w:hAnsi="Cambria" w:cs="Calibri"/>
                      <w:sz w:val="18"/>
                      <w:szCs w:val="18"/>
                    </w:rPr>
                    <w:t xml:space="preserve"> – acondicionado </w:t>
                  </w:r>
                  <w:proofErr w:type="gramStart"/>
                  <w:r w:rsidRPr="00854309">
                    <w:rPr>
                      <w:rFonts w:ascii="Cambria" w:hAnsi="Cambria" w:cs="Calibri"/>
                      <w:sz w:val="18"/>
                      <w:szCs w:val="18"/>
                    </w:rPr>
                    <w:t>individualmente ,</w:t>
                  </w:r>
                  <w:proofErr w:type="gramEnd"/>
                  <w:r w:rsidRPr="00854309">
                    <w:rPr>
                      <w:rFonts w:ascii="Cambria" w:hAnsi="Cambria" w:cs="Calibri"/>
                      <w:sz w:val="18"/>
                      <w:szCs w:val="18"/>
                    </w:rPr>
                    <w:t xml:space="preserve"> contendo 48 unidades,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53D5FE7F"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 xml:space="preserve">pacote </w:t>
                  </w:r>
                </w:p>
              </w:tc>
              <w:tc>
                <w:tcPr>
                  <w:tcW w:w="1174" w:type="dxa"/>
                  <w:tcBorders>
                    <w:top w:val="nil"/>
                    <w:left w:val="nil"/>
                    <w:bottom w:val="single" w:sz="4" w:space="0" w:color="auto"/>
                    <w:right w:val="single" w:sz="4" w:space="0" w:color="auto"/>
                  </w:tcBorders>
                  <w:shd w:val="clear" w:color="auto" w:fill="auto"/>
                  <w:vAlign w:val="center"/>
                  <w:hideMark/>
                </w:tcPr>
                <w:p w14:paraId="53914233"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20</w:t>
                  </w:r>
                </w:p>
              </w:tc>
              <w:tc>
                <w:tcPr>
                  <w:tcW w:w="945" w:type="dxa"/>
                  <w:tcBorders>
                    <w:top w:val="nil"/>
                    <w:left w:val="nil"/>
                    <w:bottom w:val="single" w:sz="4" w:space="0" w:color="auto"/>
                    <w:right w:val="single" w:sz="4" w:space="0" w:color="auto"/>
                  </w:tcBorders>
                  <w:shd w:val="clear" w:color="auto" w:fill="auto"/>
                  <w:vAlign w:val="center"/>
                  <w:hideMark/>
                </w:tcPr>
                <w:p w14:paraId="06A5863B"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56,18</w:t>
                  </w:r>
                </w:p>
              </w:tc>
              <w:tc>
                <w:tcPr>
                  <w:tcW w:w="912" w:type="dxa"/>
                  <w:tcBorders>
                    <w:top w:val="nil"/>
                    <w:left w:val="nil"/>
                    <w:bottom w:val="single" w:sz="4" w:space="0" w:color="auto"/>
                    <w:right w:val="single" w:sz="4" w:space="0" w:color="auto"/>
                  </w:tcBorders>
                  <w:shd w:val="clear" w:color="auto" w:fill="auto"/>
                  <w:vAlign w:val="center"/>
                  <w:hideMark/>
                </w:tcPr>
                <w:p w14:paraId="171B47E6"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1.123,60</w:t>
                  </w:r>
                </w:p>
              </w:tc>
            </w:tr>
            <w:tr w:rsidR="005E2B3E" w:rsidRPr="00854309" w14:paraId="5DF7E35F" w14:textId="77777777" w:rsidTr="00D30033">
              <w:trPr>
                <w:trHeight w:val="675"/>
              </w:trPr>
              <w:tc>
                <w:tcPr>
                  <w:tcW w:w="554" w:type="dxa"/>
                  <w:gridSpan w:val="2"/>
                  <w:tcBorders>
                    <w:top w:val="nil"/>
                    <w:left w:val="single" w:sz="4" w:space="0" w:color="auto"/>
                    <w:bottom w:val="single" w:sz="4" w:space="0" w:color="auto"/>
                    <w:right w:val="single" w:sz="4" w:space="0" w:color="auto"/>
                  </w:tcBorders>
                  <w:shd w:val="clear" w:color="auto" w:fill="auto"/>
                  <w:vAlign w:val="center"/>
                  <w:hideMark/>
                </w:tcPr>
                <w:p w14:paraId="3D11FAF3"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477" w:type="dxa"/>
                  <w:tcBorders>
                    <w:top w:val="nil"/>
                    <w:left w:val="nil"/>
                    <w:bottom w:val="single" w:sz="4" w:space="0" w:color="auto"/>
                    <w:right w:val="single" w:sz="4" w:space="0" w:color="auto"/>
                  </w:tcBorders>
                  <w:shd w:val="clear" w:color="auto" w:fill="auto"/>
                  <w:vAlign w:val="center"/>
                  <w:hideMark/>
                </w:tcPr>
                <w:p w14:paraId="75D508B4" w14:textId="457CCA16"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4</w:t>
                  </w:r>
                </w:p>
              </w:tc>
              <w:tc>
                <w:tcPr>
                  <w:tcW w:w="506" w:type="dxa"/>
                  <w:gridSpan w:val="2"/>
                  <w:tcBorders>
                    <w:top w:val="nil"/>
                    <w:left w:val="nil"/>
                    <w:bottom w:val="single" w:sz="4" w:space="0" w:color="auto"/>
                    <w:right w:val="single" w:sz="4" w:space="0" w:color="auto"/>
                  </w:tcBorders>
                  <w:shd w:val="clear" w:color="auto" w:fill="auto"/>
                  <w:vAlign w:val="center"/>
                  <w:hideMark/>
                </w:tcPr>
                <w:p w14:paraId="08BBC5B9" w14:textId="04925D80"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3745" w:type="dxa"/>
                  <w:gridSpan w:val="2"/>
                  <w:tcBorders>
                    <w:top w:val="nil"/>
                    <w:left w:val="nil"/>
                    <w:bottom w:val="single" w:sz="4" w:space="0" w:color="auto"/>
                    <w:right w:val="single" w:sz="4" w:space="0" w:color="auto"/>
                  </w:tcBorders>
                  <w:shd w:val="clear" w:color="auto" w:fill="auto"/>
                  <w:vAlign w:val="center"/>
                  <w:hideMark/>
                </w:tcPr>
                <w:p w14:paraId="269D0614" w14:textId="77777777" w:rsidR="005E2B3E" w:rsidRPr="00854309" w:rsidRDefault="005E2B3E" w:rsidP="00D30033">
                  <w:pPr>
                    <w:framePr w:hSpace="141" w:wrap="around" w:vAnchor="text" w:hAnchor="text" w:xAlign="center" w:y="1"/>
                    <w:suppressOverlap/>
                    <w:rPr>
                      <w:rFonts w:ascii="Cambria" w:hAnsi="Cambria" w:cs="Calibri"/>
                      <w:sz w:val="18"/>
                      <w:szCs w:val="18"/>
                    </w:rPr>
                  </w:pPr>
                  <w:proofErr w:type="gramStart"/>
                  <w:r w:rsidRPr="00854309">
                    <w:rPr>
                      <w:rFonts w:ascii="Cambria" w:hAnsi="Cambria" w:cs="Calibri"/>
                      <w:sz w:val="18"/>
                      <w:szCs w:val="18"/>
                    </w:rPr>
                    <w:t>PIRULITO  PSICODÉLICO</w:t>
                  </w:r>
                  <w:proofErr w:type="gramEnd"/>
                  <w:r w:rsidRPr="00854309">
                    <w:rPr>
                      <w:rFonts w:ascii="Cambria" w:hAnsi="Cambria" w:cs="Calibri"/>
                      <w:sz w:val="18"/>
                      <w:szCs w:val="18"/>
                    </w:rPr>
                    <w:t xml:space="preserve">   30 gramas – pacote com 50 unidades - acondicionado individualmente,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70FEE5C2"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 xml:space="preserve">pacote </w:t>
                  </w:r>
                </w:p>
              </w:tc>
              <w:tc>
                <w:tcPr>
                  <w:tcW w:w="1174" w:type="dxa"/>
                  <w:tcBorders>
                    <w:top w:val="nil"/>
                    <w:left w:val="nil"/>
                    <w:bottom w:val="single" w:sz="4" w:space="0" w:color="auto"/>
                    <w:right w:val="single" w:sz="4" w:space="0" w:color="auto"/>
                  </w:tcBorders>
                  <w:shd w:val="clear" w:color="auto" w:fill="auto"/>
                  <w:vAlign w:val="center"/>
                  <w:hideMark/>
                </w:tcPr>
                <w:p w14:paraId="7DC14207"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30</w:t>
                  </w:r>
                </w:p>
              </w:tc>
              <w:tc>
                <w:tcPr>
                  <w:tcW w:w="945" w:type="dxa"/>
                  <w:tcBorders>
                    <w:top w:val="nil"/>
                    <w:left w:val="nil"/>
                    <w:bottom w:val="single" w:sz="4" w:space="0" w:color="auto"/>
                    <w:right w:val="single" w:sz="4" w:space="0" w:color="auto"/>
                  </w:tcBorders>
                  <w:shd w:val="clear" w:color="auto" w:fill="auto"/>
                  <w:vAlign w:val="center"/>
                  <w:hideMark/>
                </w:tcPr>
                <w:p w14:paraId="7A0EFECD"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15,70</w:t>
                  </w:r>
                </w:p>
              </w:tc>
              <w:tc>
                <w:tcPr>
                  <w:tcW w:w="912" w:type="dxa"/>
                  <w:tcBorders>
                    <w:top w:val="nil"/>
                    <w:left w:val="nil"/>
                    <w:bottom w:val="single" w:sz="4" w:space="0" w:color="auto"/>
                    <w:right w:val="single" w:sz="4" w:space="0" w:color="auto"/>
                  </w:tcBorders>
                  <w:shd w:val="clear" w:color="auto" w:fill="auto"/>
                  <w:vAlign w:val="center"/>
                  <w:hideMark/>
                </w:tcPr>
                <w:p w14:paraId="2C51ECD8"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471,00</w:t>
                  </w:r>
                </w:p>
              </w:tc>
            </w:tr>
            <w:tr w:rsidR="005E2B3E" w:rsidRPr="00854309" w14:paraId="72DA03CE" w14:textId="77777777" w:rsidTr="00D30033">
              <w:trPr>
                <w:trHeight w:val="1800"/>
              </w:trPr>
              <w:tc>
                <w:tcPr>
                  <w:tcW w:w="554" w:type="dxa"/>
                  <w:gridSpan w:val="2"/>
                  <w:tcBorders>
                    <w:top w:val="nil"/>
                    <w:left w:val="single" w:sz="4" w:space="0" w:color="auto"/>
                    <w:bottom w:val="single" w:sz="4" w:space="0" w:color="auto"/>
                    <w:right w:val="single" w:sz="4" w:space="0" w:color="auto"/>
                  </w:tcBorders>
                  <w:shd w:val="clear" w:color="auto" w:fill="auto"/>
                  <w:vAlign w:val="center"/>
                  <w:hideMark/>
                </w:tcPr>
                <w:p w14:paraId="09DAA99A"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477" w:type="dxa"/>
                  <w:tcBorders>
                    <w:top w:val="nil"/>
                    <w:left w:val="nil"/>
                    <w:bottom w:val="single" w:sz="4" w:space="0" w:color="auto"/>
                    <w:right w:val="single" w:sz="4" w:space="0" w:color="auto"/>
                  </w:tcBorders>
                  <w:shd w:val="clear" w:color="auto" w:fill="auto"/>
                  <w:vAlign w:val="center"/>
                  <w:hideMark/>
                </w:tcPr>
                <w:p w14:paraId="24A9369D" w14:textId="3B1A723F"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5</w:t>
                  </w:r>
                </w:p>
              </w:tc>
              <w:tc>
                <w:tcPr>
                  <w:tcW w:w="506" w:type="dxa"/>
                  <w:gridSpan w:val="2"/>
                  <w:tcBorders>
                    <w:top w:val="nil"/>
                    <w:left w:val="nil"/>
                    <w:bottom w:val="single" w:sz="4" w:space="0" w:color="auto"/>
                    <w:right w:val="single" w:sz="4" w:space="0" w:color="auto"/>
                  </w:tcBorders>
                  <w:shd w:val="clear" w:color="auto" w:fill="auto"/>
                  <w:vAlign w:val="center"/>
                  <w:hideMark/>
                </w:tcPr>
                <w:p w14:paraId="0AA0EB52" w14:textId="37C72141"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3745" w:type="dxa"/>
                  <w:gridSpan w:val="2"/>
                  <w:tcBorders>
                    <w:top w:val="nil"/>
                    <w:left w:val="nil"/>
                    <w:bottom w:val="single" w:sz="4" w:space="0" w:color="auto"/>
                    <w:right w:val="single" w:sz="4" w:space="0" w:color="auto"/>
                  </w:tcBorders>
                  <w:shd w:val="clear" w:color="auto" w:fill="auto"/>
                  <w:vAlign w:val="center"/>
                  <w:hideMark/>
                </w:tcPr>
                <w:p w14:paraId="5A706ACD" w14:textId="77777777" w:rsidR="005E2B3E" w:rsidRPr="00854309" w:rsidRDefault="005E2B3E" w:rsidP="00D30033">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 xml:space="preserve">BOM </w:t>
                  </w:r>
                  <w:proofErr w:type="spellStart"/>
                  <w:r w:rsidRPr="00854309">
                    <w:rPr>
                      <w:rFonts w:ascii="Cambria" w:hAnsi="Cambria" w:cs="Calibri"/>
                      <w:sz w:val="18"/>
                      <w:szCs w:val="18"/>
                    </w:rPr>
                    <w:t>BOM</w:t>
                  </w:r>
                  <w:proofErr w:type="spellEnd"/>
                  <w:r w:rsidRPr="00854309">
                    <w:rPr>
                      <w:rFonts w:ascii="Cambria" w:hAnsi="Cambria" w:cs="Calibri"/>
                      <w:sz w:val="18"/>
                      <w:szCs w:val="18"/>
                    </w:rPr>
                    <w:t xml:space="preserve"> DE CHOCOLATE BRANCO – produto de primeira qualidade constituído por massa de chocolate ou por um núcleo formado de recheios diversos, elaborado com frutas, pedaços de frutas, sementes oleaginosas, açúcar, leite, manteiga, cacau, licores e outras substancias alimentícias, recobertos por uma camada de chocolate ou açúcar. Acondicionado em pacote de 1 </w:t>
                  </w:r>
                  <w:proofErr w:type="spellStart"/>
                  <w:r w:rsidRPr="00854309">
                    <w:rPr>
                      <w:rFonts w:ascii="Cambria" w:hAnsi="Cambria" w:cs="Calibri"/>
                      <w:sz w:val="18"/>
                      <w:szCs w:val="18"/>
                    </w:rPr>
                    <w:t>kilo</w:t>
                  </w:r>
                  <w:proofErr w:type="spellEnd"/>
                  <w:r w:rsidRPr="00854309">
                    <w:rPr>
                      <w:rFonts w:ascii="Cambria" w:hAnsi="Cambria" w:cs="Calibri"/>
                      <w:sz w:val="18"/>
                      <w:szCs w:val="18"/>
                    </w:rPr>
                    <w:t xml:space="preserve"> – acondicionado </w:t>
                  </w:r>
                  <w:proofErr w:type="gramStart"/>
                  <w:r w:rsidRPr="00854309">
                    <w:rPr>
                      <w:rFonts w:ascii="Cambria" w:hAnsi="Cambria" w:cs="Calibri"/>
                      <w:sz w:val="18"/>
                      <w:szCs w:val="18"/>
                    </w:rPr>
                    <w:t>individualmente ,</w:t>
                  </w:r>
                  <w:proofErr w:type="gramEnd"/>
                  <w:r w:rsidRPr="00854309">
                    <w:rPr>
                      <w:rFonts w:ascii="Cambria" w:hAnsi="Cambria" w:cs="Calibri"/>
                      <w:sz w:val="18"/>
                      <w:szCs w:val="18"/>
                    </w:rPr>
                    <w:t xml:space="preserve"> contendo 48 unidades,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25BE154A"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 xml:space="preserve">pacote </w:t>
                  </w:r>
                </w:p>
              </w:tc>
              <w:tc>
                <w:tcPr>
                  <w:tcW w:w="1174" w:type="dxa"/>
                  <w:tcBorders>
                    <w:top w:val="nil"/>
                    <w:left w:val="nil"/>
                    <w:bottom w:val="single" w:sz="4" w:space="0" w:color="auto"/>
                    <w:right w:val="single" w:sz="4" w:space="0" w:color="auto"/>
                  </w:tcBorders>
                  <w:shd w:val="clear" w:color="auto" w:fill="auto"/>
                  <w:vAlign w:val="center"/>
                  <w:hideMark/>
                </w:tcPr>
                <w:p w14:paraId="0843710F"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20</w:t>
                  </w:r>
                </w:p>
              </w:tc>
              <w:tc>
                <w:tcPr>
                  <w:tcW w:w="945" w:type="dxa"/>
                  <w:tcBorders>
                    <w:top w:val="nil"/>
                    <w:left w:val="nil"/>
                    <w:bottom w:val="single" w:sz="4" w:space="0" w:color="auto"/>
                    <w:right w:val="single" w:sz="4" w:space="0" w:color="auto"/>
                  </w:tcBorders>
                  <w:shd w:val="clear" w:color="auto" w:fill="auto"/>
                  <w:vAlign w:val="center"/>
                  <w:hideMark/>
                </w:tcPr>
                <w:p w14:paraId="1E54F044"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64,83</w:t>
                  </w:r>
                </w:p>
              </w:tc>
              <w:tc>
                <w:tcPr>
                  <w:tcW w:w="912" w:type="dxa"/>
                  <w:tcBorders>
                    <w:top w:val="nil"/>
                    <w:left w:val="nil"/>
                    <w:bottom w:val="single" w:sz="4" w:space="0" w:color="auto"/>
                    <w:right w:val="single" w:sz="4" w:space="0" w:color="auto"/>
                  </w:tcBorders>
                  <w:shd w:val="clear" w:color="auto" w:fill="auto"/>
                  <w:vAlign w:val="center"/>
                  <w:hideMark/>
                </w:tcPr>
                <w:p w14:paraId="3B9233CD"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1.296,60</w:t>
                  </w:r>
                </w:p>
              </w:tc>
            </w:tr>
            <w:tr w:rsidR="005E2B3E" w:rsidRPr="00854309" w14:paraId="3BB9A138" w14:textId="77777777" w:rsidTr="00D30033">
              <w:trPr>
                <w:trHeight w:val="675"/>
              </w:trPr>
              <w:tc>
                <w:tcPr>
                  <w:tcW w:w="554" w:type="dxa"/>
                  <w:gridSpan w:val="2"/>
                  <w:tcBorders>
                    <w:top w:val="nil"/>
                    <w:left w:val="single" w:sz="4" w:space="0" w:color="auto"/>
                    <w:bottom w:val="single" w:sz="4" w:space="0" w:color="auto"/>
                    <w:right w:val="single" w:sz="4" w:space="0" w:color="auto"/>
                  </w:tcBorders>
                  <w:shd w:val="clear" w:color="auto" w:fill="auto"/>
                  <w:vAlign w:val="center"/>
                  <w:hideMark/>
                </w:tcPr>
                <w:p w14:paraId="30D0E8DA"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lastRenderedPageBreak/>
                    <w:t>I</w:t>
                  </w:r>
                </w:p>
              </w:tc>
              <w:tc>
                <w:tcPr>
                  <w:tcW w:w="477" w:type="dxa"/>
                  <w:tcBorders>
                    <w:top w:val="nil"/>
                    <w:left w:val="nil"/>
                    <w:bottom w:val="single" w:sz="4" w:space="0" w:color="auto"/>
                    <w:right w:val="single" w:sz="4" w:space="0" w:color="auto"/>
                  </w:tcBorders>
                  <w:shd w:val="clear" w:color="auto" w:fill="auto"/>
                  <w:vAlign w:val="center"/>
                  <w:hideMark/>
                </w:tcPr>
                <w:p w14:paraId="5981C624" w14:textId="3DAF4F4B"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6</w:t>
                  </w:r>
                </w:p>
              </w:tc>
              <w:tc>
                <w:tcPr>
                  <w:tcW w:w="506" w:type="dxa"/>
                  <w:gridSpan w:val="2"/>
                  <w:tcBorders>
                    <w:top w:val="nil"/>
                    <w:left w:val="nil"/>
                    <w:bottom w:val="single" w:sz="4" w:space="0" w:color="auto"/>
                    <w:right w:val="single" w:sz="4" w:space="0" w:color="auto"/>
                  </w:tcBorders>
                  <w:shd w:val="clear" w:color="auto" w:fill="auto"/>
                  <w:vAlign w:val="center"/>
                  <w:hideMark/>
                </w:tcPr>
                <w:p w14:paraId="629B2FD6" w14:textId="39DD7E8A"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3745" w:type="dxa"/>
                  <w:gridSpan w:val="2"/>
                  <w:tcBorders>
                    <w:top w:val="nil"/>
                    <w:left w:val="nil"/>
                    <w:bottom w:val="single" w:sz="4" w:space="0" w:color="auto"/>
                    <w:right w:val="single" w:sz="4" w:space="0" w:color="auto"/>
                  </w:tcBorders>
                  <w:shd w:val="clear" w:color="auto" w:fill="auto"/>
                  <w:vAlign w:val="center"/>
                  <w:hideMark/>
                </w:tcPr>
                <w:p w14:paraId="76871FFF" w14:textId="77777777" w:rsidR="005E2B3E" w:rsidRPr="00854309" w:rsidRDefault="005E2B3E" w:rsidP="00D30033">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 xml:space="preserve">PAÇOCA DE ROLHA de 15 gramas </w:t>
                  </w:r>
                  <w:proofErr w:type="gramStart"/>
                  <w:r w:rsidRPr="00854309">
                    <w:rPr>
                      <w:rFonts w:ascii="Cambria" w:hAnsi="Cambria" w:cs="Calibri"/>
                      <w:sz w:val="18"/>
                      <w:szCs w:val="18"/>
                    </w:rPr>
                    <w:t>–  caixa</w:t>
                  </w:r>
                  <w:proofErr w:type="gramEnd"/>
                  <w:r w:rsidRPr="00854309">
                    <w:rPr>
                      <w:rFonts w:ascii="Cambria" w:hAnsi="Cambria" w:cs="Calibri"/>
                      <w:sz w:val="18"/>
                      <w:szCs w:val="18"/>
                    </w:rPr>
                    <w:t xml:space="preserve"> com 100 unidades - acondicionado individualmente ,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38E3721F"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 xml:space="preserve">caixa </w:t>
                  </w:r>
                </w:p>
              </w:tc>
              <w:tc>
                <w:tcPr>
                  <w:tcW w:w="1174" w:type="dxa"/>
                  <w:tcBorders>
                    <w:top w:val="nil"/>
                    <w:left w:val="nil"/>
                    <w:bottom w:val="single" w:sz="4" w:space="0" w:color="auto"/>
                    <w:right w:val="single" w:sz="4" w:space="0" w:color="auto"/>
                  </w:tcBorders>
                  <w:shd w:val="clear" w:color="auto" w:fill="auto"/>
                  <w:vAlign w:val="center"/>
                  <w:hideMark/>
                </w:tcPr>
                <w:p w14:paraId="089DEC1A"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10</w:t>
                  </w:r>
                </w:p>
              </w:tc>
              <w:tc>
                <w:tcPr>
                  <w:tcW w:w="945" w:type="dxa"/>
                  <w:tcBorders>
                    <w:top w:val="nil"/>
                    <w:left w:val="nil"/>
                    <w:bottom w:val="single" w:sz="4" w:space="0" w:color="auto"/>
                    <w:right w:val="single" w:sz="4" w:space="0" w:color="auto"/>
                  </w:tcBorders>
                  <w:shd w:val="clear" w:color="auto" w:fill="auto"/>
                  <w:vAlign w:val="center"/>
                  <w:hideMark/>
                </w:tcPr>
                <w:p w14:paraId="2D7756F2"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27,04</w:t>
                  </w:r>
                </w:p>
              </w:tc>
              <w:tc>
                <w:tcPr>
                  <w:tcW w:w="912" w:type="dxa"/>
                  <w:tcBorders>
                    <w:top w:val="nil"/>
                    <w:left w:val="nil"/>
                    <w:bottom w:val="single" w:sz="4" w:space="0" w:color="auto"/>
                    <w:right w:val="single" w:sz="4" w:space="0" w:color="auto"/>
                  </w:tcBorders>
                  <w:shd w:val="clear" w:color="auto" w:fill="auto"/>
                  <w:vAlign w:val="center"/>
                  <w:hideMark/>
                </w:tcPr>
                <w:p w14:paraId="564F4FEA"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270,40</w:t>
                  </w:r>
                </w:p>
              </w:tc>
            </w:tr>
            <w:tr w:rsidR="005E2B3E" w:rsidRPr="00854309" w14:paraId="572F3106" w14:textId="77777777" w:rsidTr="00D30033">
              <w:trPr>
                <w:trHeight w:val="675"/>
              </w:trPr>
              <w:tc>
                <w:tcPr>
                  <w:tcW w:w="554" w:type="dxa"/>
                  <w:gridSpan w:val="2"/>
                  <w:tcBorders>
                    <w:top w:val="nil"/>
                    <w:left w:val="single" w:sz="4" w:space="0" w:color="auto"/>
                    <w:bottom w:val="single" w:sz="4" w:space="0" w:color="auto"/>
                    <w:right w:val="single" w:sz="4" w:space="0" w:color="auto"/>
                  </w:tcBorders>
                  <w:shd w:val="clear" w:color="auto" w:fill="auto"/>
                  <w:vAlign w:val="center"/>
                  <w:hideMark/>
                </w:tcPr>
                <w:p w14:paraId="5B6AB9AF"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477" w:type="dxa"/>
                  <w:tcBorders>
                    <w:top w:val="nil"/>
                    <w:left w:val="nil"/>
                    <w:bottom w:val="single" w:sz="4" w:space="0" w:color="auto"/>
                    <w:right w:val="single" w:sz="4" w:space="0" w:color="auto"/>
                  </w:tcBorders>
                  <w:shd w:val="clear" w:color="auto" w:fill="auto"/>
                  <w:vAlign w:val="center"/>
                  <w:hideMark/>
                </w:tcPr>
                <w:p w14:paraId="28624E56" w14:textId="3AF62C2B"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7</w:t>
                  </w:r>
                </w:p>
              </w:tc>
              <w:tc>
                <w:tcPr>
                  <w:tcW w:w="506" w:type="dxa"/>
                  <w:gridSpan w:val="2"/>
                  <w:tcBorders>
                    <w:top w:val="nil"/>
                    <w:left w:val="nil"/>
                    <w:bottom w:val="single" w:sz="4" w:space="0" w:color="auto"/>
                    <w:right w:val="single" w:sz="4" w:space="0" w:color="auto"/>
                  </w:tcBorders>
                  <w:shd w:val="clear" w:color="auto" w:fill="auto"/>
                  <w:vAlign w:val="center"/>
                  <w:hideMark/>
                </w:tcPr>
                <w:p w14:paraId="5E63F1F6" w14:textId="64EB3710"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3745" w:type="dxa"/>
                  <w:gridSpan w:val="2"/>
                  <w:tcBorders>
                    <w:top w:val="nil"/>
                    <w:left w:val="nil"/>
                    <w:bottom w:val="single" w:sz="4" w:space="0" w:color="auto"/>
                    <w:right w:val="single" w:sz="4" w:space="0" w:color="auto"/>
                  </w:tcBorders>
                  <w:shd w:val="clear" w:color="auto" w:fill="auto"/>
                  <w:vAlign w:val="center"/>
                  <w:hideMark/>
                </w:tcPr>
                <w:p w14:paraId="3B465777" w14:textId="77777777" w:rsidR="005E2B3E" w:rsidRPr="00854309" w:rsidRDefault="005E2B3E" w:rsidP="00D30033">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BALA DE GOMA SABORES DE FRUTAS SORTIDAS – caixa com 30 unidades. acondicionado individualmente,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149635B1"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caixa</w:t>
                  </w:r>
                </w:p>
              </w:tc>
              <w:tc>
                <w:tcPr>
                  <w:tcW w:w="1174" w:type="dxa"/>
                  <w:tcBorders>
                    <w:top w:val="nil"/>
                    <w:left w:val="nil"/>
                    <w:bottom w:val="single" w:sz="4" w:space="0" w:color="auto"/>
                    <w:right w:val="single" w:sz="4" w:space="0" w:color="auto"/>
                  </w:tcBorders>
                  <w:shd w:val="clear" w:color="auto" w:fill="auto"/>
                  <w:vAlign w:val="center"/>
                  <w:hideMark/>
                </w:tcPr>
                <w:p w14:paraId="61968963"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40</w:t>
                  </w:r>
                </w:p>
              </w:tc>
              <w:tc>
                <w:tcPr>
                  <w:tcW w:w="945" w:type="dxa"/>
                  <w:tcBorders>
                    <w:top w:val="nil"/>
                    <w:left w:val="nil"/>
                    <w:bottom w:val="single" w:sz="4" w:space="0" w:color="auto"/>
                    <w:right w:val="single" w:sz="4" w:space="0" w:color="auto"/>
                  </w:tcBorders>
                  <w:shd w:val="clear" w:color="auto" w:fill="auto"/>
                  <w:vAlign w:val="center"/>
                  <w:hideMark/>
                </w:tcPr>
                <w:p w14:paraId="67217CBF"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20,07</w:t>
                  </w:r>
                </w:p>
              </w:tc>
              <w:tc>
                <w:tcPr>
                  <w:tcW w:w="912" w:type="dxa"/>
                  <w:tcBorders>
                    <w:top w:val="nil"/>
                    <w:left w:val="nil"/>
                    <w:bottom w:val="single" w:sz="4" w:space="0" w:color="auto"/>
                    <w:right w:val="single" w:sz="4" w:space="0" w:color="auto"/>
                  </w:tcBorders>
                  <w:shd w:val="clear" w:color="auto" w:fill="auto"/>
                  <w:vAlign w:val="center"/>
                  <w:hideMark/>
                </w:tcPr>
                <w:p w14:paraId="0ABB86CE"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802,80</w:t>
                  </w:r>
                </w:p>
              </w:tc>
            </w:tr>
            <w:tr w:rsidR="005E2B3E" w:rsidRPr="00854309" w14:paraId="0AA94AC2" w14:textId="77777777" w:rsidTr="00D30033">
              <w:trPr>
                <w:trHeight w:val="900"/>
              </w:trPr>
              <w:tc>
                <w:tcPr>
                  <w:tcW w:w="554" w:type="dxa"/>
                  <w:gridSpan w:val="2"/>
                  <w:tcBorders>
                    <w:top w:val="nil"/>
                    <w:left w:val="single" w:sz="4" w:space="0" w:color="auto"/>
                    <w:bottom w:val="single" w:sz="4" w:space="0" w:color="auto"/>
                    <w:right w:val="single" w:sz="4" w:space="0" w:color="auto"/>
                  </w:tcBorders>
                  <w:shd w:val="clear" w:color="auto" w:fill="auto"/>
                  <w:vAlign w:val="center"/>
                  <w:hideMark/>
                </w:tcPr>
                <w:p w14:paraId="4878A91E"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477" w:type="dxa"/>
                  <w:tcBorders>
                    <w:top w:val="nil"/>
                    <w:left w:val="nil"/>
                    <w:bottom w:val="single" w:sz="4" w:space="0" w:color="auto"/>
                    <w:right w:val="single" w:sz="4" w:space="0" w:color="auto"/>
                  </w:tcBorders>
                  <w:shd w:val="clear" w:color="auto" w:fill="auto"/>
                  <w:vAlign w:val="center"/>
                  <w:hideMark/>
                </w:tcPr>
                <w:p w14:paraId="57FCB9FD" w14:textId="2B973096"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8</w:t>
                  </w:r>
                </w:p>
              </w:tc>
              <w:tc>
                <w:tcPr>
                  <w:tcW w:w="506" w:type="dxa"/>
                  <w:gridSpan w:val="2"/>
                  <w:tcBorders>
                    <w:top w:val="nil"/>
                    <w:left w:val="nil"/>
                    <w:bottom w:val="single" w:sz="4" w:space="0" w:color="auto"/>
                    <w:right w:val="single" w:sz="4" w:space="0" w:color="auto"/>
                  </w:tcBorders>
                  <w:shd w:val="clear" w:color="auto" w:fill="auto"/>
                  <w:vAlign w:val="center"/>
                  <w:hideMark/>
                </w:tcPr>
                <w:p w14:paraId="157813CD" w14:textId="216CA922"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3745" w:type="dxa"/>
                  <w:gridSpan w:val="2"/>
                  <w:tcBorders>
                    <w:top w:val="nil"/>
                    <w:left w:val="nil"/>
                    <w:bottom w:val="single" w:sz="4" w:space="0" w:color="auto"/>
                    <w:right w:val="single" w:sz="4" w:space="0" w:color="auto"/>
                  </w:tcBorders>
                  <w:shd w:val="clear" w:color="auto" w:fill="auto"/>
                  <w:vAlign w:val="center"/>
                  <w:hideMark/>
                </w:tcPr>
                <w:p w14:paraId="3A9C60BC" w14:textId="77777777" w:rsidR="005E2B3E" w:rsidRPr="00854309" w:rsidRDefault="005E2B3E" w:rsidP="00D30033">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 xml:space="preserve">BALA DE GELATINA Meia esfera na cor rosa e branco, com sabor de </w:t>
                  </w:r>
                  <w:proofErr w:type="gramStart"/>
                  <w:r w:rsidRPr="00854309">
                    <w:rPr>
                      <w:rFonts w:ascii="Cambria" w:hAnsi="Cambria" w:cs="Calibri"/>
                      <w:sz w:val="18"/>
                      <w:szCs w:val="18"/>
                    </w:rPr>
                    <w:t>morango  e</w:t>
                  </w:r>
                  <w:proofErr w:type="gramEnd"/>
                  <w:r w:rsidRPr="00854309">
                    <w:rPr>
                      <w:rFonts w:ascii="Cambria" w:hAnsi="Cambria" w:cs="Calibri"/>
                      <w:sz w:val="18"/>
                      <w:szCs w:val="18"/>
                    </w:rPr>
                    <w:t xml:space="preserve"> nata- pacote pequeno de 15 gramas. Acondicionado individualmente,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1C37EE28"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UNIDADE</w:t>
                  </w:r>
                </w:p>
              </w:tc>
              <w:tc>
                <w:tcPr>
                  <w:tcW w:w="1174" w:type="dxa"/>
                  <w:tcBorders>
                    <w:top w:val="nil"/>
                    <w:left w:val="nil"/>
                    <w:bottom w:val="single" w:sz="4" w:space="0" w:color="auto"/>
                    <w:right w:val="single" w:sz="4" w:space="0" w:color="auto"/>
                  </w:tcBorders>
                  <w:shd w:val="clear" w:color="auto" w:fill="auto"/>
                  <w:vAlign w:val="center"/>
                  <w:hideMark/>
                </w:tcPr>
                <w:p w14:paraId="28B8308D"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1000</w:t>
                  </w:r>
                </w:p>
              </w:tc>
              <w:tc>
                <w:tcPr>
                  <w:tcW w:w="945" w:type="dxa"/>
                  <w:tcBorders>
                    <w:top w:val="nil"/>
                    <w:left w:val="nil"/>
                    <w:bottom w:val="single" w:sz="4" w:space="0" w:color="auto"/>
                    <w:right w:val="single" w:sz="4" w:space="0" w:color="auto"/>
                  </w:tcBorders>
                  <w:shd w:val="clear" w:color="auto" w:fill="auto"/>
                  <w:vAlign w:val="center"/>
                  <w:hideMark/>
                </w:tcPr>
                <w:p w14:paraId="3D2B57A8"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1,14</w:t>
                  </w:r>
                </w:p>
              </w:tc>
              <w:tc>
                <w:tcPr>
                  <w:tcW w:w="912" w:type="dxa"/>
                  <w:tcBorders>
                    <w:top w:val="nil"/>
                    <w:left w:val="nil"/>
                    <w:bottom w:val="single" w:sz="4" w:space="0" w:color="auto"/>
                    <w:right w:val="single" w:sz="4" w:space="0" w:color="auto"/>
                  </w:tcBorders>
                  <w:shd w:val="clear" w:color="auto" w:fill="auto"/>
                  <w:vAlign w:val="center"/>
                  <w:hideMark/>
                </w:tcPr>
                <w:p w14:paraId="42CE97FB"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1.140,00</w:t>
                  </w:r>
                </w:p>
              </w:tc>
            </w:tr>
            <w:tr w:rsidR="005E2B3E" w:rsidRPr="00854309" w14:paraId="1FC6FA03" w14:textId="77777777" w:rsidTr="00D30033">
              <w:trPr>
                <w:trHeight w:val="675"/>
              </w:trPr>
              <w:tc>
                <w:tcPr>
                  <w:tcW w:w="554" w:type="dxa"/>
                  <w:gridSpan w:val="2"/>
                  <w:tcBorders>
                    <w:top w:val="nil"/>
                    <w:left w:val="single" w:sz="4" w:space="0" w:color="auto"/>
                    <w:bottom w:val="single" w:sz="4" w:space="0" w:color="auto"/>
                    <w:right w:val="single" w:sz="4" w:space="0" w:color="auto"/>
                  </w:tcBorders>
                  <w:shd w:val="clear" w:color="auto" w:fill="auto"/>
                  <w:vAlign w:val="center"/>
                  <w:hideMark/>
                </w:tcPr>
                <w:p w14:paraId="1BA5AE66"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477" w:type="dxa"/>
                  <w:tcBorders>
                    <w:top w:val="nil"/>
                    <w:left w:val="nil"/>
                    <w:bottom w:val="single" w:sz="4" w:space="0" w:color="auto"/>
                    <w:right w:val="single" w:sz="4" w:space="0" w:color="auto"/>
                  </w:tcBorders>
                  <w:shd w:val="clear" w:color="auto" w:fill="auto"/>
                  <w:vAlign w:val="center"/>
                  <w:hideMark/>
                </w:tcPr>
                <w:p w14:paraId="3E204231" w14:textId="58D198FF"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9</w:t>
                  </w:r>
                </w:p>
              </w:tc>
              <w:tc>
                <w:tcPr>
                  <w:tcW w:w="506" w:type="dxa"/>
                  <w:gridSpan w:val="2"/>
                  <w:tcBorders>
                    <w:top w:val="nil"/>
                    <w:left w:val="nil"/>
                    <w:bottom w:val="single" w:sz="4" w:space="0" w:color="auto"/>
                    <w:right w:val="single" w:sz="4" w:space="0" w:color="auto"/>
                  </w:tcBorders>
                  <w:shd w:val="clear" w:color="auto" w:fill="auto"/>
                  <w:vAlign w:val="center"/>
                  <w:hideMark/>
                </w:tcPr>
                <w:p w14:paraId="7698220C" w14:textId="7FA939E5"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3745" w:type="dxa"/>
                  <w:gridSpan w:val="2"/>
                  <w:tcBorders>
                    <w:top w:val="nil"/>
                    <w:left w:val="nil"/>
                    <w:bottom w:val="single" w:sz="4" w:space="0" w:color="auto"/>
                    <w:right w:val="single" w:sz="4" w:space="0" w:color="auto"/>
                  </w:tcBorders>
                  <w:shd w:val="clear" w:color="auto" w:fill="auto"/>
                  <w:vAlign w:val="center"/>
                  <w:hideMark/>
                </w:tcPr>
                <w:p w14:paraId="455F14CE" w14:textId="77777777" w:rsidR="005E2B3E" w:rsidRPr="00854309" w:rsidRDefault="005E2B3E" w:rsidP="00D30033">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BALA DE GELATINA Diversos sabores, coloridos, pacote pequeno de 15 gramas, acondicionado individualmente,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6BADF2C8"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UNIDADE</w:t>
                  </w:r>
                </w:p>
              </w:tc>
              <w:tc>
                <w:tcPr>
                  <w:tcW w:w="1174" w:type="dxa"/>
                  <w:tcBorders>
                    <w:top w:val="nil"/>
                    <w:left w:val="nil"/>
                    <w:bottom w:val="single" w:sz="4" w:space="0" w:color="auto"/>
                    <w:right w:val="single" w:sz="4" w:space="0" w:color="auto"/>
                  </w:tcBorders>
                  <w:shd w:val="clear" w:color="auto" w:fill="auto"/>
                  <w:vAlign w:val="center"/>
                  <w:hideMark/>
                </w:tcPr>
                <w:p w14:paraId="0B47DB98"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1000</w:t>
                  </w:r>
                </w:p>
              </w:tc>
              <w:tc>
                <w:tcPr>
                  <w:tcW w:w="945" w:type="dxa"/>
                  <w:tcBorders>
                    <w:top w:val="nil"/>
                    <w:left w:val="nil"/>
                    <w:bottom w:val="single" w:sz="4" w:space="0" w:color="auto"/>
                    <w:right w:val="single" w:sz="4" w:space="0" w:color="auto"/>
                  </w:tcBorders>
                  <w:shd w:val="clear" w:color="auto" w:fill="auto"/>
                  <w:vAlign w:val="center"/>
                  <w:hideMark/>
                </w:tcPr>
                <w:p w14:paraId="5EC01049"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12,80</w:t>
                  </w:r>
                </w:p>
              </w:tc>
              <w:tc>
                <w:tcPr>
                  <w:tcW w:w="912" w:type="dxa"/>
                  <w:tcBorders>
                    <w:top w:val="nil"/>
                    <w:left w:val="nil"/>
                    <w:bottom w:val="single" w:sz="4" w:space="0" w:color="auto"/>
                    <w:right w:val="single" w:sz="4" w:space="0" w:color="auto"/>
                  </w:tcBorders>
                  <w:shd w:val="clear" w:color="auto" w:fill="auto"/>
                  <w:vAlign w:val="center"/>
                  <w:hideMark/>
                </w:tcPr>
                <w:p w14:paraId="093DB7F5"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12.800,00</w:t>
                  </w:r>
                </w:p>
              </w:tc>
            </w:tr>
            <w:tr w:rsidR="005E2B3E" w:rsidRPr="00854309" w14:paraId="07474400" w14:textId="77777777" w:rsidTr="00D30033">
              <w:trPr>
                <w:trHeight w:val="675"/>
              </w:trPr>
              <w:tc>
                <w:tcPr>
                  <w:tcW w:w="554" w:type="dxa"/>
                  <w:gridSpan w:val="2"/>
                  <w:tcBorders>
                    <w:top w:val="nil"/>
                    <w:left w:val="single" w:sz="4" w:space="0" w:color="auto"/>
                    <w:bottom w:val="single" w:sz="4" w:space="0" w:color="auto"/>
                    <w:right w:val="single" w:sz="4" w:space="0" w:color="auto"/>
                  </w:tcBorders>
                  <w:shd w:val="clear" w:color="auto" w:fill="auto"/>
                  <w:vAlign w:val="center"/>
                  <w:hideMark/>
                </w:tcPr>
                <w:p w14:paraId="2F720DEC"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477" w:type="dxa"/>
                  <w:tcBorders>
                    <w:top w:val="nil"/>
                    <w:left w:val="nil"/>
                    <w:bottom w:val="single" w:sz="4" w:space="0" w:color="auto"/>
                    <w:right w:val="single" w:sz="4" w:space="0" w:color="auto"/>
                  </w:tcBorders>
                  <w:shd w:val="clear" w:color="auto" w:fill="auto"/>
                  <w:vAlign w:val="center"/>
                  <w:hideMark/>
                </w:tcPr>
                <w:p w14:paraId="458CDF7D" w14:textId="01713492"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10</w:t>
                  </w:r>
                </w:p>
              </w:tc>
              <w:tc>
                <w:tcPr>
                  <w:tcW w:w="506" w:type="dxa"/>
                  <w:gridSpan w:val="2"/>
                  <w:tcBorders>
                    <w:top w:val="nil"/>
                    <w:left w:val="nil"/>
                    <w:bottom w:val="single" w:sz="4" w:space="0" w:color="auto"/>
                    <w:right w:val="single" w:sz="4" w:space="0" w:color="auto"/>
                  </w:tcBorders>
                  <w:shd w:val="clear" w:color="auto" w:fill="auto"/>
                  <w:vAlign w:val="center"/>
                  <w:hideMark/>
                </w:tcPr>
                <w:p w14:paraId="4866A68F" w14:textId="66D5E0DF" w:rsidR="005E2B3E" w:rsidRPr="00854309" w:rsidRDefault="00D30033" w:rsidP="00D30033">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3745" w:type="dxa"/>
                  <w:gridSpan w:val="2"/>
                  <w:tcBorders>
                    <w:top w:val="nil"/>
                    <w:left w:val="nil"/>
                    <w:bottom w:val="single" w:sz="4" w:space="0" w:color="auto"/>
                    <w:right w:val="single" w:sz="4" w:space="0" w:color="auto"/>
                  </w:tcBorders>
                  <w:shd w:val="clear" w:color="auto" w:fill="auto"/>
                  <w:vAlign w:val="center"/>
                  <w:hideMark/>
                </w:tcPr>
                <w:p w14:paraId="2510A839" w14:textId="77777777" w:rsidR="005E2B3E" w:rsidRPr="00854309" w:rsidRDefault="005E2B3E" w:rsidP="00D30033">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 xml:space="preserve">CARAMELO METADE LEITE METADE </w:t>
                  </w:r>
                  <w:proofErr w:type="gramStart"/>
                  <w:r w:rsidRPr="00854309">
                    <w:rPr>
                      <w:rFonts w:ascii="Cambria" w:hAnsi="Cambria" w:cs="Calibri"/>
                      <w:sz w:val="18"/>
                      <w:szCs w:val="18"/>
                    </w:rPr>
                    <w:t>CHOCOLATE  –</w:t>
                  </w:r>
                  <w:proofErr w:type="gramEnd"/>
                  <w:r w:rsidRPr="00854309">
                    <w:rPr>
                      <w:rFonts w:ascii="Cambria" w:hAnsi="Cambria" w:cs="Calibri"/>
                      <w:sz w:val="18"/>
                      <w:szCs w:val="18"/>
                    </w:rPr>
                    <w:t xml:space="preserve"> pacote com 840 gramas. Acondicionado individualmente,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0B12583E"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 xml:space="preserve">pacote </w:t>
                  </w:r>
                </w:p>
              </w:tc>
              <w:tc>
                <w:tcPr>
                  <w:tcW w:w="1174" w:type="dxa"/>
                  <w:tcBorders>
                    <w:top w:val="nil"/>
                    <w:left w:val="nil"/>
                    <w:bottom w:val="single" w:sz="4" w:space="0" w:color="auto"/>
                    <w:right w:val="single" w:sz="4" w:space="0" w:color="auto"/>
                  </w:tcBorders>
                  <w:shd w:val="clear" w:color="auto" w:fill="auto"/>
                  <w:vAlign w:val="center"/>
                  <w:hideMark/>
                </w:tcPr>
                <w:p w14:paraId="59D00B94"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20</w:t>
                  </w:r>
                </w:p>
              </w:tc>
              <w:tc>
                <w:tcPr>
                  <w:tcW w:w="945" w:type="dxa"/>
                  <w:tcBorders>
                    <w:top w:val="nil"/>
                    <w:left w:val="nil"/>
                    <w:bottom w:val="single" w:sz="4" w:space="0" w:color="auto"/>
                    <w:right w:val="single" w:sz="4" w:space="0" w:color="auto"/>
                  </w:tcBorders>
                  <w:shd w:val="clear" w:color="auto" w:fill="auto"/>
                  <w:vAlign w:val="center"/>
                  <w:hideMark/>
                </w:tcPr>
                <w:p w14:paraId="1D590A6E"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22,04</w:t>
                  </w:r>
                </w:p>
              </w:tc>
              <w:tc>
                <w:tcPr>
                  <w:tcW w:w="912" w:type="dxa"/>
                  <w:tcBorders>
                    <w:top w:val="nil"/>
                    <w:left w:val="nil"/>
                    <w:bottom w:val="single" w:sz="4" w:space="0" w:color="auto"/>
                    <w:right w:val="single" w:sz="4" w:space="0" w:color="auto"/>
                  </w:tcBorders>
                  <w:shd w:val="clear" w:color="auto" w:fill="auto"/>
                  <w:vAlign w:val="center"/>
                  <w:hideMark/>
                </w:tcPr>
                <w:p w14:paraId="7BF1D362"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440,80</w:t>
                  </w:r>
                </w:p>
              </w:tc>
            </w:tr>
            <w:tr w:rsidR="005E2B3E" w:rsidRPr="00854309" w14:paraId="22596BCE" w14:textId="77777777" w:rsidTr="00D30033">
              <w:trPr>
                <w:trHeight w:val="675"/>
              </w:trPr>
              <w:tc>
                <w:tcPr>
                  <w:tcW w:w="554" w:type="dxa"/>
                  <w:gridSpan w:val="2"/>
                  <w:tcBorders>
                    <w:top w:val="nil"/>
                    <w:left w:val="single" w:sz="4" w:space="0" w:color="auto"/>
                    <w:bottom w:val="single" w:sz="4" w:space="0" w:color="auto"/>
                    <w:right w:val="single" w:sz="4" w:space="0" w:color="auto"/>
                  </w:tcBorders>
                  <w:shd w:val="clear" w:color="auto" w:fill="auto"/>
                  <w:vAlign w:val="center"/>
                  <w:hideMark/>
                </w:tcPr>
                <w:p w14:paraId="54086EF8"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477" w:type="dxa"/>
                  <w:tcBorders>
                    <w:top w:val="nil"/>
                    <w:left w:val="nil"/>
                    <w:bottom w:val="single" w:sz="4" w:space="0" w:color="auto"/>
                    <w:right w:val="single" w:sz="4" w:space="0" w:color="auto"/>
                  </w:tcBorders>
                  <w:shd w:val="clear" w:color="auto" w:fill="auto"/>
                  <w:vAlign w:val="center"/>
                  <w:hideMark/>
                </w:tcPr>
                <w:p w14:paraId="6295F80F" w14:textId="6EFA804E"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w:t>
                  </w:r>
                  <w:r w:rsidR="00D30033">
                    <w:rPr>
                      <w:rFonts w:ascii="Cambria" w:hAnsi="Cambria" w:cs="Calibri"/>
                      <w:sz w:val="18"/>
                      <w:szCs w:val="18"/>
                    </w:rPr>
                    <w:t>1</w:t>
                  </w:r>
                </w:p>
              </w:tc>
              <w:tc>
                <w:tcPr>
                  <w:tcW w:w="506" w:type="dxa"/>
                  <w:gridSpan w:val="2"/>
                  <w:tcBorders>
                    <w:top w:val="nil"/>
                    <w:left w:val="nil"/>
                    <w:bottom w:val="single" w:sz="4" w:space="0" w:color="auto"/>
                    <w:right w:val="single" w:sz="4" w:space="0" w:color="auto"/>
                  </w:tcBorders>
                  <w:shd w:val="clear" w:color="auto" w:fill="auto"/>
                  <w:vAlign w:val="center"/>
                  <w:hideMark/>
                </w:tcPr>
                <w:p w14:paraId="2E5A3ABB" w14:textId="3620BDE1"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w:t>
                  </w:r>
                </w:p>
              </w:tc>
              <w:tc>
                <w:tcPr>
                  <w:tcW w:w="3745" w:type="dxa"/>
                  <w:gridSpan w:val="2"/>
                  <w:tcBorders>
                    <w:top w:val="nil"/>
                    <w:left w:val="nil"/>
                    <w:bottom w:val="single" w:sz="4" w:space="0" w:color="auto"/>
                    <w:right w:val="single" w:sz="4" w:space="0" w:color="auto"/>
                  </w:tcBorders>
                  <w:shd w:val="clear" w:color="auto" w:fill="auto"/>
                  <w:vAlign w:val="center"/>
                  <w:hideMark/>
                </w:tcPr>
                <w:p w14:paraId="568BE542" w14:textId="77777777" w:rsidR="005E2B3E" w:rsidRPr="00854309" w:rsidRDefault="005E2B3E" w:rsidP="00D30033">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PASTILHAS MINI 12 – pacote com 100 unidades. acondicionado individualmente,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4FE70033"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 xml:space="preserve">pacote </w:t>
                  </w:r>
                </w:p>
              </w:tc>
              <w:tc>
                <w:tcPr>
                  <w:tcW w:w="1174" w:type="dxa"/>
                  <w:tcBorders>
                    <w:top w:val="nil"/>
                    <w:left w:val="nil"/>
                    <w:bottom w:val="single" w:sz="4" w:space="0" w:color="auto"/>
                    <w:right w:val="single" w:sz="4" w:space="0" w:color="auto"/>
                  </w:tcBorders>
                  <w:shd w:val="clear" w:color="auto" w:fill="auto"/>
                  <w:vAlign w:val="center"/>
                  <w:hideMark/>
                </w:tcPr>
                <w:p w14:paraId="6BFF7B97"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10</w:t>
                  </w:r>
                </w:p>
              </w:tc>
              <w:tc>
                <w:tcPr>
                  <w:tcW w:w="945" w:type="dxa"/>
                  <w:tcBorders>
                    <w:top w:val="nil"/>
                    <w:left w:val="nil"/>
                    <w:bottom w:val="single" w:sz="4" w:space="0" w:color="auto"/>
                    <w:right w:val="single" w:sz="4" w:space="0" w:color="auto"/>
                  </w:tcBorders>
                  <w:shd w:val="clear" w:color="auto" w:fill="auto"/>
                  <w:vAlign w:val="center"/>
                  <w:hideMark/>
                </w:tcPr>
                <w:p w14:paraId="4335529B"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30,25</w:t>
                  </w:r>
                </w:p>
              </w:tc>
              <w:tc>
                <w:tcPr>
                  <w:tcW w:w="912" w:type="dxa"/>
                  <w:tcBorders>
                    <w:top w:val="nil"/>
                    <w:left w:val="nil"/>
                    <w:bottom w:val="single" w:sz="4" w:space="0" w:color="auto"/>
                    <w:right w:val="single" w:sz="4" w:space="0" w:color="auto"/>
                  </w:tcBorders>
                  <w:shd w:val="clear" w:color="auto" w:fill="auto"/>
                  <w:vAlign w:val="center"/>
                  <w:hideMark/>
                </w:tcPr>
                <w:p w14:paraId="6FAEDCCC"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302,50</w:t>
                  </w:r>
                </w:p>
              </w:tc>
            </w:tr>
            <w:tr w:rsidR="005E2B3E" w:rsidRPr="00854309" w14:paraId="772E384F" w14:textId="77777777" w:rsidTr="00D30033">
              <w:trPr>
                <w:trHeight w:val="1350"/>
              </w:trPr>
              <w:tc>
                <w:tcPr>
                  <w:tcW w:w="554" w:type="dxa"/>
                  <w:gridSpan w:val="2"/>
                  <w:tcBorders>
                    <w:top w:val="nil"/>
                    <w:left w:val="single" w:sz="4" w:space="0" w:color="auto"/>
                    <w:bottom w:val="single" w:sz="4" w:space="0" w:color="auto"/>
                    <w:right w:val="single" w:sz="4" w:space="0" w:color="auto"/>
                  </w:tcBorders>
                  <w:shd w:val="clear" w:color="auto" w:fill="auto"/>
                  <w:vAlign w:val="center"/>
                  <w:hideMark/>
                </w:tcPr>
                <w:p w14:paraId="5B8994AD"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477" w:type="dxa"/>
                  <w:tcBorders>
                    <w:top w:val="nil"/>
                    <w:left w:val="nil"/>
                    <w:bottom w:val="single" w:sz="4" w:space="0" w:color="auto"/>
                    <w:right w:val="single" w:sz="4" w:space="0" w:color="auto"/>
                  </w:tcBorders>
                  <w:shd w:val="clear" w:color="auto" w:fill="auto"/>
                  <w:vAlign w:val="center"/>
                  <w:hideMark/>
                </w:tcPr>
                <w:p w14:paraId="48199EB1" w14:textId="4DF7AC06"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w:t>
                  </w:r>
                  <w:r w:rsidR="00D30033">
                    <w:rPr>
                      <w:rFonts w:ascii="Cambria" w:hAnsi="Cambria" w:cs="Calibri"/>
                      <w:sz w:val="18"/>
                      <w:szCs w:val="18"/>
                    </w:rPr>
                    <w:t>2</w:t>
                  </w:r>
                </w:p>
              </w:tc>
              <w:tc>
                <w:tcPr>
                  <w:tcW w:w="506" w:type="dxa"/>
                  <w:gridSpan w:val="2"/>
                  <w:tcBorders>
                    <w:top w:val="nil"/>
                    <w:left w:val="nil"/>
                    <w:bottom w:val="single" w:sz="4" w:space="0" w:color="auto"/>
                    <w:right w:val="single" w:sz="4" w:space="0" w:color="auto"/>
                  </w:tcBorders>
                  <w:shd w:val="clear" w:color="auto" w:fill="auto"/>
                  <w:vAlign w:val="center"/>
                  <w:hideMark/>
                </w:tcPr>
                <w:p w14:paraId="19E9D115" w14:textId="212125AD"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w:t>
                  </w:r>
                </w:p>
              </w:tc>
              <w:tc>
                <w:tcPr>
                  <w:tcW w:w="3745" w:type="dxa"/>
                  <w:gridSpan w:val="2"/>
                  <w:tcBorders>
                    <w:top w:val="nil"/>
                    <w:left w:val="nil"/>
                    <w:bottom w:val="single" w:sz="4" w:space="0" w:color="auto"/>
                    <w:right w:val="single" w:sz="4" w:space="0" w:color="auto"/>
                  </w:tcBorders>
                  <w:shd w:val="clear" w:color="auto" w:fill="auto"/>
                  <w:vAlign w:val="center"/>
                  <w:hideMark/>
                </w:tcPr>
                <w:p w14:paraId="3A06D1DE" w14:textId="77777777" w:rsidR="005E2B3E" w:rsidRPr="00854309" w:rsidRDefault="005E2B3E" w:rsidP="00D30033">
                  <w:pPr>
                    <w:framePr w:hSpace="141" w:wrap="around" w:vAnchor="text" w:hAnchor="text" w:xAlign="center" w:y="1"/>
                    <w:suppressOverlap/>
                    <w:rPr>
                      <w:rFonts w:ascii="Cambria" w:hAnsi="Cambria" w:cs="Calibri"/>
                      <w:sz w:val="18"/>
                      <w:szCs w:val="18"/>
                    </w:rPr>
                  </w:pPr>
                  <w:proofErr w:type="gramStart"/>
                  <w:r w:rsidRPr="00854309">
                    <w:rPr>
                      <w:rFonts w:ascii="Cambria" w:hAnsi="Cambria" w:cs="Calibri"/>
                      <w:sz w:val="18"/>
                      <w:szCs w:val="18"/>
                    </w:rPr>
                    <w:t>CONFETI  COLORETI</w:t>
                  </w:r>
                  <w:proofErr w:type="gramEnd"/>
                  <w:r w:rsidRPr="00854309">
                    <w:rPr>
                      <w:rFonts w:ascii="Cambria" w:hAnsi="Cambria" w:cs="Calibri"/>
                      <w:sz w:val="18"/>
                      <w:szCs w:val="18"/>
                    </w:rPr>
                    <w:t xml:space="preserve">  - 18 </w:t>
                  </w:r>
                  <w:proofErr w:type="spellStart"/>
                  <w:r w:rsidRPr="00854309">
                    <w:rPr>
                      <w:rFonts w:ascii="Cambria" w:hAnsi="Cambria" w:cs="Calibri"/>
                      <w:sz w:val="18"/>
                      <w:szCs w:val="18"/>
                    </w:rPr>
                    <w:t>gramasCaixa</w:t>
                  </w:r>
                  <w:proofErr w:type="spellEnd"/>
                  <w:r w:rsidRPr="00854309">
                    <w:rPr>
                      <w:rFonts w:ascii="Cambria" w:hAnsi="Cambria" w:cs="Calibri"/>
                      <w:sz w:val="18"/>
                      <w:szCs w:val="18"/>
                    </w:rPr>
                    <w:t xml:space="preserve"> com 24 </w:t>
                  </w:r>
                  <w:proofErr w:type="spellStart"/>
                  <w:r w:rsidRPr="00854309">
                    <w:rPr>
                      <w:rFonts w:ascii="Cambria" w:hAnsi="Cambria" w:cs="Calibri"/>
                      <w:sz w:val="18"/>
                      <w:szCs w:val="18"/>
                    </w:rPr>
                    <w:t>pacotes.acondicionado</w:t>
                  </w:r>
                  <w:proofErr w:type="spellEnd"/>
                  <w:r w:rsidRPr="00854309">
                    <w:rPr>
                      <w:rFonts w:ascii="Cambria" w:hAnsi="Cambria" w:cs="Calibri"/>
                      <w:sz w:val="18"/>
                      <w:szCs w:val="18"/>
                    </w:rPr>
                    <w:t xml:space="preserve"> individualmente , contendo identificação do produto, marca do alimentícias, recobertos por uma camada de chocolate ou açúcar. Acondicionado em pacote de 1 </w:t>
                  </w:r>
                  <w:proofErr w:type="spellStart"/>
                  <w:r w:rsidRPr="00854309">
                    <w:rPr>
                      <w:rFonts w:ascii="Cambria" w:hAnsi="Cambria" w:cs="Calibri"/>
                      <w:sz w:val="18"/>
                      <w:szCs w:val="18"/>
                    </w:rPr>
                    <w:t>kilo</w:t>
                  </w:r>
                  <w:proofErr w:type="spellEnd"/>
                  <w:r w:rsidRPr="00854309">
                    <w:rPr>
                      <w:rFonts w:ascii="Cambria" w:hAnsi="Cambria" w:cs="Calibri"/>
                      <w:sz w:val="18"/>
                      <w:szCs w:val="18"/>
                    </w:rPr>
                    <w:t xml:space="preserve"> – acondicionado </w:t>
                  </w:r>
                  <w:proofErr w:type="gramStart"/>
                  <w:r w:rsidRPr="00854309">
                    <w:rPr>
                      <w:rFonts w:ascii="Cambria" w:hAnsi="Cambria" w:cs="Calibri"/>
                      <w:sz w:val="18"/>
                      <w:szCs w:val="18"/>
                    </w:rPr>
                    <w:t>individualmente ,</w:t>
                  </w:r>
                  <w:proofErr w:type="gramEnd"/>
                  <w:r w:rsidRPr="00854309">
                    <w:rPr>
                      <w:rFonts w:ascii="Cambria" w:hAnsi="Cambria" w:cs="Calibri"/>
                      <w:sz w:val="18"/>
                      <w:szCs w:val="18"/>
                    </w:rPr>
                    <w:t xml:space="preserve"> contendo 48 unidades, contendo identificação do produto, marca do fabricante, data de fabricação e prazo de validade </w:t>
                  </w:r>
                </w:p>
              </w:tc>
              <w:tc>
                <w:tcPr>
                  <w:tcW w:w="957" w:type="dxa"/>
                  <w:gridSpan w:val="2"/>
                  <w:tcBorders>
                    <w:top w:val="nil"/>
                    <w:left w:val="nil"/>
                    <w:bottom w:val="single" w:sz="4" w:space="0" w:color="auto"/>
                    <w:right w:val="single" w:sz="4" w:space="0" w:color="auto"/>
                  </w:tcBorders>
                  <w:shd w:val="clear" w:color="auto" w:fill="auto"/>
                  <w:vAlign w:val="center"/>
                  <w:hideMark/>
                </w:tcPr>
                <w:p w14:paraId="32AE172D"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 xml:space="preserve">caixa </w:t>
                  </w:r>
                </w:p>
              </w:tc>
              <w:tc>
                <w:tcPr>
                  <w:tcW w:w="1174" w:type="dxa"/>
                  <w:tcBorders>
                    <w:top w:val="nil"/>
                    <w:left w:val="nil"/>
                    <w:bottom w:val="single" w:sz="4" w:space="0" w:color="auto"/>
                    <w:right w:val="single" w:sz="4" w:space="0" w:color="auto"/>
                  </w:tcBorders>
                  <w:shd w:val="clear" w:color="auto" w:fill="auto"/>
                  <w:vAlign w:val="center"/>
                  <w:hideMark/>
                </w:tcPr>
                <w:p w14:paraId="5BBBF7E8"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50</w:t>
                  </w:r>
                </w:p>
              </w:tc>
              <w:tc>
                <w:tcPr>
                  <w:tcW w:w="945" w:type="dxa"/>
                  <w:tcBorders>
                    <w:top w:val="nil"/>
                    <w:left w:val="nil"/>
                    <w:bottom w:val="single" w:sz="4" w:space="0" w:color="auto"/>
                    <w:right w:val="single" w:sz="4" w:space="0" w:color="auto"/>
                  </w:tcBorders>
                  <w:shd w:val="clear" w:color="auto" w:fill="auto"/>
                  <w:vAlign w:val="center"/>
                  <w:hideMark/>
                </w:tcPr>
                <w:p w14:paraId="552261F6"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38,57</w:t>
                  </w:r>
                </w:p>
              </w:tc>
              <w:tc>
                <w:tcPr>
                  <w:tcW w:w="912" w:type="dxa"/>
                  <w:tcBorders>
                    <w:top w:val="nil"/>
                    <w:left w:val="nil"/>
                    <w:bottom w:val="single" w:sz="4" w:space="0" w:color="auto"/>
                    <w:right w:val="single" w:sz="4" w:space="0" w:color="auto"/>
                  </w:tcBorders>
                  <w:shd w:val="clear" w:color="auto" w:fill="auto"/>
                  <w:vAlign w:val="center"/>
                  <w:hideMark/>
                </w:tcPr>
                <w:p w14:paraId="2314FCAD"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1.928,50</w:t>
                  </w:r>
                </w:p>
              </w:tc>
            </w:tr>
            <w:tr w:rsidR="005E2B3E" w:rsidRPr="00854309" w14:paraId="6A5126DB" w14:textId="77777777" w:rsidTr="00D30033">
              <w:trPr>
                <w:trHeight w:val="675"/>
              </w:trPr>
              <w:tc>
                <w:tcPr>
                  <w:tcW w:w="554" w:type="dxa"/>
                  <w:gridSpan w:val="2"/>
                  <w:tcBorders>
                    <w:top w:val="nil"/>
                    <w:left w:val="single" w:sz="4" w:space="0" w:color="auto"/>
                    <w:bottom w:val="single" w:sz="4" w:space="0" w:color="auto"/>
                    <w:right w:val="single" w:sz="4" w:space="0" w:color="auto"/>
                  </w:tcBorders>
                  <w:shd w:val="clear" w:color="auto" w:fill="auto"/>
                  <w:vAlign w:val="center"/>
                  <w:hideMark/>
                </w:tcPr>
                <w:p w14:paraId="43332922"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477" w:type="dxa"/>
                  <w:tcBorders>
                    <w:top w:val="nil"/>
                    <w:left w:val="nil"/>
                    <w:bottom w:val="single" w:sz="4" w:space="0" w:color="auto"/>
                    <w:right w:val="single" w:sz="4" w:space="0" w:color="auto"/>
                  </w:tcBorders>
                  <w:shd w:val="clear" w:color="auto" w:fill="auto"/>
                  <w:vAlign w:val="center"/>
                  <w:hideMark/>
                </w:tcPr>
                <w:p w14:paraId="1CBDCFB3" w14:textId="318F4BD4"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w:t>
                  </w:r>
                  <w:r w:rsidR="00D30033">
                    <w:rPr>
                      <w:rFonts w:ascii="Cambria" w:hAnsi="Cambria" w:cs="Calibri"/>
                      <w:sz w:val="18"/>
                      <w:szCs w:val="18"/>
                    </w:rPr>
                    <w:t>3</w:t>
                  </w:r>
                </w:p>
              </w:tc>
              <w:tc>
                <w:tcPr>
                  <w:tcW w:w="506" w:type="dxa"/>
                  <w:gridSpan w:val="2"/>
                  <w:tcBorders>
                    <w:top w:val="nil"/>
                    <w:left w:val="nil"/>
                    <w:bottom w:val="single" w:sz="4" w:space="0" w:color="auto"/>
                    <w:right w:val="single" w:sz="4" w:space="0" w:color="auto"/>
                  </w:tcBorders>
                  <w:shd w:val="clear" w:color="auto" w:fill="auto"/>
                  <w:vAlign w:val="center"/>
                  <w:hideMark/>
                </w:tcPr>
                <w:p w14:paraId="38D5D168" w14:textId="0FAF1586"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w:t>
                  </w:r>
                </w:p>
              </w:tc>
              <w:tc>
                <w:tcPr>
                  <w:tcW w:w="3745" w:type="dxa"/>
                  <w:gridSpan w:val="2"/>
                  <w:tcBorders>
                    <w:top w:val="nil"/>
                    <w:left w:val="nil"/>
                    <w:bottom w:val="single" w:sz="4" w:space="0" w:color="auto"/>
                    <w:right w:val="single" w:sz="4" w:space="0" w:color="auto"/>
                  </w:tcBorders>
                  <w:shd w:val="clear" w:color="auto" w:fill="auto"/>
                  <w:vAlign w:val="center"/>
                  <w:hideMark/>
                </w:tcPr>
                <w:p w14:paraId="7DCF5247" w14:textId="77777777" w:rsidR="005E2B3E" w:rsidRPr="00854309" w:rsidRDefault="005E2B3E" w:rsidP="00D30033">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 xml:space="preserve">MARSHMALLOWS - macios e saborosos, possuem formato torcido. No pacote </w:t>
                  </w:r>
                  <w:proofErr w:type="spellStart"/>
                  <w:r w:rsidRPr="00854309">
                    <w:rPr>
                      <w:rFonts w:ascii="Cambria" w:hAnsi="Cambria" w:cs="Calibri"/>
                      <w:sz w:val="18"/>
                      <w:szCs w:val="18"/>
                    </w:rPr>
                    <w:t>contem</w:t>
                  </w:r>
                  <w:proofErr w:type="spellEnd"/>
                  <w:r w:rsidRPr="00854309">
                    <w:rPr>
                      <w:rFonts w:ascii="Cambria" w:hAnsi="Cambria" w:cs="Calibri"/>
                      <w:sz w:val="18"/>
                      <w:szCs w:val="18"/>
                    </w:rPr>
                    <w:t xml:space="preserve"> Torção nas cores rosa, azul, amarelo e branco, com sabor de baunilha. Pacote com 80g de produto.</w:t>
                  </w:r>
                </w:p>
              </w:tc>
              <w:tc>
                <w:tcPr>
                  <w:tcW w:w="957" w:type="dxa"/>
                  <w:gridSpan w:val="2"/>
                  <w:tcBorders>
                    <w:top w:val="nil"/>
                    <w:left w:val="nil"/>
                    <w:bottom w:val="single" w:sz="4" w:space="0" w:color="auto"/>
                    <w:right w:val="single" w:sz="4" w:space="0" w:color="auto"/>
                  </w:tcBorders>
                  <w:shd w:val="clear" w:color="auto" w:fill="auto"/>
                  <w:vAlign w:val="center"/>
                  <w:hideMark/>
                </w:tcPr>
                <w:p w14:paraId="15946349"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 xml:space="preserve">pacote </w:t>
                  </w:r>
                </w:p>
              </w:tc>
              <w:tc>
                <w:tcPr>
                  <w:tcW w:w="1174" w:type="dxa"/>
                  <w:tcBorders>
                    <w:top w:val="nil"/>
                    <w:left w:val="nil"/>
                    <w:bottom w:val="single" w:sz="4" w:space="0" w:color="auto"/>
                    <w:right w:val="single" w:sz="4" w:space="0" w:color="auto"/>
                  </w:tcBorders>
                  <w:shd w:val="clear" w:color="auto" w:fill="auto"/>
                  <w:vAlign w:val="center"/>
                  <w:hideMark/>
                </w:tcPr>
                <w:p w14:paraId="78B193CD"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1000</w:t>
                  </w:r>
                </w:p>
              </w:tc>
              <w:tc>
                <w:tcPr>
                  <w:tcW w:w="945" w:type="dxa"/>
                  <w:tcBorders>
                    <w:top w:val="nil"/>
                    <w:left w:val="nil"/>
                    <w:bottom w:val="single" w:sz="4" w:space="0" w:color="auto"/>
                    <w:right w:val="single" w:sz="4" w:space="0" w:color="auto"/>
                  </w:tcBorders>
                  <w:shd w:val="clear" w:color="auto" w:fill="auto"/>
                  <w:vAlign w:val="center"/>
                  <w:hideMark/>
                </w:tcPr>
                <w:p w14:paraId="4F8006B9"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6,91</w:t>
                  </w:r>
                </w:p>
              </w:tc>
              <w:tc>
                <w:tcPr>
                  <w:tcW w:w="912" w:type="dxa"/>
                  <w:tcBorders>
                    <w:top w:val="nil"/>
                    <w:left w:val="nil"/>
                    <w:bottom w:val="single" w:sz="4" w:space="0" w:color="auto"/>
                    <w:right w:val="single" w:sz="4" w:space="0" w:color="auto"/>
                  </w:tcBorders>
                  <w:shd w:val="clear" w:color="auto" w:fill="auto"/>
                  <w:vAlign w:val="center"/>
                  <w:hideMark/>
                </w:tcPr>
                <w:p w14:paraId="7D8ECCBB"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6.910,00</w:t>
                  </w:r>
                </w:p>
              </w:tc>
            </w:tr>
            <w:tr w:rsidR="005E2B3E" w:rsidRPr="00854309" w14:paraId="1D374C1B" w14:textId="77777777" w:rsidTr="00D30033">
              <w:trPr>
                <w:trHeight w:val="675"/>
              </w:trPr>
              <w:tc>
                <w:tcPr>
                  <w:tcW w:w="554" w:type="dxa"/>
                  <w:gridSpan w:val="2"/>
                  <w:tcBorders>
                    <w:top w:val="nil"/>
                    <w:left w:val="single" w:sz="4" w:space="0" w:color="auto"/>
                    <w:bottom w:val="single" w:sz="4" w:space="0" w:color="auto"/>
                    <w:right w:val="single" w:sz="4" w:space="0" w:color="auto"/>
                  </w:tcBorders>
                  <w:shd w:val="clear" w:color="auto" w:fill="auto"/>
                  <w:vAlign w:val="center"/>
                  <w:hideMark/>
                </w:tcPr>
                <w:p w14:paraId="464C8264"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477" w:type="dxa"/>
                  <w:tcBorders>
                    <w:top w:val="nil"/>
                    <w:left w:val="nil"/>
                    <w:bottom w:val="single" w:sz="4" w:space="0" w:color="auto"/>
                    <w:right w:val="single" w:sz="4" w:space="0" w:color="auto"/>
                  </w:tcBorders>
                  <w:shd w:val="clear" w:color="auto" w:fill="auto"/>
                  <w:vAlign w:val="center"/>
                  <w:hideMark/>
                </w:tcPr>
                <w:p w14:paraId="00330036" w14:textId="615CE233"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w:t>
                  </w:r>
                  <w:r w:rsidR="00D30033">
                    <w:rPr>
                      <w:rFonts w:ascii="Cambria" w:hAnsi="Cambria" w:cs="Calibri"/>
                      <w:sz w:val="18"/>
                      <w:szCs w:val="18"/>
                    </w:rPr>
                    <w:t>4</w:t>
                  </w:r>
                </w:p>
              </w:tc>
              <w:tc>
                <w:tcPr>
                  <w:tcW w:w="506" w:type="dxa"/>
                  <w:gridSpan w:val="2"/>
                  <w:tcBorders>
                    <w:top w:val="nil"/>
                    <w:left w:val="nil"/>
                    <w:bottom w:val="single" w:sz="4" w:space="0" w:color="auto"/>
                    <w:right w:val="single" w:sz="4" w:space="0" w:color="auto"/>
                  </w:tcBorders>
                  <w:shd w:val="clear" w:color="auto" w:fill="auto"/>
                  <w:vAlign w:val="center"/>
                  <w:hideMark/>
                </w:tcPr>
                <w:p w14:paraId="3F9BCED7" w14:textId="4AD96795"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w:t>
                  </w:r>
                </w:p>
              </w:tc>
              <w:tc>
                <w:tcPr>
                  <w:tcW w:w="3745" w:type="dxa"/>
                  <w:gridSpan w:val="2"/>
                  <w:tcBorders>
                    <w:top w:val="nil"/>
                    <w:left w:val="nil"/>
                    <w:bottom w:val="single" w:sz="4" w:space="0" w:color="auto"/>
                    <w:right w:val="single" w:sz="4" w:space="0" w:color="auto"/>
                  </w:tcBorders>
                  <w:shd w:val="clear" w:color="auto" w:fill="auto"/>
                  <w:vAlign w:val="center"/>
                  <w:hideMark/>
                </w:tcPr>
                <w:p w14:paraId="575AE2ED" w14:textId="77777777" w:rsidR="005E2B3E" w:rsidRPr="00854309" w:rsidRDefault="005E2B3E" w:rsidP="00D30033">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 xml:space="preserve">DOCE DE ABOBORA FORMATO DE CORAÇÃO- Pacote com 50 unidades de </w:t>
                  </w:r>
                  <w:proofErr w:type="spellStart"/>
                  <w:proofErr w:type="gramStart"/>
                  <w:r w:rsidRPr="00854309">
                    <w:rPr>
                      <w:rFonts w:ascii="Cambria" w:hAnsi="Cambria" w:cs="Calibri"/>
                      <w:sz w:val="18"/>
                      <w:szCs w:val="18"/>
                    </w:rPr>
                    <w:t>produto.acondicionado</w:t>
                  </w:r>
                  <w:proofErr w:type="spellEnd"/>
                  <w:proofErr w:type="gramEnd"/>
                  <w:r w:rsidRPr="00854309">
                    <w:rPr>
                      <w:rFonts w:ascii="Cambria" w:hAnsi="Cambria" w:cs="Calibri"/>
                      <w:sz w:val="18"/>
                      <w:szCs w:val="18"/>
                    </w:rPr>
                    <w:t xml:space="preserve"> individualmente ,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54C077A3"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 xml:space="preserve">caixa </w:t>
                  </w:r>
                </w:p>
              </w:tc>
              <w:tc>
                <w:tcPr>
                  <w:tcW w:w="1174" w:type="dxa"/>
                  <w:tcBorders>
                    <w:top w:val="nil"/>
                    <w:left w:val="nil"/>
                    <w:bottom w:val="single" w:sz="4" w:space="0" w:color="auto"/>
                    <w:right w:val="single" w:sz="4" w:space="0" w:color="auto"/>
                  </w:tcBorders>
                  <w:shd w:val="clear" w:color="auto" w:fill="auto"/>
                  <w:vAlign w:val="center"/>
                  <w:hideMark/>
                </w:tcPr>
                <w:p w14:paraId="76BA8460"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50</w:t>
                  </w:r>
                </w:p>
              </w:tc>
              <w:tc>
                <w:tcPr>
                  <w:tcW w:w="945" w:type="dxa"/>
                  <w:tcBorders>
                    <w:top w:val="nil"/>
                    <w:left w:val="nil"/>
                    <w:bottom w:val="single" w:sz="4" w:space="0" w:color="auto"/>
                    <w:right w:val="single" w:sz="4" w:space="0" w:color="auto"/>
                  </w:tcBorders>
                  <w:shd w:val="clear" w:color="auto" w:fill="auto"/>
                  <w:vAlign w:val="center"/>
                  <w:hideMark/>
                </w:tcPr>
                <w:p w14:paraId="6C7540BF"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39,48</w:t>
                  </w:r>
                </w:p>
              </w:tc>
              <w:tc>
                <w:tcPr>
                  <w:tcW w:w="912" w:type="dxa"/>
                  <w:tcBorders>
                    <w:top w:val="nil"/>
                    <w:left w:val="nil"/>
                    <w:bottom w:val="single" w:sz="4" w:space="0" w:color="auto"/>
                    <w:right w:val="single" w:sz="4" w:space="0" w:color="auto"/>
                  </w:tcBorders>
                  <w:shd w:val="clear" w:color="auto" w:fill="auto"/>
                  <w:vAlign w:val="center"/>
                  <w:hideMark/>
                </w:tcPr>
                <w:p w14:paraId="6941D28D"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1.974,00</w:t>
                  </w:r>
                </w:p>
              </w:tc>
            </w:tr>
            <w:tr w:rsidR="005E2B3E" w:rsidRPr="00854309" w14:paraId="49D81112" w14:textId="77777777" w:rsidTr="00D30033">
              <w:trPr>
                <w:trHeight w:val="900"/>
              </w:trPr>
              <w:tc>
                <w:tcPr>
                  <w:tcW w:w="554" w:type="dxa"/>
                  <w:gridSpan w:val="2"/>
                  <w:tcBorders>
                    <w:top w:val="nil"/>
                    <w:left w:val="single" w:sz="4" w:space="0" w:color="auto"/>
                    <w:bottom w:val="single" w:sz="4" w:space="0" w:color="auto"/>
                    <w:right w:val="single" w:sz="4" w:space="0" w:color="auto"/>
                  </w:tcBorders>
                  <w:shd w:val="clear" w:color="auto" w:fill="auto"/>
                  <w:vAlign w:val="center"/>
                  <w:hideMark/>
                </w:tcPr>
                <w:p w14:paraId="6D6F7C53"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477" w:type="dxa"/>
                  <w:tcBorders>
                    <w:top w:val="nil"/>
                    <w:left w:val="nil"/>
                    <w:bottom w:val="single" w:sz="4" w:space="0" w:color="auto"/>
                    <w:right w:val="single" w:sz="4" w:space="0" w:color="auto"/>
                  </w:tcBorders>
                  <w:shd w:val="clear" w:color="auto" w:fill="auto"/>
                  <w:vAlign w:val="center"/>
                  <w:hideMark/>
                </w:tcPr>
                <w:p w14:paraId="69017828" w14:textId="435EA4BB"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w:t>
                  </w:r>
                  <w:r w:rsidR="00D30033">
                    <w:rPr>
                      <w:rFonts w:ascii="Cambria" w:hAnsi="Cambria" w:cs="Calibri"/>
                      <w:sz w:val="18"/>
                      <w:szCs w:val="18"/>
                    </w:rPr>
                    <w:t>5</w:t>
                  </w:r>
                </w:p>
              </w:tc>
              <w:tc>
                <w:tcPr>
                  <w:tcW w:w="506" w:type="dxa"/>
                  <w:gridSpan w:val="2"/>
                  <w:tcBorders>
                    <w:top w:val="nil"/>
                    <w:left w:val="nil"/>
                    <w:bottom w:val="single" w:sz="4" w:space="0" w:color="auto"/>
                    <w:right w:val="single" w:sz="4" w:space="0" w:color="auto"/>
                  </w:tcBorders>
                  <w:shd w:val="clear" w:color="auto" w:fill="auto"/>
                  <w:vAlign w:val="center"/>
                  <w:hideMark/>
                </w:tcPr>
                <w:p w14:paraId="786B880B" w14:textId="116797EC"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w:t>
                  </w:r>
                </w:p>
              </w:tc>
              <w:tc>
                <w:tcPr>
                  <w:tcW w:w="3745" w:type="dxa"/>
                  <w:gridSpan w:val="2"/>
                  <w:tcBorders>
                    <w:top w:val="nil"/>
                    <w:left w:val="nil"/>
                    <w:bottom w:val="single" w:sz="4" w:space="0" w:color="auto"/>
                    <w:right w:val="single" w:sz="4" w:space="0" w:color="auto"/>
                  </w:tcBorders>
                  <w:shd w:val="clear" w:color="auto" w:fill="auto"/>
                  <w:vAlign w:val="center"/>
                  <w:hideMark/>
                </w:tcPr>
                <w:p w14:paraId="504F1551" w14:textId="77777777" w:rsidR="005E2B3E" w:rsidRPr="00854309" w:rsidRDefault="005E2B3E" w:rsidP="00D30033">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 xml:space="preserve">BOLA DE FUTEBOL DE </w:t>
                  </w:r>
                  <w:proofErr w:type="gramStart"/>
                  <w:r w:rsidRPr="00854309">
                    <w:rPr>
                      <w:rFonts w:ascii="Cambria" w:hAnsi="Cambria" w:cs="Calibri"/>
                      <w:sz w:val="18"/>
                      <w:szCs w:val="18"/>
                    </w:rPr>
                    <w:t>CAPOTÃO  INFANTILTAMANHO</w:t>
                  </w:r>
                  <w:proofErr w:type="gramEnd"/>
                  <w:r w:rsidRPr="00854309">
                    <w:rPr>
                      <w:rFonts w:ascii="Cambria" w:hAnsi="Cambria" w:cs="Calibri"/>
                      <w:sz w:val="18"/>
                      <w:szCs w:val="18"/>
                    </w:rPr>
                    <w:t xml:space="preserve">  OFICIAL  Diâmetro da Bola: 25 </w:t>
                  </w:r>
                  <w:proofErr w:type="spellStart"/>
                  <w:r w:rsidRPr="00854309">
                    <w:rPr>
                      <w:rFonts w:ascii="Cambria" w:hAnsi="Cambria" w:cs="Calibri"/>
                      <w:sz w:val="18"/>
                      <w:szCs w:val="18"/>
                    </w:rPr>
                    <w:t>Centímetros.Material</w:t>
                  </w:r>
                  <w:proofErr w:type="spellEnd"/>
                  <w:r w:rsidRPr="00854309">
                    <w:rPr>
                      <w:rFonts w:ascii="Cambria" w:hAnsi="Cambria" w:cs="Calibri"/>
                      <w:sz w:val="18"/>
                      <w:szCs w:val="18"/>
                    </w:rPr>
                    <w:t xml:space="preserve">: couro </w:t>
                  </w:r>
                  <w:proofErr w:type="spellStart"/>
                  <w:r w:rsidRPr="00854309">
                    <w:rPr>
                      <w:rFonts w:ascii="Cambria" w:hAnsi="Cambria" w:cs="Calibri"/>
                      <w:sz w:val="18"/>
                      <w:szCs w:val="18"/>
                    </w:rPr>
                    <w:t>sintéticoMaterial</w:t>
                  </w:r>
                  <w:proofErr w:type="spellEnd"/>
                  <w:r w:rsidRPr="00854309">
                    <w:rPr>
                      <w:rFonts w:ascii="Cambria" w:hAnsi="Cambria" w:cs="Calibri"/>
                      <w:sz w:val="18"/>
                      <w:szCs w:val="18"/>
                    </w:rPr>
                    <w:t xml:space="preserve"> da Câmara:  </w:t>
                  </w:r>
                  <w:proofErr w:type="spellStart"/>
                  <w:r w:rsidRPr="00854309">
                    <w:rPr>
                      <w:rFonts w:ascii="Cambria" w:hAnsi="Cambria" w:cs="Calibri"/>
                      <w:sz w:val="18"/>
                      <w:szCs w:val="18"/>
                    </w:rPr>
                    <w:t>BorrachaColorida</w:t>
                  </w:r>
                  <w:proofErr w:type="spellEnd"/>
                  <w:r w:rsidRPr="00854309">
                    <w:rPr>
                      <w:rFonts w:ascii="Cambria" w:hAnsi="Cambria" w:cs="Calibri"/>
                      <w:sz w:val="18"/>
                      <w:szCs w:val="18"/>
                    </w:rPr>
                    <w:t xml:space="preserve"> (diversas cores)Tipo de costura : costurada à maquina </w:t>
                  </w:r>
                </w:p>
              </w:tc>
              <w:tc>
                <w:tcPr>
                  <w:tcW w:w="957" w:type="dxa"/>
                  <w:gridSpan w:val="2"/>
                  <w:tcBorders>
                    <w:top w:val="nil"/>
                    <w:left w:val="nil"/>
                    <w:bottom w:val="single" w:sz="4" w:space="0" w:color="auto"/>
                    <w:right w:val="single" w:sz="4" w:space="0" w:color="auto"/>
                  </w:tcBorders>
                  <w:shd w:val="clear" w:color="auto" w:fill="auto"/>
                  <w:vAlign w:val="center"/>
                  <w:hideMark/>
                </w:tcPr>
                <w:p w14:paraId="04F1A011"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UNIDADE</w:t>
                  </w:r>
                </w:p>
              </w:tc>
              <w:tc>
                <w:tcPr>
                  <w:tcW w:w="1174" w:type="dxa"/>
                  <w:tcBorders>
                    <w:top w:val="nil"/>
                    <w:left w:val="nil"/>
                    <w:bottom w:val="single" w:sz="4" w:space="0" w:color="auto"/>
                    <w:right w:val="single" w:sz="4" w:space="0" w:color="auto"/>
                  </w:tcBorders>
                  <w:shd w:val="clear" w:color="auto" w:fill="auto"/>
                  <w:vAlign w:val="center"/>
                  <w:hideMark/>
                </w:tcPr>
                <w:p w14:paraId="44966545" w14:textId="77777777" w:rsidR="005E2B3E" w:rsidRPr="00854309" w:rsidRDefault="005E2B3E" w:rsidP="00D30033">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1000</w:t>
                  </w:r>
                </w:p>
              </w:tc>
              <w:tc>
                <w:tcPr>
                  <w:tcW w:w="945" w:type="dxa"/>
                  <w:tcBorders>
                    <w:top w:val="nil"/>
                    <w:left w:val="nil"/>
                    <w:bottom w:val="single" w:sz="4" w:space="0" w:color="auto"/>
                    <w:right w:val="single" w:sz="4" w:space="0" w:color="auto"/>
                  </w:tcBorders>
                  <w:shd w:val="clear" w:color="auto" w:fill="auto"/>
                  <w:vAlign w:val="center"/>
                  <w:hideMark/>
                </w:tcPr>
                <w:p w14:paraId="58B7F1A4"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14,27</w:t>
                  </w:r>
                </w:p>
              </w:tc>
              <w:tc>
                <w:tcPr>
                  <w:tcW w:w="912" w:type="dxa"/>
                  <w:tcBorders>
                    <w:top w:val="nil"/>
                    <w:left w:val="nil"/>
                    <w:bottom w:val="single" w:sz="4" w:space="0" w:color="auto"/>
                    <w:right w:val="single" w:sz="4" w:space="0" w:color="auto"/>
                  </w:tcBorders>
                  <w:shd w:val="clear" w:color="auto" w:fill="auto"/>
                  <w:vAlign w:val="center"/>
                  <w:hideMark/>
                </w:tcPr>
                <w:p w14:paraId="23BDF7CC"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14.270,00</w:t>
                  </w:r>
                </w:p>
              </w:tc>
            </w:tr>
            <w:tr w:rsidR="005E2B3E" w:rsidRPr="00854309" w14:paraId="61115B23" w14:textId="77777777" w:rsidTr="00D30033">
              <w:trPr>
                <w:trHeight w:val="315"/>
              </w:trPr>
              <w:tc>
                <w:tcPr>
                  <w:tcW w:w="7413" w:type="dxa"/>
                  <w:gridSpan w:val="10"/>
                  <w:tcBorders>
                    <w:top w:val="nil"/>
                    <w:left w:val="nil"/>
                    <w:bottom w:val="nil"/>
                    <w:right w:val="nil"/>
                  </w:tcBorders>
                  <w:shd w:val="clear" w:color="auto" w:fill="auto"/>
                  <w:vAlign w:val="center"/>
                  <w:hideMark/>
                </w:tcPr>
                <w:p w14:paraId="0113AFB7" w14:textId="77777777" w:rsidR="005E2B3E" w:rsidRPr="00854309" w:rsidRDefault="005E2B3E" w:rsidP="00D30033">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VALOR TOTAL:</w:t>
                  </w:r>
                </w:p>
              </w:tc>
              <w:tc>
                <w:tcPr>
                  <w:tcW w:w="1857" w:type="dxa"/>
                  <w:gridSpan w:val="2"/>
                  <w:tcBorders>
                    <w:top w:val="nil"/>
                    <w:left w:val="nil"/>
                    <w:bottom w:val="nil"/>
                    <w:right w:val="nil"/>
                  </w:tcBorders>
                  <w:shd w:val="clear" w:color="auto" w:fill="auto"/>
                  <w:vAlign w:val="center"/>
                  <w:hideMark/>
                </w:tcPr>
                <w:p w14:paraId="6B48C097" w14:textId="77777777" w:rsidR="005E2B3E" w:rsidRPr="00854309" w:rsidRDefault="005E2B3E" w:rsidP="00D30033">
                  <w:pPr>
                    <w:framePr w:hSpace="141" w:wrap="around" w:vAnchor="text" w:hAnchor="text" w:xAlign="center" w:y="1"/>
                    <w:suppressOverlap/>
                    <w:jc w:val="center"/>
                    <w:rPr>
                      <w:rFonts w:ascii="Cambria" w:hAnsi="Cambria" w:cs="Calibri"/>
                      <w:b/>
                      <w:bCs/>
                      <w:sz w:val="18"/>
                      <w:szCs w:val="18"/>
                    </w:rPr>
                  </w:pPr>
                  <w:r w:rsidRPr="00854309">
                    <w:rPr>
                      <w:rFonts w:ascii="Cambria" w:hAnsi="Cambria" w:cs="Calibri"/>
                      <w:b/>
                      <w:bCs/>
                      <w:sz w:val="18"/>
                      <w:szCs w:val="18"/>
                    </w:rPr>
                    <w:t>R$ 45.479,40</w:t>
                  </w:r>
                </w:p>
              </w:tc>
            </w:tr>
          </w:tbl>
          <w:p w14:paraId="71E243E0" w14:textId="77777777" w:rsidR="005E2B3E" w:rsidRPr="00854309" w:rsidRDefault="005E2B3E" w:rsidP="003C1E7E">
            <w:pPr>
              <w:widowControl w:val="0"/>
              <w:suppressAutoHyphens/>
              <w:spacing w:line="276" w:lineRule="auto"/>
              <w:jc w:val="both"/>
              <w:rPr>
                <w:rFonts w:ascii="Cambria" w:hAnsi="Cambria" w:cs="Calibri"/>
                <w:b/>
                <w:color w:val="4472C4"/>
                <w:sz w:val="18"/>
                <w:szCs w:val="18"/>
              </w:rPr>
            </w:pPr>
          </w:p>
        </w:tc>
      </w:tr>
      <w:tr w:rsidR="005E2B3E" w:rsidRPr="00854309" w14:paraId="55D792FD" w14:textId="77777777" w:rsidTr="003C1E7E">
        <w:tc>
          <w:tcPr>
            <w:tcW w:w="9570" w:type="dxa"/>
            <w:tcBorders>
              <w:top w:val="single" w:sz="4" w:space="0" w:color="000000"/>
            </w:tcBorders>
            <w:shd w:val="clear" w:color="auto" w:fill="auto"/>
          </w:tcPr>
          <w:p w14:paraId="5483CC09" w14:textId="77777777" w:rsidR="005E2B3E" w:rsidRPr="00854309" w:rsidRDefault="005E2B3E" w:rsidP="003C1E7E">
            <w:pPr>
              <w:spacing w:line="276" w:lineRule="auto"/>
              <w:rPr>
                <w:rFonts w:ascii="Cambria" w:hAnsi="Cambria" w:cs="Calibri"/>
                <w:b/>
                <w:bCs/>
                <w:sz w:val="18"/>
                <w:szCs w:val="18"/>
              </w:rPr>
            </w:pPr>
          </w:p>
          <w:p w14:paraId="5F375E05" w14:textId="77777777" w:rsidR="005E2B3E" w:rsidRPr="00854309" w:rsidRDefault="005E2B3E" w:rsidP="003C1E7E">
            <w:pPr>
              <w:spacing w:line="276" w:lineRule="auto"/>
              <w:rPr>
                <w:rFonts w:ascii="Cambria" w:hAnsi="Cambria" w:cs="Calibri"/>
                <w:b/>
                <w:bCs/>
                <w:sz w:val="18"/>
                <w:szCs w:val="18"/>
              </w:rPr>
            </w:pPr>
            <w:r w:rsidRPr="00854309">
              <w:rPr>
                <w:rFonts w:ascii="Cambria" w:hAnsi="Cambria" w:cs="Calibri"/>
                <w:b/>
                <w:bCs/>
                <w:sz w:val="18"/>
                <w:szCs w:val="18"/>
              </w:rPr>
              <w:lastRenderedPageBreak/>
              <w:t>Da natureza do objeto:</w:t>
            </w:r>
          </w:p>
          <w:p w14:paraId="6A1EBD1B" w14:textId="77777777" w:rsidR="005E2B3E" w:rsidRPr="00854309" w:rsidRDefault="005E2B3E" w:rsidP="003C1E7E">
            <w:pPr>
              <w:spacing w:line="276" w:lineRule="auto"/>
              <w:jc w:val="both"/>
              <w:rPr>
                <w:rFonts w:ascii="Cambria" w:hAnsi="Cambria" w:cs="Calibri"/>
                <w:bCs/>
                <w:color w:val="000000"/>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Não se enquadra como sendo bem de luxo, conforme Decreto </w:t>
            </w:r>
            <w:r w:rsidRPr="00854309">
              <w:rPr>
                <w:rFonts w:ascii="Cambria" w:hAnsi="Cambria" w:cs="Calibri"/>
                <w:bCs/>
                <w:color w:val="000000"/>
                <w:sz w:val="18"/>
                <w:szCs w:val="18"/>
              </w:rPr>
              <w:t>Municipal nº 2218/2023.</w:t>
            </w:r>
          </w:p>
          <w:p w14:paraId="3849A61A" w14:textId="77777777" w:rsidR="005E2B3E" w:rsidRPr="00854309" w:rsidRDefault="005E2B3E" w:rsidP="003C1E7E">
            <w:pPr>
              <w:pStyle w:val="PargrafodaLista"/>
              <w:tabs>
                <w:tab w:val="left" w:pos="1392"/>
              </w:tabs>
              <w:ind w:left="0"/>
              <w:jc w:val="both"/>
              <w:rPr>
                <w:rFonts w:ascii="Cambria" w:hAnsi="Cambria" w:cs="Calibri"/>
                <w:sz w:val="18"/>
                <w:szCs w:val="18"/>
              </w:rPr>
            </w:pPr>
            <w:proofErr w:type="gramStart"/>
            <w:r w:rsidRPr="00854309">
              <w:rPr>
                <w:rFonts w:ascii="Cambria" w:hAnsi="Cambria" w:cs="Calibri"/>
                <w:bCs/>
                <w:color w:val="000000"/>
                <w:sz w:val="18"/>
                <w:szCs w:val="18"/>
              </w:rPr>
              <w:t>( X</w:t>
            </w:r>
            <w:proofErr w:type="gramEnd"/>
            <w:r w:rsidRPr="00854309">
              <w:rPr>
                <w:rFonts w:ascii="Cambria" w:hAnsi="Cambria" w:cs="Calibri"/>
                <w:bCs/>
                <w:color w:val="000000"/>
                <w:sz w:val="18"/>
                <w:szCs w:val="18"/>
              </w:rPr>
              <w:t xml:space="preserve"> ) Os bens/ serviços objeto desta contratação são caracterizados como comuns</w:t>
            </w:r>
            <w:r w:rsidRPr="00854309">
              <w:rPr>
                <w:rFonts w:ascii="Cambria" w:hAnsi="Cambria" w:cs="Calibri"/>
                <w:sz w:val="18"/>
                <w:szCs w:val="18"/>
              </w:rPr>
              <w:t>,</w:t>
            </w:r>
            <w:r w:rsidRPr="00854309">
              <w:rPr>
                <w:rFonts w:ascii="Cambria" w:hAnsi="Cambria" w:cs="Calibri"/>
                <w:spacing w:val="-1"/>
                <w:sz w:val="18"/>
                <w:szCs w:val="18"/>
              </w:rPr>
              <w:t xml:space="preserve"> </w:t>
            </w:r>
            <w:r w:rsidRPr="00854309">
              <w:rPr>
                <w:rFonts w:ascii="Cambria" w:hAnsi="Cambria" w:cs="Calibri"/>
                <w:sz w:val="18"/>
                <w:szCs w:val="18"/>
              </w:rPr>
              <w:t>com características</w:t>
            </w:r>
            <w:r w:rsidRPr="00854309">
              <w:rPr>
                <w:rFonts w:ascii="Cambria" w:hAnsi="Cambria" w:cs="Calibri"/>
                <w:spacing w:val="-1"/>
                <w:sz w:val="18"/>
                <w:szCs w:val="18"/>
              </w:rPr>
              <w:t xml:space="preserve"> </w:t>
            </w:r>
            <w:r w:rsidRPr="00854309">
              <w:rPr>
                <w:rFonts w:ascii="Cambria" w:hAnsi="Cambria" w:cs="Calibri"/>
                <w:sz w:val="18"/>
                <w:szCs w:val="18"/>
              </w:rPr>
              <w:t>e</w:t>
            </w:r>
            <w:r w:rsidRPr="00854309">
              <w:rPr>
                <w:rFonts w:ascii="Cambria" w:hAnsi="Cambria" w:cs="Calibri"/>
                <w:spacing w:val="-1"/>
                <w:sz w:val="18"/>
                <w:szCs w:val="18"/>
              </w:rPr>
              <w:t xml:space="preserve"> </w:t>
            </w:r>
            <w:r w:rsidRPr="00854309">
              <w:rPr>
                <w:rFonts w:ascii="Cambria" w:hAnsi="Cambria" w:cs="Calibri"/>
                <w:sz w:val="18"/>
                <w:szCs w:val="18"/>
              </w:rPr>
              <w:t>especificações</w:t>
            </w:r>
            <w:r w:rsidRPr="00854309">
              <w:rPr>
                <w:rFonts w:ascii="Cambria" w:hAnsi="Cambria" w:cs="Calibri"/>
                <w:spacing w:val="-1"/>
                <w:sz w:val="18"/>
                <w:szCs w:val="18"/>
              </w:rPr>
              <w:t xml:space="preserve"> </w:t>
            </w:r>
            <w:r w:rsidRPr="00854309">
              <w:rPr>
                <w:rFonts w:ascii="Cambria" w:hAnsi="Cambria" w:cs="Calibri"/>
                <w:sz w:val="18"/>
                <w:szCs w:val="18"/>
              </w:rPr>
              <w:t>usuais</w:t>
            </w:r>
            <w:r w:rsidRPr="00854309">
              <w:rPr>
                <w:rFonts w:ascii="Cambria" w:hAnsi="Cambria" w:cs="Calibri"/>
                <w:spacing w:val="-1"/>
                <w:sz w:val="18"/>
                <w:szCs w:val="18"/>
              </w:rPr>
              <w:t xml:space="preserve"> </w:t>
            </w:r>
            <w:r w:rsidRPr="00854309">
              <w:rPr>
                <w:rFonts w:ascii="Cambria" w:hAnsi="Cambria" w:cs="Calibri"/>
                <w:sz w:val="18"/>
                <w:szCs w:val="18"/>
              </w:rPr>
              <w:t>de</w:t>
            </w:r>
            <w:r w:rsidRPr="00854309">
              <w:rPr>
                <w:rFonts w:ascii="Cambria" w:hAnsi="Cambria" w:cs="Calibri"/>
                <w:spacing w:val="-1"/>
                <w:sz w:val="18"/>
                <w:szCs w:val="18"/>
              </w:rPr>
              <w:t xml:space="preserve"> </w:t>
            </w:r>
            <w:r w:rsidRPr="00854309">
              <w:rPr>
                <w:rFonts w:ascii="Cambria" w:hAnsi="Cambria" w:cs="Calibri"/>
                <w:sz w:val="18"/>
                <w:szCs w:val="18"/>
              </w:rPr>
              <w:t>mercado.</w:t>
            </w:r>
          </w:p>
          <w:p w14:paraId="7C75FF7F" w14:textId="77777777" w:rsidR="005E2B3E" w:rsidRPr="00854309" w:rsidRDefault="005E2B3E" w:rsidP="003C1E7E">
            <w:pPr>
              <w:pStyle w:val="Textodecomentrio"/>
              <w:spacing w:line="276" w:lineRule="auto"/>
              <w:jc w:val="both"/>
              <w:rPr>
                <w:rFonts w:ascii="Cambria" w:hAnsi="Cambria" w:cs="Calibri"/>
                <w:bCs/>
                <w:sz w:val="18"/>
                <w:szCs w:val="18"/>
              </w:rPr>
            </w:pPr>
          </w:p>
        </w:tc>
      </w:tr>
      <w:tr w:rsidR="005E2B3E" w:rsidRPr="00854309" w14:paraId="7F33A074" w14:textId="77777777" w:rsidTr="003C1E7E">
        <w:tc>
          <w:tcPr>
            <w:tcW w:w="9570" w:type="dxa"/>
            <w:tcBorders>
              <w:top w:val="single" w:sz="4" w:space="0" w:color="000000"/>
            </w:tcBorders>
            <w:shd w:val="clear" w:color="auto" w:fill="365F91"/>
          </w:tcPr>
          <w:p w14:paraId="4A2EC475" w14:textId="77777777" w:rsidR="005E2B3E" w:rsidRPr="00854309" w:rsidRDefault="005E2B3E" w:rsidP="003C1E7E">
            <w:pPr>
              <w:spacing w:line="276" w:lineRule="auto"/>
              <w:rPr>
                <w:rFonts w:ascii="Cambria" w:hAnsi="Cambria" w:cs="Calibri"/>
                <w:b/>
                <w:color w:val="FFFFFF"/>
                <w:sz w:val="18"/>
                <w:szCs w:val="18"/>
              </w:rPr>
            </w:pPr>
            <w:r w:rsidRPr="00854309">
              <w:rPr>
                <w:rFonts w:ascii="Cambria" w:hAnsi="Cambria" w:cs="Calibri"/>
                <w:b/>
                <w:color w:val="FFFFFF"/>
                <w:sz w:val="18"/>
                <w:szCs w:val="18"/>
              </w:rPr>
              <w:lastRenderedPageBreak/>
              <w:t>2.</w:t>
            </w:r>
            <w:r w:rsidRPr="00854309">
              <w:rPr>
                <w:rFonts w:ascii="Cambria" w:hAnsi="Cambria" w:cs="Calibri"/>
                <w:color w:val="FFFFFF"/>
                <w:sz w:val="18"/>
                <w:szCs w:val="18"/>
              </w:rPr>
              <w:t xml:space="preserve"> </w:t>
            </w:r>
            <w:r w:rsidRPr="00854309">
              <w:rPr>
                <w:rFonts w:ascii="Cambria" w:hAnsi="Cambria" w:cs="Calibri"/>
                <w:b/>
                <w:color w:val="FFFFFF"/>
                <w:sz w:val="18"/>
                <w:szCs w:val="18"/>
              </w:rPr>
              <w:t xml:space="preserve"> FUNDAMENTAÇÃO E DESCRIÇÃO DA NECESSIDADE DA CONTRATAÇÃO</w:t>
            </w:r>
          </w:p>
        </w:tc>
      </w:tr>
      <w:tr w:rsidR="005E2B3E" w:rsidRPr="00854309" w14:paraId="5F0A511E" w14:textId="77777777" w:rsidTr="003C1E7E">
        <w:tc>
          <w:tcPr>
            <w:tcW w:w="9570" w:type="dxa"/>
            <w:tcBorders>
              <w:top w:val="single" w:sz="4" w:space="0" w:color="000000"/>
            </w:tcBorders>
            <w:shd w:val="clear" w:color="auto" w:fill="auto"/>
          </w:tcPr>
          <w:p w14:paraId="7A9F8E2E" w14:textId="77777777" w:rsidR="005E2B3E" w:rsidRPr="00854309" w:rsidRDefault="005E2B3E" w:rsidP="003C1E7E">
            <w:pPr>
              <w:spacing w:line="276" w:lineRule="auto"/>
              <w:jc w:val="both"/>
              <w:rPr>
                <w:rFonts w:ascii="Cambria" w:hAnsi="Cambria" w:cs="Calibri"/>
                <w:color w:val="548DD4"/>
                <w:sz w:val="18"/>
                <w:szCs w:val="18"/>
              </w:rPr>
            </w:pPr>
          </w:p>
          <w:p w14:paraId="561E6748" w14:textId="77777777" w:rsidR="005E2B3E" w:rsidRPr="00854309" w:rsidRDefault="005E2B3E" w:rsidP="003C1E7E">
            <w:pPr>
              <w:spacing w:line="360" w:lineRule="auto"/>
              <w:ind w:firstLine="708"/>
              <w:jc w:val="both"/>
              <w:rPr>
                <w:rFonts w:ascii="Cambria" w:hAnsi="Cambria" w:cs="Arial"/>
                <w:color w:val="000000" w:themeColor="text1"/>
                <w:sz w:val="18"/>
                <w:szCs w:val="18"/>
                <w:shd w:val="clear" w:color="auto" w:fill="FFFFFF"/>
              </w:rPr>
            </w:pPr>
            <w:r w:rsidRPr="00854309">
              <w:rPr>
                <w:rFonts w:ascii="Cambria" w:hAnsi="Cambria" w:cs="Arial"/>
                <w:color w:val="000000" w:themeColor="text1"/>
                <w:sz w:val="18"/>
                <w:szCs w:val="18"/>
              </w:rPr>
              <w:t>A referida compra, visa atender todas as crianças de nosso Município, visando o direito ao brincar, alimentar-se e ser protegido, proporcionando momento de recreação nas festividades  natalinas, no qual é reconhecido pela legislação brasileira, tanto na constituição Federal (1988), artigo 227, como no Estatuto da Criança e do Adolescente – Eca (1990)- artigo 4º e 16º, que se referem ao direito ao lazer, à liberdade e a participação, sobretudo para pessoa em condição de desenvolvimento (art. 71).  Além de ser um direito, o brincar e se alimentar tem um papel fundamental no desenvolvimento infantil, seja para a construção de habilidades e competências físicas e cognitivas, mas especialmente a criação de vínculos que contribuem para o desenvolvimento emocional.</w:t>
            </w:r>
          </w:p>
          <w:p w14:paraId="676D16A3" w14:textId="77777777" w:rsidR="005E2B3E" w:rsidRPr="00854309" w:rsidRDefault="005E2B3E" w:rsidP="003C1E7E">
            <w:pPr>
              <w:spacing w:line="276" w:lineRule="auto"/>
              <w:jc w:val="both"/>
              <w:rPr>
                <w:rFonts w:ascii="Cambria" w:hAnsi="Cambria" w:cs="Calibri"/>
                <w:color w:val="548DD4"/>
                <w:sz w:val="18"/>
                <w:szCs w:val="18"/>
              </w:rPr>
            </w:pPr>
          </w:p>
        </w:tc>
      </w:tr>
      <w:tr w:rsidR="005E2B3E" w:rsidRPr="00854309" w14:paraId="2F9AB344" w14:textId="77777777" w:rsidTr="003C1E7E">
        <w:tc>
          <w:tcPr>
            <w:tcW w:w="9570" w:type="dxa"/>
            <w:tcBorders>
              <w:top w:val="single" w:sz="4" w:space="0" w:color="000000"/>
            </w:tcBorders>
            <w:shd w:val="clear" w:color="auto" w:fill="365F91"/>
          </w:tcPr>
          <w:p w14:paraId="29D6C6F0" w14:textId="77777777" w:rsidR="005E2B3E" w:rsidRPr="00854309" w:rsidRDefault="005E2B3E" w:rsidP="003C1E7E">
            <w:pPr>
              <w:spacing w:line="276" w:lineRule="auto"/>
              <w:jc w:val="both"/>
              <w:rPr>
                <w:rFonts w:ascii="Cambria" w:hAnsi="Cambria" w:cs="Calibri"/>
                <w:color w:val="FFFFFF"/>
                <w:sz w:val="18"/>
                <w:szCs w:val="18"/>
              </w:rPr>
            </w:pPr>
            <w:r w:rsidRPr="00854309">
              <w:rPr>
                <w:rFonts w:ascii="Cambria" w:hAnsi="Cambria" w:cs="Calibri"/>
                <w:color w:val="FFFFFF"/>
                <w:sz w:val="18"/>
                <w:szCs w:val="18"/>
              </w:rPr>
              <w:t xml:space="preserve">3. </w:t>
            </w:r>
            <w:r w:rsidRPr="00854309">
              <w:rPr>
                <w:rFonts w:ascii="Cambria" w:hAnsi="Cambria" w:cs="Calibri"/>
                <w:b/>
                <w:color w:val="FFFFFF"/>
                <w:sz w:val="18"/>
                <w:szCs w:val="18"/>
              </w:rPr>
              <w:t>DESCRIÇÃO DA SOLUÇÃO COMO UM TODO CONSIDERADO O CICLO DE VIDA DO OBJETO</w:t>
            </w:r>
          </w:p>
        </w:tc>
      </w:tr>
      <w:tr w:rsidR="005E2B3E" w:rsidRPr="00854309" w14:paraId="3C41FF8E" w14:textId="77777777" w:rsidTr="003C1E7E">
        <w:tc>
          <w:tcPr>
            <w:tcW w:w="9570" w:type="dxa"/>
            <w:tcBorders>
              <w:top w:val="single" w:sz="4" w:space="0" w:color="000000"/>
            </w:tcBorders>
            <w:shd w:val="clear" w:color="auto" w:fill="FFFFFF"/>
          </w:tcPr>
          <w:p w14:paraId="5CDBF584" w14:textId="77777777" w:rsidR="005E2B3E" w:rsidRPr="00854309" w:rsidRDefault="005E2B3E" w:rsidP="003C1E7E">
            <w:pPr>
              <w:spacing w:line="360" w:lineRule="auto"/>
              <w:ind w:firstLine="708"/>
              <w:jc w:val="both"/>
              <w:rPr>
                <w:rFonts w:ascii="Cambria" w:hAnsi="Cambria" w:cs="Arial"/>
                <w:sz w:val="18"/>
                <w:szCs w:val="18"/>
              </w:rPr>
            </w:pPr>
          </w:p>
          <w:p w14:paraId="7D66C388" w14:textId="77777777" w:rsidR="005E2B3E" w:rsidRPr="00854309" w:rsidRDefault="005E2B3E" w:rsidP="003C1E7E">
            <w:pPr>
              <w:spacing w:line="360" w:lineRule="auto"/>
              <w:ind w:firstLine="708"/>
              <w:jc w:val="both"/>
              <w:rPr>
                <w:rFonts w:ascii="Cambria" w:hAnsi="Cambria" w:cs="Arial"/>
                <w:color w:val="000000" w:themeColor="text1"/>
                <w:sz w:val="18"/>
                <w:szCs w:val="18"/>
                <w:shd w:val="clear" w:color="auto" w:fill="FFFFFF"/>
              </w:rPr>
            </w:pPr>
            <w:r w:rsidRPr="00854309">
              <w:rPr>
                <w:rFonts w:ascii="Cambria" w:hAnsi="Cambria" w:cs="Arial"/>
                <w:sz w:val="18"/>
                <w:szCs w:val="18"/>
              </w:rPr>
              <w:t>Após análise de todo o processo de compra dos itens acima citados, concluímos que a compra atenderá a finalidade de ofertar às crianças do nosso Município</w:t>
            </w:r>
            <w:r w:rsidRPr="00854309">
              <w:rPr>
                <w:rFonts w:ascii="Cambria" w:hAnsi="Cambria" w:cs="Arial"/>
                <w:color w:val="111111"/>
                <w:sz w:val="18"/>
                <w:szCs w:val="18"/>
              </w:rPr>
              <w:t>, momentos de lazer e diversão.</w:t>
            </w:r>
          </w:p>
          <w:p w14:paraId="6A683EE6" w14:textId="77777777" w:rsidR="005E2B3E" w:rsidRPr="00854309" w:rsidRDefault="005E2B3E" w:rsidP="003C1E7E">
            <w:pPr>
              <w:spacing w:line="276" w:lineRule="auto"/>
              <w:jc w:val="both"/>
              <w:rPr>
                <w:rFonts w:ascii="Cambria" w:hAnsi="Cambria" w:cs="Calibri"/>
                <w:color w:val="548DD4"/>
                <w:sz w:val="18"/>
                <w:szCs w:val="18"/>
              </w:rPr>
            </w:pPr>
          </w:p>
        </w:tc>
      </w:tr>
      <w:tr w:rsidR="005E2B3E" w:rsidRPr="00854309" w14:paraId="5254F192" w14:textId="77777777" w:rsidTr="003C1E7E">
        <w:tc>
          <w:tcPr>
            <w:tcW w:w="9570" w:type="dxa"/>
            <w:tcBorders>
              <w:top w:val="single" w:sz="4" w:space="0" w:color="000000"/>
            </w:tcBorders>
            <w:shd w:val="clear" w:color="auto" w:fill="365F91"/>
          </w:tcPr>
          <w:p w14:paraId="4AF5CA0B" w14:textId="77777777" w:rsidR="005E2B3E" w:rsidRPr="00854309" w:rsidRDefault="005E2B3E" w:rsidP="003C1E7E">
            <w:pPr>
              <w:spacing w:line="276" w:lineRule="auto"/>
              <w:rPr>
                <w:rFonts w:ascii="Cambria" w:hAnsi="Cambria" w:cs="Calibri"/>
                <w:b/>
                <w:color w:val="FFFFFF"/>
                <w:sz w:val="18"/>
                <w:szCs w:val="18"/>
              </w:rPr>
            </w:pPr>
            <w:r w:rsidRPr="00854309">
              <w:rPr>
                <w:rFonts w:ascii="Cambria" w:hAnsi="Cambria" w:cs="Calibri"/>
                <w:b/>
                <w:color w:val="FFFFFF"/>
                <w:sz w:val="18"/>
                <w:szCs w:val="18"/>
              </w:rPr>
              <w:t>4.</w:t>
            </w:r>
            <w:r w:rsidRPr="00854309">
              <w:rPr>
                <w:rFonts w:ascii="Cambria" w:hAnsi="Cambria" w:cs="Calibri"/>
                <w:color w:val="FFFFFF"/>
                <w:sz w:val="18"/>
                <w:szCs w:val="18"/>
              </w:rPr>
              <w:t xml:space="preserve"> </w:t>
            </w:r>
            <w:r w:rsidRPr="00854309">
              <w:rPr>
                <w:rFonts w:ascii="Cambria" w:hAnsi="Cambria" w:cs="Calibri"/>
                <w:b/>
                <w:color w:val="FFFFFF"/>
                <w:sz w:val="18"/>
                <w:szCs w:val="18"/>
              </w:rPr>
              <w:t xml:space="preserve">DOS PARÂMETROS DA LICITAÇÃO </w:t>
            </w:r>
          </w:p>
        </w:tc>
      </w:tr>
      <w:tr w:rsidR="005E2B3E" w:rsidRPr="00854309" w14:paraId="476D9EE5" w14:textId="77777777" w:rsidTr="003C1E7E">
        <w:tc>
          <w:tcPr>
            <w:tcW w:w="9570" w:type="dxa"/>
            <w:tcBorders>
              <w:top w:val="single" w:sz="4" w:space="0" w:color="000000"/>
            </w:tcBorders>
            <w:shd w:val="clear" w:color="auto" w:fill="auto"/>
          </w:tcPr>
          <w:p w14:paraId="1FC44542" w14:textId="77777777" w:rsidR="005E2B3E" w:rsidRPr="00854309" w:rsidRDefault="005E2B3E" w:rsidP="003C1E7E">
            <w:pPr>
              <w:pStyle w:val="PargrafodaLista"/>
              <w:tabs>
                <w:tab w:val="left" w:pos="483"/>
              </w:tabs>
              <w:ind w:left="0"/>
              <w:contextualSpacing w:val="0"/>
              <w:rPr>
                <w:rFonts w:ascii="Cambria" w:hAnsi="Cambria" w:cs="Calibri"/>
                <w:b/>
                <w:sz w:val="18"/>
                <w:szCs w:val="18"/>
              </w:rPr>
            </w:pPr>
          </w:p>
          <w:p w14:paraId="47A1B8F0" w14:textId="77777777" w:rsidR="005E2B3E" w:rsidRPr="00854309" w:rsidRDefault="005E2B3E" w:rsidP="003C1E7E">
            <w:pPr>
              <w:pStyle w:val="Corpodetexto"/>
              <w:jc w:val="both"/>
              <w:rPr>
                <w:rFonts w:ascii="Cambria" w:hAnsi="Cambria" w:cs="Calibri"/>
                <w:b/>
                <w:sz w:val="18"/>
                <w:szCs w:val="18"/>
              </w:rPr>
            </w:pPr>
            <w:r w:rsidRPr="00854309">
              <w:rPr>
                <w:rFonts w:ascii="Cambria" w:hAnsi="Cambria" w:cs="Calibri"/>
                <w:b/>
                <w:sz w:val="18"/>
                <w:szCs w:val="18"/>
              </w:rPr>
              <w:t>4.1. Qual a forma de seleção e critério de julgamento da proposta</w:t>
            </w:r>
          </w:p>
          <w:p w14:paraId="22409F5D" w14:textId="77777777" w:rsidR="005E2B3E" w:rsidRPr="00854309" w:rsidRDefault="005E2B3E" w:rsidP="003C1E7E">
            <w:pPr>
              <w:pStyle w:val="Corpodetexto"/>
              <w:jc w:val="both"/>
              <w:rPr>
                <w:rFonts w:ascii="Cambria" w:hAnsi="Cambria" w:cs="Calibri"/>
                <w:b/>
                <w:sz w:val="18"/>
                <w:szCs w:val="18"/>
              </w:rPr>
            </w:pPr>
          </w:p>
          <w:p w14:paraId="242E73E6" w14:textId="77777777" w:rsidR="005E2B3E" w:rsidRPr="00854309" w:rsidRDefault="005E2B3E" w:rsidP="003C1E7E">
            <w:pPr>
              <w:pStyle w:val="Corpodetexto"/>
              <w:jc w:val="both"/>
              <w:rPr>
                <w:rFonts w:ascii="Cambria" w:hAnsi="Cambria" w:cs="Calibri"/>
                <w:iCs/>
                <w:color w:val="548DD4"/>
                <w:sz w:val="18"/>
                <w:szCs w:val="18"/>
              </w:rPr>
            </w:pPr>
            <w:r w:rsidRPr="00854309">
              <w:rPr>
                <w:rFonts w:ascii="Cambria" w:hAnsi="Cambria" w:cs="Calibri"/>
                <w:iCs/>
                <w:sz w:val="18"/>
                <w:szCs w:val="18"/>
              </w:rPr>
              <w:t>O fornecedor será selecionado por meio da realização de procedimento de LICITAÇÃO, na modalidade</w:t>
            </w:r>
            <w:r w:rsidRPr="00854309">
              <w:rPr>
                <w:rFonts w:ascii="Cambria" w:hAnsi="Cambria" w:cs="Calibri"/>
                <w:iCs/>
                <w:color w:val="548DD4"/>
                <w:sz w:val="18"/>
                <w:szCs w:val="18"/>
              </w:rPr>
              <w:t>:</w:t>
            </w:r>
          </w:p>
          <w:p w14:paraId="2521127A" w14:textId="77777777" w:rsidR="005E2B3E" w:rsidRPr="00854309" w:rsidRDefault="005E2B3E" w:rsidP="003C1E7E">
            <w:pPr>
              <w:pStyle w:val="Corpodetexto"/>
              <w:jc w:val="both"/>
              <w:rPr>
                <w:rFonts w:ascii="Cambria" w:hAnsi="Cambria" w:cs="Calibri"/>
                <w:b/>
                <w:iCs/>
                <w:sz w:val="18"/>
                <w:szCs w:val="18"/>
              </w:rPr>
            </w:pPr>
            <w:proofErr w:type="gramStart"/>
            <w:r w:rsidRPr="00854309">
              <w:rPr>
                <w:rFonts w:ascii="Cambria" w:hAnsi="Cambria" w:cs="Calibri"/>
                <w:iCs/>
                <w:sz w:val="18"/>
                <w:szCs w:val="18"/>
              </w:rPr>
              <w:t>(  )</w:t>
            </w:r>
            <w:proofErr w:type="gramEnd"/>
            <w:r w:rsidRPr="00854309">
              <w:rPr>
                <w:rFonts w:ascii="Cambria" w:hAnsi="Cambria" w:cs="Calibri"/>
                <w:iCs/>
                <w:sz w:val="18"/>
                <w:szCs w:val="18"/>
              </w:rPr>
              <w:t>Pregão sob a forma Eletrônica</w:t>
            </w:r>
            <w:r w:rsidRPr="00854309">
              <w:rPr>
                <w:rFonts w:ascii="Cambria" w:hAnsi="Cambria" w:cs="Calibri"/>
                <w:b/>
                <w:iCs/>
                <w:sz w:val="18"/>
                <w:szCs w:val="18"/>
              </w:rPr>
              <w:t xml:space="preserve"> </w:t>
            </w:r>
          </w:p>
          <w:p w14:paraId="00CE9696" w14:textId="77777777" w:rsidR="005E2B3E" w:rsidRPr="00854309" w:rsidRDefault="005E2B3E" w:rsidP="003C1E7E">
            <w:pPr>
              <w:pStyle w:val="Corpodetexto"/>
              <w:jc w:val="both"/>
              <w:rPr>
                <w:rFonts w:ascii="Cambria" w:hAnsi="Cambria" w:cs="Calibri"/>
                <w:iCs/>
                <w:sz w:val="18"/>
                <w:szCs w:val="18"/>
              </w:rPr>
            </w:pPr>
            <w:proofErr w:type="gramStart"/>
            <w:r w:rsidRPr="00854309">
              <w:rPr>
                <w:rFonts w:ascii="Cambria" w:hAnsi="Cambria" w:cs="Calibri"/>
                <w:iCs/>
                <w:sz w:val="18"/>
                <w:szCs w:val="18"/>
              </w:rPr>
              <w:t>(  )</w:t>
            </w:r>
            <w:proofErr w:type="gramEnd"/>
            <w:r w:rsidRPr="00854309">
              <w:rPr>
                <w:rFonts w:ascii="Cambria" w:hAnsi="Cambria" w:cs="Calibri"/>
                <w:b/>
                <w:iCs/>
                <w:sz w:val="18"/>
                <w:szCs w:val="18"/>
              </w:rPr>
              <w:t xml:space="preserve"> </w:t>
            </w:r>
            <w:r w:rsidRPr="00854309">
              <w:rPr>
                <w:rFonts w:ascii="Cambria" w:hAnsi="Cambria" w:cs="Calibri"/>
                <w:iCs/>
                <w:sz w:val="18"/>
                <w:szCs w:val="18"/>
              </w:rPr>
              <w:t xml:space="preserve">Concorrência </w:t>
            </w:r>
          </w:p>
          <w:p w14:paraId="107397D1" w14:textId="77777777" w:rsidR="005E2B3E" w:rsidRPr="00854309" w:rsidRDefault="005E2B3E" w:rsidP="003C1E7E">
            <w:pPr>
              <w:pStyle w:val="Corpodetexto"/>
              <w:jc w:val="both"/>
              <w:rPr>
                <w:rFonts w:ascii="Cambria" w:hAnsi="Cambria" w:cs="Calibri"/>
                <w:iCs/>
                <w:sz w:val="18"/>
                <w:szCs w:val="18"/>
              </w:rPr>
            </w:pPr>
            <w:proofErr w:type="gramStart"/>
            <w:r w:rsidRPr="00854309">
              <w:rPr>
                <w:rFonts w:ascii="Cambria" w:hAnsi="Cambria" w:cs="Calibri"/>
                <w:iCs/>
                <w:sz w:val="18"/>
                <w:szCs w:val="18"/>
              </w:rPr>
              <w:t>( X</w:t>
            </w:r>
            <w:proofErr w:type="gramEnd"/>
            <w:r w:rsidRPr="00854309">
              <w:rPr>
                <w:rFonts w:ascii="Cambria" w:hAnsi="Cambria" w:cs="Calibri"/>
                <w:iCs/>
                <w:sz w:val="18"/>
                <w:szCs w:val="18"/>
              </w:rPr>
              <w:t>) outra modalidade</w:t>
            </w:r>
          </w:p>
          <w:p w14:paraId="3D93DD8E" w14:textId="77777777" w:rsidR="005E2B3E" w:rsidRPr="00854309" w:rsidRDefault="005E2B3E" w:rsidP="003C1E7E">
            <w:pPr>
              <w:pStyle w:val="Corpodetexto"/>
              <w:jc w:val="both"/>
              <w:rPr>
                <w:rFonts w:ascii="Cambria" w:hAnsi="Cambria" w:cs="Calibri"/>
                <w:iCs/>
                <w:sz w:val="18"/>
                <w:szCs w:val="18"/>
              </w:rPr>
            </w:pPr>
            <w:r w:rsidRPr="00854309">
              <w:rPr>
                <w:rFonts w:ascii="Cambria" w:hAnsi="Cambria" w:cs="Calibri"/>
                <w:iCs/>
                <w:sz w:val="18"/>
                <w:szCs w:val="18"/>
              </w:rPr>
              <w:t xml:space="preserve"> </w:t>
            </w:r>
          </w:p>
          <w:p w14:paraId="6CA77181" w14:textId="77777777" w:rsidR="005E2B3E" w:rsidRPr="00854309" w:rsidRDefault="005E2B3E" w:rsidP="003C1E7E">
            <w:pPr>
              <w:pStyle w:val="Corpodetexto"/>
              <w:jc w:val="both"/>
              <w:rPr>
                <w:rFonts w:ascii="Cambria" w:hAnsi="Cambria" w:cs="Calibri"/>
                <w:iCs/>
                <w:sz w:val="18"/>
                <w:szCs w:val="18"/>
              </w:rPr>
            </w:pPr>
            <w:r w:rsidRPr="00854309">
              <w:rPr>
                <w:rFonts w:ascii="Cambria" w:hAnsi="Cambria" w:cs="Calibri"/>
                <w:iCs/>
                <w:sz w:val="18"/>
                <w:szCs w:val="18"/>
              </w:rPr>
              <w:t xml:space="preserve">Critério de julgamento </w:t>
            </w:r>
          </w:p>
          <w:p w14:paraId="6EBA4D02" w14:textId="77777777" w:rsidR="005E2B3E" w:rsidRPr="00854309" w:rsidRDefault="005E2B3E" w:rsidP="003C1E7E">
            <w:pPr>
              <w:pStyle w:val="Corpodetexto"/>
              <w:jc w:val="both"/>
              <w:rPr>
                <w:rFonts w:ascii="Cambria" w:hAnsi="Cambria" w:cs="Calibri"/>
                <w:iCs/>
                <w:sz w:val="18"/>
                <w:szCs w:val="18"/>
              </w:rPr>
            </w:pPr>
            <w:proofErr w:type="gramStart"/>
            <w:r w:rsidRPr="00854309">
              <w:rPr>
                <w:rFonts w:ascii="Cambria" w:hAnsi="Cambria" w:cs="Calibri"/>
                <w:iCs/>
                <w:sz w:val="18"/>
                <w:szCs w:val="18"/>
              </w:rPr>
              <w:t>( X</w:t>
            </w:r>
            <w:proofErr w:type="gramEnd"/>
            <w:r w:rsidRPr="00854309">
              <w:rPr>
                <w:rFonts w:ascii="Cambria" w:hAnsi="Cambria" w:cs="Calibri"/>
                <w:iCs/>
                <w:sz w:val="18"/>
                <w:szCs w:val="18"/>
              </w:rPr>
              <w:t>) menor preço</w:t>
            </w:r>
          </w:p>
          <w:p w14:paraId="7C293C56" w14:textId="77777777" w:rsidR="005E2B3E" w:rsidRPr="00854309" w:rsidRDefault="005E2B3E" w:rsidP="003C1E7E">
            <w:pPr>
              <w:pStyle w:val="Corpodetexto"/>
              <w:jc w:val="both"/>
              <w:rPr>
                <w:rFonts w:ascii="Cambria" w:hAnsi="Cambria" w:cs="Calibri"/>
                <w:iCs/>
                <w:sz w:val="18"/>
                <w:szCs w:val="18"/>
              </w:rPr>
            </w:pPr>
            <w:proofErr w:type="gramStart"/>
            <w:r w:rsidRPr="00854309">
              <w:rPr>
                <w:rFonts w:ascii="Cambria" w:hAnsi="Cambria" w:cs="Calibri"/>
                <w:iCs/>
                <w:sz w:val="18"/>
                <w:szCs w:val="18"/>
              </w:rPr>
              <w:t>(  )</w:t>
            </w:r>
            <w:proofErr w:type="gramEnd"/>
            <w:r w:rsidRPr="00854309">
              <w:rPr>
                <w:rFonts w:ascii="Cambria" w:hAnsi="Cambria" w:cs="Calibri"/>
                <w:iCs/>
                <w:sz w:val="18"/>
                <w:szCs w:val="18"/>
              </w:rPr>
              <w:t xml:space="preserve"> maior desconto</w:t>
            </w:r>
          </w:p>
          <w:p w14:paraId="54FC9DC3" w14:textId="77777777" w:rsidR="005E2B3E" w:rsidRPr="00854309" w:rsidRDefault="005E2B3E" w:rsidP="003C1E7E">
            <w:pPr>
              <w:pStyle w:val="Corpodetexto"/>
              <w:jc w:val="both"/>
              <w:rPr>
                <w:rFonts w:ascii="Cambria" w:hAnsi="Cambria" w:cs="Calibri"/>
                <w:iCs/>
                <w:sz w:val="18"/>
                <w:szCs w:val="18"/>
              </w:rPr>
            </w:pPr>
            <w:proofErr w:type="gramStart"/>
            <w:r w:rsidRPr="00854309">
              <w:rPr>
                <w:rFonts w:ascii="Cambria" w:hAnsi="Cambria" w:cs="Calibri"/>
                <w:iCs/>
                <w:sz w:val="18"/>
                <w:szCs w:val="18"/>
              </w:rPr>
              <w:t>(  )</w:t>
            </w:r>
            <w:proofErr w:type="gramEnd"/>
            <w:r w:rsidRPr="00854309">
              <w:rPr>
                <w:rFonts w:ascii="Cambria" w:hAnsi="Cambria" w:cs="Calibri"/>
                <w:iCs/>
                <w:sz w:val="18"/>
                <w:szCs w:val="18"/>
              </w:rPr>
              <w:t xml:space="preserve"> técnica e preço</w:t>
            </w:r>
          </w:p>
          <w:p w14:paraId="7A3D18AE" w14:textId="77777777" w:rsidR="005E2B3E" w:rsidRPr="00854309" w:rsidRDefault="005E2B3E" w:rsidP="003C1E7E">
            <w:pPr>
              <w:pStyle w:val="Corpodetexto"/>
              <w:jc w:val="both"/>
              <w:rPr>
                <w:rFonts w:ascii="Cambria" w:hAnsi="Cambria" w:cs="Calibri"/>
                <w:iCs/>
                <w:sz w:val="18"/>
                <w:szCs w:val="18"/>
              </w:rPr>
            </w:pPr>
          </w:p>
          <w:p w14:paraId="14E8B90F" w14:textId="77777777" w:rsidR="005E2B3E" w:rsidRPr="00854309" w:rsidRDefault="005E2B3E" w:rsidP="003C1E7E">
            <w:pPr>
              <w:pStyle w:val="Corpodetexto"/>
              <w:jc w:val="both"/>
              <w:rPr>
                <w:rFonts w:ascii="Cambria" w:hAnsi="Cambria" w:cs="Calibri"/>
                <w:iCs/>
                <w:sz w:val="18"/>
                <w:szCs w:val="18"/>
              </w:rPr>
            </w:pPr>
            <w:r w:rsidRPr="00854309">
              <w:rPr>
                <w:rFonts w:ascii="Cambria" w:hAnsi="Cambria" w:cs="Calibri"/>
                <w:iCs/>
                <w:sz w:val="18"/>
                <w:szCs w:val="18"/>
              </w:rPr>
              <w:t>O fornecedor será selecionado por meio de contratação direta com fundamento:</w:t>
            </w:r>
          </w:p>
          <w:p w14:paraId="3F103304" w14:textId="77777777" w:rsidR="005E2B3E" w:rsidRPr="00854309" w:rsidRDefault="005E2B3E" w:rsidP="003C1E7E">
            <w:pPr>
              <w:pStyle w:val="Corpodetexto"/>
              <w:jc w:val="both"/>
              <w:rPr>
                <w:rFonts w:ascii="Cambria" w:hAnsi="Cambria" w:cs="Calibri"/>
                <w:b/>
                <w:iCs/>
                <w:sz w:val="18"/>
                <w:szCs w:val="18"/>
              </w:rPr>
            </w:pPr>
            <w:proofErr w:type="gramStart"/>
            <w:r w:rsidRPr="00854309">
              <w:rPr>
                <w:rFonts w:ascii="Cambria" w:hAnsi="Cambria" w:cs="Calibri"/>
                <w:iCs/>
                <w:sz w:val="18"/>
                <w:szCs w:val="18"/>
              </w:rPr>
              <w:t>(  )</w:t>
            </w:r>
            <w:proofErr w:type="gramEnd"/>
            <w:r w:rsidRPr="00854309">
              <w:rPr>
                <w:rFonts w:ascii="Cambria" w:hAnsi="Cambria" w:cs="Calibri"/>
                <w:iCs/>
                <w:sz w:val="18"/>
                <w:szCs w:val="18"/>
              </w:rPr>
              <w:t xml:space="preserve"> Inexigibilidade nos casos do art. </w:t>
            </w:r>
            <w:r w:rsidRPr="00854309">
              <w:rPr>
                <w:rFonts w:ascii="Cambria" w:hAnsi="Cambria" w:cs="Calibri"/>
                <w:b/>
                <w:iCs/>
                <w:sz w:val="18"/>
                <w:szCs w:val="18"/>
              </w:rPr>
              <w:t>74, Lei 14133/21.</w:t>
            </w:r>
          </w:p>
          <w:p w14:paraId="6B81EDA0" w14:textId="77777777" w:rsidR="005E2B3E" w:rsidRPr="00854309" w:rsidRDefault="005E2B3E" w:rsidP="003C1E7E">
            <w:pPr>
              <w:pStyle w:val="Corpodetexto"/>
              <w:jc w:val="both"/>
              <w:rPr>
                <w:rFonts w:ascii="Cambria" w:hAnsi="Cambria" w:cs="Calibri"/>
                <w:b/>
                <w:iCs/>
                <w:color w:val="548DD4"/>
                <w:sz w:val="18"/>
                <w:szCs w:val="18"/>
              </w:rPr>
            </w:pPr>
            <w:r w:rsidRPr="00854309">
              <w:rPr>
                <w:rFonts w:ascii="Cambria" w:hAnsi="Cambria" w:cs="Calibri"/>
                <w:b/>
                <w:iCs/>
                <w:sz w:val="18"/>
                <w:szCs w:val="18"/>
              </w:rPr>
              <w:t>Indique o inciso correspondente___________________________________________________________________________</w:t>
            </w:r>
          </w:p>
          <w:p w14:paraId="728616C5" w14:textId="77777777" w:rsidR="005E2B3E" w:rsidRPr="00854309" w:rsidRDefault="005E2B3E" w:rsidP="003C1E7E">
            <w:pPr>
              <w:pStyle w:val="Corpodetexto"/>
              <w:jc w:val="both"/>
              <w:rPr>
                <w:rFonts w:ascii="Cambria" w:hAnsi="Cambria" w:cs="Arial"/>
                <w:iCs/>
                <w:sz w:val="18"/>
                <w:szCs w:val="18"/>
              </w:rPr>
            </w:pPr>
          </w:p>
          <w:p w14:paraId="1D248951" w14:textId="77777777" w:rsidR="005E2B3E" w:rsidRPr="00854309" w:rsidRDefault="005E2B3E" w:rsidP="003C1E7E">
            <w:pPr>
              <w:pStyle w:val="Corpodetexto"/>
              <w:jc w:val="both"/>
              <w:rPr>
                <w:rFonts w:ascii="Cambria" w:hAnsi="Cambria" w:cs="Arial"/>
                <w:iCs/>
                <w:sz w:val="18"/>
                <w:szCs w:val="18"/>
              </w:rPr>
            </w:pPr>
            <w:proofErr w:type="gramStart"/>
            <w:r w:rsidRPr="00854309">
              <w:rPr>
                <w:rFonts w:ascii="Cambria" w:hAnsi="Cambria" w:cs="Arial"/>
                <w:iCs/>
                <w:sz w:val="18"/>
                <w:szCs w:val="18"/>
              </w:rPr>
              <w:t>( x</w:t>
            </w:r>
            <w:proofErr w:type="gramEnd"/>
            <w:r w:rsidRPr="00854309">
              <w:rPr>
                <w:rFonts w:ascii="Cambria" w:hAnsi="Cambria" w:cs="Arial"/>
                <w:iCs/>
                <w:sz w:val="18"/>
                <w:szCs w:val="18"/>
              </w:rPr>
              <w:t xml:space="preserve"> ) Dispensa nos casos do </w:t>
            </w:r>
            <w:proofErr w:type="spellStart"/>
            <w:r w:rsidRPr="00854309">
              <w:rPr>
                <w:rFonts w:ascii="Cambria" w:hAnsi="Cambria" w:cs="Arial"/>
                <w:iCs/>
                <w:sz w:val="18"/>
                <w:szCs w:val="18"/>
              </w:rPr>
              <w:t>Art</w:t>
            </w:r>
            <w:proofErr w:type="spellEnd"/>
            <w:r w:rsidRPr="00854309">
              <w:rPr>
                <w:rFonts w:ascii="Cambria" w:hAnsi="Cambria" w:cs="Arial"/>
                <w:iCs/>
                <w:sz w:val="18"/>
                <w:szCs w:val="18"/>
              </w:rPr>
              <w:t xml:space="preserve"> 75, Lei 14133/21.</w:t>
            </w:r>
          </w:p>
          <w:p w14:paraId="1DB4A4BF" w14:textId="77777777" w:rsidR="005E2B3E" w:rsidRPr="00854309" w:rsidRDefault="005E2B3E" w:rsidP="003C1E7E">
            <w:pPr>
              <w:pStyle w:val="Corpodetexto"/>
              <w:jc w:val="both"/>
              <w:rPr>
                <w:rFonts w:ascii="Cambria" w:hAnsi="Cambria" w:cs="Arial"/>
                <w:iCs/>
                <w:sz w:val="18"/>
                <w:szCs w:val="18"/>
              </w:rPr>
            </w:pPr>
            <w:r w:rsidRPr="00854309">
              <w:rPr>
                <w:rFonts w:ascii="Cambria" w:hAnsi="Cambria" w:cs="Arial"/>
                <w:iCs/>
                <w:sz w:val="18"/>
                <w:szCs w:val="18"/>
              </w:rPr>
              <w:t xml:space="preserve">Indique o inciso correspondente: a dispensa terá fulcro no Inciso II, do </w:t>
            </w:r>
            <w:proofErr w:type="spellStart"/>
            <w:r w:rsidRPr="00854309">
              <w:rPr>
                <w:rFonts w:ascii="Cambria" w:hAnsi="Cambria" w:cs="Arial"/>
                <w:iCs/>
                <w:sz w:val="18"/>
                <w:szCs w:val="18"/>
              </w:rPr>
              <w:t>art</w:t>
            </w:r>
            <w:proofErr w:type="spellEnd"/>
            <w:r w:rsidRPr="00854309">
              <w:rPr>
                <w:rFonts w:ascii="Cambria" w:hAnsi="Cambria" w:cs="Arial"/>
                <w:iCs/>
                <w:sz w:val="18"/>
                <w:szCs w:val="18"/>
              </w:rPr>
              <w:t xml:space="preserve"> 75, Lei 14.133/21</w:t>
            </w:r>
          </w:p>
          <w:p w14:paraId="3620EF55" w14:textId="77777777" w:rsidR="005E2B3E" w:rsidRPr="00854309" w:rsidRDefault="005E2B3E" w:rsidP="003C1E7E">
            <w:pPr>
              <w:pStyle w:val="Corpodetexto"/>
              <w:jc w:val="both"/>
              <w:rPr>
                <w:rFonts w:ascii="Cambria" w:hAnsi="Cambria" w:cs="Calibri"/>
                <w:iCs/>
                <w:sz w:val="18"/>
                <w:szCs w:val="18"/>
              </w:rPr>
            </w:pPr>
          </w:p>
          <w:p w14:paraId="288A4F58" w14:textId="77777777" w:rsidR="005E2B3E" w:rsidRPr="00854309" w:rsidRDefault="005E2B3E" w:rsidP="003C1E7E">
            <w:pPr>
              <w:pStyle w:val="PargrafodaLista"/>
              <w:tabs>
                <w:tab w:val="left" w:pos="483"/>
              </w:tabs>
              <w:ind w:left="0"/>
              <w:contextualSpacing w:val="0"/>
              <w:rPr>
                <w:rFonts w:ascii="Cambria" w:hAnsi="Cambria" w:cs="Calibri"/>
                <w:b/>
                <w:sz w:val="18"/>
                <w:szCs w:val="18"/>
              </w:rPr>
            </w:pPr>
            <w:r w:rsidRPr="00854309">
              <w:rPr>
                <w:rFonts w:ascii="Cambria" w:hAnsi="Cambria" w:cs="Calibri"/>
                <w:b/>
                <w:sz w:val="18"/>
                <w:szCs w:val="18"/>
              </w:rPr>
              <w:t>4.2 Será</w:t>
            </w:r>
            <w:r w:rsidRPr="00854309">
              <w:rPr>
                <w:rFonts w:ascii="Cambria" w:hAnsi="Cambria" w:cs="Calibri"/>
                <w:b/>
                <w:spacing w:val="-2"/>
                <w:sz w:val="18"/>
                <w:szCs w:val="18"/>
              </w:rPr>
              <w:t xml:space="preserve"> </w:t>
            </w:r>
            <w:r w:rsidRPr="00854309">
              <w:rPr>
                <w:rFonts w:ascii="Cambria" w:hAnsi="Cambria" w:cs="Calibri"/>
                <w:b/>
                <w:sz w:val="18"/>
                <w:szCs w:val="18"/>
              </w:rPr>
              <w:t>adotado</w:t>
            </w:r>
            <w:r w:rsidRPr="00854309">
              <w:rPr>
                <w:rFonts w:ascii="Cambria" w:hAnsi="Cambria" w:cs="Calibri"/>
                <w:b/>
                <w:spacing w:val="-2"/>
                <w:sz w:val="18"/>
                <w:szCs w:val="18"/>
              </w:rPr>
              <w:t xml:space="preserve"> </w:t>
            </w:r>
            <w:r w:rsidRPr="00854309">
              <w:rPr>
                <w:rFonts w:ascii="Cambria" w:hAnsi="Cambria" w:cs="Calibri"/>
                <w:b/>
                <w:sz w:val="18"/>
                <w:szCs w:val="18"/>
              </w:rPr>
              <w:t>o</w:t>
            </w:r>
            <w:r w:rsidRPr="00854309">
              <w:rPr>
                <w:rFonts w:ascii="Cambria" w:hAnsi="Cambria" w:cs="Calibri"/>
                <w:b/>
                <w:spacing w:val="-2"/>
                <w:sz w:val="18"/>
                <w:szCs w:val="18"/>
              </w:rPr>
              <w:t xml:space="preserve"> </w:t>
            </w:r>
            <w:r w:rsidRPr="00854309">
              <w:rPr>
                <w:rFonts w:ascii="Cambria" w:hAnsi="Cambria" w:cs="Calibri"/>
                <w:b/>
                <w:sz w:val="18"/>
                <w:szCs w:val="18"/>
              </w:rPr>
              <w:t>Sistema</w:t>
            </w:r>
            <w:r w:rsidRPr="00854309">
              <w:rPr>
                <w:rFonts w:ascii="Cambria" w:hAnsi="Cambria" w:cs="Calibri"/>
                <w:b/>
                <w:spacing w:val="-1"/>
                <w:sz w:val="18"/>
                <w:szCs w:val="18"/>
              </w:rPr>
              <w:t xml:space="preserve"> </w:t>
            </w:r>
            <w:r w:rsidRPr="00854309">
              <w:rPr>
                <w:rFonts w:ascii="Cambria" w:hAnsi="Cambria" w:cs="Calibri"/>
                <w:b/>
                <w:sz w:val="18"/>
                <w:szCs w:val="18"/>
              </w:rPr>
              <w:t>de</w:t>
            </w:r>
            <w:r w:rsidRPr="00854309">
              <w:rPr>
                <w:rFonts w:ascii="Cambria" w:hAnsi="Cambria" w:cs="Calibri"/>
                <w:b/>
                <w:spacing w:val="-3"/>
                <w:sz w:val="18"/>
                <w:szCs w:val="18"/>
              </w:rPr>
              <w:t xml:space="preserve"> </w:t>
            </w:r>
            <w:r w:rsidRPr="00854309">
              <w:rPr>
                <w:rFonts w:ascii="Cambria" w:hAnsi="Cambria" w:cs="Calibri"/>
                <w:b/>
                <w:sz w:val="18"/>
                <w:szCs w:val="18"/>
              </w:rPr>
              <w:t>Registro</w:t>
            </w:r>
            <w:r w:rsidRPr="00854309">
              <w:rPr>
                <w:rFonts w:ascii="Cambria" w:hAnsi="Cambria" w:cs="Calibri"/>
                <w:b/>
                <w:spacing w:val="-2"/>
                <w:sz w:val="18"/>
                <w:szCs w:val="18"/>
              </w:rPr>
              <w:t xml:space="preserve"> </w:t>
            </w:r>
            <w:r w:rsidRPr="00854309">
              <w:rPr>
                <w:rFonts w:ascii="Cambria" w:hAnsi="Cambria" w:cs="Calibri"/>
                <w:b/>
                <w:sz w:val="18"/>
                <w:szCs w:val="18"/>
              </w:rPr>
              <w:t>de</w:t>
            </w:r>
            <w:r w:rsidRPr="00854309">
              <w:rPr>
                <w:rFonts w:ascii="Cambria" w:hAnsi="Cambria" w:cs="Calibri"/>
                <w:b/>
                <w:spacing w:val="-3"/>
                <w:sz w:val="18"/>
                <w:szCs w:val="18"/>
              </w:rPr>
              <w:t xml:space="preserve"> </w:t>
            </w:r>
            <w:r w:rsidRPr="00854309">
              <w:rPr>
                <w:rFonts w:ascii="Cambria" w:hAnsi="Cambria" w:cs="Calibri"/>
                <w:b/>
                <w:sz w:val="18"/>
                <w:szCs w:val="18"/>
              </w:rPr>
              <w:t>Preços</w:t>
            </w:r>
            <w:r w:rsidRPr="00854309">
              <w:rPr>
                <w:rFonts w:ascii="Cambria" w:hAnsi="Cambria" w:cs="Calibri"/>
                <w:b/>
                <w:spacing w:val="-1"/>
                <w:sz w:val="18"/>
                <w:szCs w:val="18"/>
              </w:rPr>
              <w:t xml:space="preserve"> </w:t>
            </w:r>
            <w:r w:rsidRPr="00854309">
              <w:rPr>
                <w:rFonts w:ascii="Cambria" w:hAnsi="Cambria" w:cs="Calibri"/>
                <w:b/>
                <w:sz w:val="18"/>
                <w:szCs w:val="18"/>
              </w:rPr>
              <w:t>–</w:t>
            </w:r>
            <w:r w:rsidRPr="00854309">
              <w:rPr>
                <w:rFonts w:ascii="Cambria" w:hAnsi="Cambria" w:cs="Calibri"/>
                <w:b/>
                <w:spacing w:val="-3"/>
                <w:sz w:val="18"/>
                <w:szCs w:val="18"/>
              </w:rPr>
              <w:t xml:space="preserve"> </w:t>
            </w:r>
            <w:r w:rsidRPr="00854309">
              <w:rPr>
                <w:rFonts w:ascii="Cambria" w:hAnsi="Cambria" w:cs="Calibri"/>
                <w:b/>
                <w:sz w:val="18"/>
                <w:szCs w:val="18"/>
              </w:rPr>
              <w:t>SRP?</w:t>
            </w:r>
          </w:p>
          <w:p w14:paraId="5D12B709" w14:textId="77777777" w:rsidR="005E2B3E" w:rsidRPr="00854309" w:rsidRDefault="005E2B3E" w:rsidP="003C1E7E">
            <w:pPr>
              <w:pStyle w:val="PargrafodaLista"/>
              <w:tabs>
                <w:tab w:val="left" w:pos="1452"/>
                <w:tab w:val="left" w:pos="1454"/>
              </w:tabs>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3204CCD5" w14:textId="77777777" w:rsidR="005E2B3E" w:rsidRPr="00854309" w:rsidRDefault="005E2B3E" w:rsidP="003C1E7E">
            <w:pPr>
              <w:pStyle w:val="PargrafodaLista"/>
              <w:tabs>
                <w:tab w:val="left" w:pos="1452"/>
                <w:tab w:val="left" w:pos="1454"/>
              </w:tabs>
              <w:ind w:left="0"/>
              <w:rPr>
                <w:rFonts w:ascii="Cambria" w:hAnsi="Cambria" w:cs="Calibri"/>
                <w:sz w:val="18"/>
                <w:szCs w:val="18"/>
              </w:rPr>
            </w:pPr>
            <w:proofErr w:type="gramStart"/>
            <w:r w:rsidRPr="00854309">
              <w:rPr>
                <w:rFonts w:ascii="Cambria" w:hAnsi="Cambria" w:cs="Calibri"/>
                <w:sz w:val="18"/>
                <w:szCs w:val="18"/>
              </w:rPr>
              <w:lastRenderedPageBreak/>
              <w:t xml:space="preserve">(  </w:t>
            </w:r>
            <w:proofErr w:type="gramEnd"/>
            <w:r w:rsidRPr="00854309">
              <w:rPr>
                <w:rFonts w:ascii="Cambria" w:hAnsi="Cambria" w:cs="Calibri"/>
                <w:sz w:val="18"/>
                <w:szCs w:val="18"/>
              </w:rPr>
              <w:t xml:space="preserve"> X  ) Não</w:t>
            </w:r>
          </w:p>
          <w:p w14:paraId="7D32C4D1" w14:textId="77777777" w:rsidR="005E2B3E" w:rsidRPr="00854309" w:rsidRDefault="005E2B3E" w:rsidP="003C1E7E">
            <w:pPr>
              <w:pStyle w:val="Corpodetexto"/>
              <w:spacing w:line="276" w:lineRule="auto"/>
              <w:jc w:val="both"/>
              <w:rPr>
                <w:rFonts w:ascii="Cambria" w:hAnsi="Cambria" w:cs="Calibri"/>
                <w:sz w:val="18"/>
                <w:szCs w:val="18"/>
              </w:rPr>
            </w:pPr>
          </w:p>
          <w:p w14:paraId="1FB58408" w14:textId="77777777" w:rsidR="005E2B3E" w:rsidRPr="00854309" w:rsidRDefault="005E2B3E" w:rsidP="003C1E7E">
            <w:pPr>
              <w:pStyle w:val="PargrafodaLista"/>
              <w:tabs>
                <w:tab w:val="left" w:pos="763"/>
              </w:tabs>
              <w:ind w:left="0"/>
              <w:contextualSpacing w:val="0"/>
              <w:jc w:val="both"/>
              <w:rPr>
                <w:rFonts w:ascii="Cambria" w:hAnsi="Cambria" w:cs="Calibri"/>
                <w:sz w:val="18"/>
                <w:szCs w:val="18"/>
              </w:rPr>
            </w:pPr>
            <w:r w:rsidRPr="00854309">
              <w:rPr>
                <w:rFonts w:ascii="Cambria" w:hAnsi="Cambria" w:cs="Calibri"/>
                <w:b/>
                <w:sz w:val="18"/>
                <w:szCs w:val="18"/>
              </w:rPr>
              <w:t>4.3 Justificativa</w:t>
            </w:r>
            <w:r w:rsidRPr="00854309">
              <w:rPr>
                <w:rFonts w:ascii="Cambria" w:hAnsi="Cambria" w:cs="Calibri"/>
                <w:b/>
                <w:spacing w:val="28"/>
                <w:sz w:val="18"/>
                <w:szCs w:val="18"/>
              </w:rPr>
              <w:t xml:space="preserve"> </w:t>
            </w:r>
            <w:r w:rsidRPr="00854309">
              <w:rPr>
                <w:rFonts w:ascii="Cambria" w:hAnsi="Cambria" w:cs="Calibri"/>
                <w:b/>
                <w:sz w:val="18"/>
                <w:szCs w:val="18"/>
              </w:rPr>
              <w:t>para</w:t>
            </w:r>
            <w:r w:rsidRPr="00854309">
              <w:rPr>
                <w:rFonts w:ascii="Cambria" w:hAnsi="Cambria" w:cs="Calibri"/>
                <w:b/>
                <w:spacing w:val="29"/>
                <w:sz w:val="18"/>
                <w:szCs w:val="18"/>
              </w:rPr>
              <w:t xml:space="preserve"> </w:t>
            </w:r>
            <w:r w:rsidRPr="00854309">
              <w:rPr>
                <w:rFonts w:ascii="Cambria" w:hAnsi="Cambria" w:cs="Calibri"/>
                <w:b/>
                <w:sz w:val="18"/>
                <w:szCs w:val="18"/>
              </w:rPr>
              <w:t>adoção</w:t>
            </w:r>
            <w:r w:rsidRPr="00854309">
              <w:rPr>
                <w:rFonts w:ascii="Cambria" w:hAnsi="Cambria" w:cs="Calibri"/>
                <w:b/>
                <w:spacing w:val="28"/>
                <w:sz w:val="18"/>
                <w:szCs w:val="18"/>
              </w:rPr>
              <w:t xml:space="preserve"> </w:t>
            </w:r>
            <w:r w:rsidRPr="00854309">
              <w:rPr>
                <w:rFonts w:ascii="Cambria" w:hAnsi="Cambria" w:cs="Calibri"/>
                <w:b/>
                <w:sz w:val="18"/>
                <w:szCs w:val="18"/>
              </w:rPr>
              <w:t>do</w:t>
            </w:r>
            <w:r w:rsidRPr="00854309">
              <w:rPr>
                <w:rFonts w:ascii="Cambria" w:hAnsi="Cambria" w:cs="Calibri"/>
                <w:b/>
                <w:spacing w:val="29"/>
                <w:sz w:val="18"/>
                <w:szCs w:val="18"/>
              </w:rPr>
              <w:t xml:space="preserve"> </w:t>
            </w:r>
            <w:r w:rsidRPr="00854309">
              <w:rPr>
                <w:rFonts w:ascii="Cambria" w:hAnsi="Cambria" w:cs="Calibri"/>
                <w:b/>
                <w:sz w:val="18"/>
                <w:szCs w:val="18"/>
              </w:rPr>
              <w:t>Sistema</w:t>
            </w:r>
            <w:r w:rsidRPr="00854309">
              <w:rPr>
                <w:rFonts w:ascii="Cambria" w:hAnsi="Cambria" w:cs="Calibri"/>
                <w:b/>
                <w:spacing w:val="28"/>
                <w:sz w:val="18"/>
                <w:szCs w:val="18"/>
              </w:rPr>
              <w:t xml:space="preserve"> </w:t>
            </w:r>
            <w:r w:rsidRPr="00854309">
              <w:rPr>
                <w:rFonts w:ascii="Cambria" w:hAnsi="Cambria" w:cs="Calibri"/>
                <w:b/>
                <w:sz w:val="18"/>
                <w:szCs w:val="18"/>
              </w:rPr>
              <w:t>de</w:t>
            </w:r>
            <w:r w:rsidRPr="00854309">
              <w:rPr>
                <w:rFonts w:ascii="Cambria" w:hAnsi="Cambria" w:cs="Calibri"/>
                <w:b/>
                <w:spacing w:val="29"/>
                <w:sz w:val="18"/>
                <w:szCs w:val="18"/>
              </w:rPr>
              <w:t xml:space="preserve"> </w:t>
            </w:r>
            <w:r w:rsidRPr="00854309">
              <w:rPr>
                <w:rFonts w:ascii="Cambria" w:hAnsi="Cambria" w:cs="Calibri"/>
                <w:b/>
                <w:sz w:val="18"/>
                <w:szCs w:val="18"/>
              </w:rPr>
              <w:t>Registro</w:t>
            </w:r>
            <w:r w:rsidRPr="00854309">
              <w:rPr>
                <w:rFonts w:ascii="Cambria" w:hAnsi="Cambria" w:cs="Calibri"/>
                <w:b/>
                <w:spacing w:val="28"/>
                <w:sz w:val="18"/>
                <w:szCs w:val="18"/>
              </w:rPr>
              <w:t xml:space="preserve"> </w:t>
            </w:r>
            <w:r w:rsidRPr="00854309">
              <w:rPr>
                <w:rFonts w:ascii="Cambria" w:hAnsi="Cambria" w:cs="Calibri"/>
                <w:b/>
                <w:sz w:val="18"/>
                <w:szCs w:val="18"/>
              </w:rPr>
              <w:t>de</w:t>
            </w:r>
            <w:r w:rsidRPr="00854309">
              <w:rPr>
                <w:rFonts w:ascii="Cambria" w:hAnsi="Cambria" w:cs="Calibri"/>
                <w:b/>
                <w:spacing w:val="29"/>
                <w:sz w:val="18"/>
                <w:szCs w:val="18"/>
              </w:rPr>
              <w:t xml:space="preserve"> </w:t>
            </w:r>
            <w:r w:rsidRPr="00854309">
              <w:rPr>
                <w:rFonts w:ascii="Cambria" w:hAnsi="Cambria" w:cs="Calibri"/>
                <w:b/>
                <w:sz w:val="18"/>
                <w:szCs w:val="18"/>
              </w:rPr>
              <w:t>Preços</w:t>
            </w:r>
          </w:p>
          <w:p w14:paraId="1196F55C" w14:textId="77777777" w:rsidR="005E2B3E" w:rsidRPr="00854309" w:rsidRDefault="005E2B3E" w:rsidP="003C1E7E">
            <w:pPr>
              <w:pStyle w:val="PargrafodaLista"/>
              <w:tabs>
                <w:tab w:val="left" w:pos="763"/>
              </w:tabs>
              <w:ind w:left="0"/>
              <w:jc w:val="both"/>
              <w:rPr>
                <w:rFonts w:ascii="Cambria" w:hAnsi="Cambria" w:cs="Calibri"/>
                <w:sz w:val="18"/>
                <w:szCs w:val="18"/>
              </w:rPr>
            </w:pPr>
            <w:proofErr w:type="gramStart"/>
            <w:r w:rsidRPr="00854309">
              <w:rPr>
                <w:rFonts w:ascii="Cambria" w:hAnsi="Cambria" w:cs="Calibri"/>
                <w:spacing w:val="-14"/>
                <w:sz w:val="18"/>
                <w:szCs w:val="18"/>
              </w:rPr>
              <w:t xml:space="preserve">(  </w:t>
            </w:r>
            <w:proofErr w:type="gramEnd"/>
            <w:r w:rsidRPr="00854309">
              <w:rPr>
                <w:rFonts w:ascii="Cambria" w:hAnsi="Cambria" w:cs="Calibri"/>
                <w:spacing w:val="-14"/>
                <w:sz w:val="18"/>
                <w:szCs w:val="18"/>
              </w:rPr>
              <w:t xml:space="preserve">   )  </w:t>
            </w:r>
            <w:r w:rsidRPr="00854309">
              <w:rPr>
                <w:rFonts w:ascii="Cambria" w:hAnsi="Cambria" w:cs="Calibri"/>
                <w:spacing w:val="-1"/>
                <w:sz w:val="18"/>
                <w:szCs w:val="18"/>
              </w:rPr>
              <w:t>quando,</w:t>
            </w:r>
            <w:r w:rsidRPr="00854309">
              <w:rPr>
                <w:rFonts w:ascii="Cambria" w:hAnsi="Cambria" w:cs="Calibri"/>
                <w:spacing w:val="-14"/>
                <w:sz w:val="18"/>
                <w:szCs w:val="18"/>
              </w:rPr>
              <w:t xml:space="preserve"> </w:t>
            </w:r>
            <w:r w:rsidRPr="00854309">
              <w:rPr>
                <w:rFonts w:ascii="Cambria" w:hAnsi="Cambria" w:cs="Calibri"/>
                <w:spacing w:val="-1"/>
                <w:sz w:val="18"/>
                <w:szCs w:val="18"/>
              </w:rPr>
              <w:t>pelas</w:t>
            </w:r>
            <w:r w:rsidRPr="00854309">
              <w:rPr>
                <w:rFonts w:ascii="Cambria" w:hAnsi="Cambria" w:cs="Calibri"/>
                <w:spacing w:val="-14"/>
                <w:sz w:val="18"/>
                <w:szCs w:val="18"/>
              </w:rPr>
              <w:t xml:space="preserve"> </w:t>
            </w:r>
            <w:r w:rsidRPr="00854309">
              <w:rPr>
                <w:rFonts w:ascii="Cambria" w:hAnsi="Cambria" w:cs="Calibri"/>
                <w:spacing w:val="-1"/>
                <w:sz w:val="18"/>
                <w:szCs w:val="18"/>
              </w:rPr>
              <w:t>características</w:t>
            </w:r>
            <w:r w:rsidRPr="00854309">
              <w:rPr>
                <w:rFonts w:ascii="Cambria" w:hAnsi="Cambria" w:cs="Calibri"/>
                <w:spacing w:val="-14"/>
                <w:sz w:val="18"/>
                <w:szCs w:val="18"/>
              </w:rPr>
              <w:t xml:space="preserve"> </w:t>
            </w:r>
            <w:r w:rsidRPr="00854309">
              <w:rPr>
                <w:rFonts w:ascii="Cambria" w:hAnsi="Cambria" w:cs="Calibri"/>
                <w:sz w:val="18"/>
                <w:szCs w:val="18"/>
              </w:rPr>
              <w:t>do</w:t>
            </w:r>
            <w:r w:rsidRPr="00854309">
              <w:rPr>
                <w:rFonts w:ascii="Cambria" w:hAnsi="Cambria" w:cs="Calibri"/>
                <w:spacing w:val="-14"/>
                <w:sz w:val="18"/>
                <w:szCs w:val="18"/>
              </w:rPr>
              <w:t xml:space="preserve"> </w:t>
            </w:r>
            <w:r w:rsidRPr="00854309">
              <w:rPr>
                <w:rFonts w:ascii="Cambria" w:hAnsi="Cambria" w:cs="Calibri"/>
                <w:sz w:val="18"/>
                <w:szCs w:val="18"/>
              </w:rPr>
              <w:t>bem</w:t>
            </w:r>
            <w:r w:rsidRPr="00854309">
              <w:rPr>
                <w:rFonts w:ascii="Cambria" w:hAnsi="Cambria" w:cs="Calibri"/>
                <w:spacing w:val="-13"/>
                <w:sz w:val="18"/>
                <w:szCs w:val="18"/>
              </w:rPr>
              <w:t xml:space="preserve"> </w:t>
            </w:r>
            <w:r w:rsidRPr="00854309">
              <w:rPr>
                <w:rFonts w:ascii="Cambria" w:hAnsi="Cambria" w:cs="Calibri"/>
                <w:sz w:val="18"/>
                <w:szCs w:val="18"/>
              </w:rPr>
              <w:t>ou</w:t>
            </w:r>
            <w:r w:rsidRPr="00854309">
              <w:rPr>
                <w:rFonts w:ascii="Cambria" w:hAnsi="Cambria" w:cs="Calibri"/>
                <w:spacing w:val="-14"/>
                <w:sz w:val="18"/>
                <w:szCs w:val="18"/>
              </w:rPr>
              <w:t xml:space="preserve"> </w:t>
            </w:r>
            <w:r w:rsidRPr="00854309">
              <w:rPr>
                <w:rFonts w:ascii="Cambria" w:hAnsi="Cambria" w:cs="Calibri"/>
                <w:sz w:val="18"/>
                <w:szCs w:val="18"/>
              </w:rPr>
              <w:t>serviço,</w:t>
            </w:r>
            <w:r w:rsidRPr="00854309">
              <w:rPr>
                <w:rFonts w:ascii="Cambria" w:hAnsi="Cambria" w:cs="Calibri"/>
                <w:spacing w:val="-14"/>
                <w:sz w:val="18"/>
                <w:szCs w:val="18"/>
              </w:rPr>
              <w:t xml:space="preserve"> </w:t>
            </w:r>
            <w:r w:rsidRPr="00854309">
              <w:rPr>
                <w:rFonts w:ascii="Cambria" w:hAnsi="Cambria" w:cs="Calibri"/>
                <w:sz w:val="18"/>
                <w:szCs w:val="18"/>
              </w:rPr>
              <w:t>houver</w:t>
            </w:r>
            <w:r w:rsidRPr="00854309">
              <w:rPr>
                <w:rFonts w:ascii="Cambria" w:hAnsi="Cambria" w:cs="Calibri"/>
                <w:spacing w:val="-14"/>
                <w:sz w:val="18"/>
                <w:szCs w:val="18"/>
              </w:rPr>
              <w:t xml:space="preserve"> </w:t>
            </w:r>
            <w:r w:rsidRPr="00854309">
              <w:rPr>
                <w:rFonts w:ascii="Cambria" w:hAnsi="Cambria" w:cs="Calibri"/>
                <w:sz w:val="18"/>
                <w:szCs w:val="18"/>
              </w:rPr>
              <w:t>necessidade</w:t>
            </w:r>
            <w:r w:rsidRPr="00854309">
              <w:rPr>
                <w:rFonts w:ascii="Cambria" w:hAnsi="Cambria" w:cs="Calibri"/>
                <w:spacing w:val="-14"/>
                <w:sz w:val="18"/>
                <w:szCs w:val="18"/>
              </w:rPr>
              <w:t xml:space="preserve"> </w:t>
            </w:r>
            <w:r w:rsidRPr="00854309">
              <w:rPr>
                <w:rFonts w:ascii="Cambria" w:hAnsi="Cambria" w:cs="Calibri"/>
                <w:sz w:val="18"/>
                <w:szCs w:val="18"/>
              </w:rPr>
              <w:t>de</w:t>
            </w:r>
            <w:r w:rsidRPr="00854309">
              <w:rPr>
                <w:rFonts w:ascii="Cambria" w:hAnsi="Cambria" w:cs="Calibri"/>
                <w:spacing w:val="-14"/>
                <w:sz w:val="18"/>
                <w:szCs w:val="18"/>
              </w:rPr>
              <w:t xml:space="preserve"> </w:t>
            </w:r>
            <w:r w:rsidRPr="00854309">
              <w:rPr>
                <w:rFonts w:ascii="Cambria" w:hAnsi="Cambria" w:cs="Calibri"/>
                <w:sz w:val="18"/>
                <w:szCs w:val="18"/>
              </w:rPr>
              <w:t xml:space="preserve">contratações </w:t>
            </w:r>
            <w:r w:rsidRPr="00854309">
              <w:rPr>
                <w:rFonts w:ascii="Cambria" w:hAnsi="Cambria" w:cs="Calibri"/>
                <w:spacing w:val="-58"/>
                <w:sz w:val="18"/>
                <w:szCs w:val="18"/>
              </w:rPr>
              <w:t xml:space="preserve"> </w:t>
            </w:r>
            <w:r w:rsidRPr="00854309">
              <w:rPr>
                <w:rFonts w:ascii="Cambria" w:hAnsi="Cambria" w:cs="Calibri"/>
                <w:sz w:val="18"/>
                <w:szCs w:val="18"/>
              </w:rPr>
              <w:t>frequentes,</w:t>
            </w:r>
            <w:r w:rsidRPr="00854309">
              <w:rPr>
                <w:rFonts w:ascii="Cambria" w:hAnsi="Cambria" w:cs="Calibri"/>
                <w:spacing w:val="-2"/>
                <w:sz w:val="18"/>
                <w:szCs w:val="18"/>
              </w:rPr>
              <w:t xml:space="preserve"> </w:t>
            </w:r>
            <w:r w:rsidRPr="00854309">
              <w:rPr>
                <w:rFonts w:ascii="Cambria" w:hAnsi="Cambria" w:cs="Calibri"/>
                <w:sz w:val="18"/>
                <w:szCs w:val="18"/>
              </w:rPr>
              <w:t>com maior</w:t>
            </w:r>
            <w:r w:rsidRPr="00854309">
              <w:rPr>
                <w:rFonts w:ascii="Cambria" w:hAnsi="Cambria" w:cs="Calibri"/>
                <w:spacing w:val="-1"/>
                <w:sz w:val="18"/>
                <w:szCs w:val="18"/>
              </w:rPr>
              <w:t xml:space="preserve"> </w:t>
            </w:r>
            <w:r w:rsidRPr="00854309">
              <w:rPr>
                <w:rFonts w:ascii="Cambria" w:hAnsi="Cambria" w:cs="Calibri"/>
                <w:sz w:val="18"/>
                <w:szCs w:val="18"/>
              </w:rPr>
              <w:t>celeridade</w:t>
            </w:r>
            <w:r w:rsidRPr="00854309">
              <w:rPr>
                <w:rFonts w:ascii="Cambria" w:hAnsi="Cambria" w:cs="Calibri"/>
                <w:spacing w:val="-1"/>
                <w:sz w:val="18"/>
                <w:szCs w:val="18"/>
              </w:rPr>
              <w:t xml:space="preserve"> </w:t>
            </w:r>
            <w:r w:rsidRPr="00854309">
              <w:rPr>
                <w:rFonts w:ascii="Cambria" w:hAnsi="Cambria" w:cs="Calibri"/>
                <w:sz w:val="18"/>
                <w:szCs w:val="18"/>
              </w:rPr>
              <w:t>e</w:t>
            </w:r>
            <w:r w:rsidRPr="00854309">
              <w:rPr>
                <w:rFonts w:ascii="Cambria" w:hAnsi="Cambria" w:cs="Calibri"/>
                <w:spacing w:val="-1"/>
                <w:sz w:val="18"/>
                <w:szCs w:val="18"/>
              </w:rPr>
              <w:t xml:space="preserve"> </w:t>
            </w:r>
            <w:r w:rsidRPr="00854309">
              <w:rPr>
                <w:rFonts w:ascii="Cambria" w:hAnsi="Cambria" w:cs="Calibri"/>
                <w:sz w:val="18"/>
                <w:szCs w:val="18"/>
              </w:rPr>
              <w:t>transparência</w:t>
            </w:r>
          </w:p>
          <w:p w14:paraId="674F84B7" w14:textId="77777777" w:rsidR="005E2B3E" w:rsidRPr="00854309" w:rsidRDefault="005E2B3E" w:rsidP="003C1E7E">
            <w:pPr>
              <w:pStyle w:val="PargrafodaLista"/>
              <w:tabs>
                <w:tab w:val="left" w:pos="1955"/>
              </w:tabs>
              <w:ind w:left="0"/>
              <w:jc w:val="both"/>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quando</w:t>
            </w:r>
            <w:r w:rsidRPr="00854309">
              <w:rPr>
                <w:rFonts w:ascii="Cambria" w:hAnsi="Cambria" w:cs="Calibri"/>
                <w:spacing w:val="46"/>
                <w:sz w:val="18"/>
                <w:szCs w:val="18"/>
              </w:rPr>
              <w:t xml:space="preserve"> </w:t>
            </w:r>
            <w:r w:rsidRPr="00854309">
              <w:rPr>
                <w:rFonts w:ascii="Cambria" w:hAnsi="Cambria" w:cs="Calibri"/>
                <w:sz w:val="18"/>
                <w:szCs w:val="18"/>
              </w:rPr>
              <w:t>for</w:t>
            </w:r>
            <w:r w:rsidRPr="00854309">
              <w:rPr>
                <w:rFonts w:ascii="Cambria" w:hAnsi="Cambria" w:cs="Calibri"/>
                <w:spacing w:val="45"/>
                <w:sz w:val="18"/>
                <w:szCs w:val="18"/>
              </w:rPr>
              <w:t xml:space="preserve"> </w:t>
            </w:r>
            <w:r w:rsidRPr="00854309">
              <w:rPr>
                <w:rFonts w:ascii="Cambria" w:hAnsi="Cambria" w:cs="Calibri"/>
                <w:sz w:val="18"/>
                <w:szCs w:val="18"/>
              </w:rPr>
              <w:t>conveniente</w:t>
            </w:r>
            <w:r w:rsidRPr="00854309">
              <w:rPr>
                <w:rFonts w:ascii="Cambria" w:hAnsi="Cambria" w:cs="Calibri"/>
                <w:spacing w:val="46"/>
                <w:sz w:val="18"/>
                <w:szCs w:val="18"/>
              </w:rPr>
              <w:t xml:space="preserve"> </w:t>
            </w:r>
            <w:r w:rsidRPr="00854309">
              <w:rPr>
                <w:rFonts w:ascii="Cambria" w:hAnsi="Cambria" w:cs="Calibri"/>
                <w:sz w:val="18"/>
                <w:szCs w:val="18"/>
              </w:rPr>
              <w:t>a</w:t>
            </w:r>
            <w:r w:rsidRPr="00854309">
              <w:rPr>
                <w:rFonts w:ascii="Cambria" w:hAnsi="Cambria" w:cs="Calibri"/>
                <w:spacing w:val="45"/>
                <w:sz w:val="18"/>
                <w:szCs w:val="18"/>
              </w:rPr>
              <w:t xml:space="preserve"> </w:t>
            </w:r>
            <w:r w:rsidRPr="00854309">
              <w:rPr>
                <w:rFonts w:ascii="Cambria" w:hAnsi="Cambria" w:cs="Calibri"/>
                <w:sz w:val="18"/>
                <w:szCs w:val="18"/>
              </w:rPr>
              <w:t>compra</w:t>
            </w:r>
            <w:r w:rsidRPr="00854309">
              <w:rPr>
                <w:rFonts w:ascii="Cambria" w:hAnsi="Cambria" w:cs="Calibri"/>
                <w:spacing w:val="45"/>
                <w:sz w:val="18"/>
                <w:szCs w:val="18"/>
              </w:rPr>
              <w:t xml:space="preserve"> </w:t>
            </w:r>
            <w:r w:rsidRPr="00854309">
              <w:rPr>
                <w:rFonts w:ascii="Cambria" w:hAnsi="Cambria" w:cs="Calibri"/>
                <w:sz w:val="18"/>
                <w:szCs w:val="18"/>
              </w:rPr>
              <w:t>de</w:t>
            </w:r>
            <w:r w:rsidRPr="00854309">
              <w:rPr>
                <w:rFonts w:ascii="Cambria" w:hAnsi="Cambria" w:cs="Calibri"/>
                <w:spacing w:val="46"/>
                <w:sz w:val="18"/>
                <w:szCs w:val="18"/>
              </w:rPr>
              <w:t xml:space="preserve"> </w:t>
            </w:r>
            <w:r w:rsidRPr="00854309">
              <w:rPr>
                <w:rFonts w:ascii="Cambria" w:hAnsi="Cambria" w:cs="Calibri"/>
                <w:sz w:val="18"/>
                <w:szCs w:val="18"/>
              </w:rPr>
              <w:t>bens</w:t>
            </w:r>
            <w:r w:rsidRPr="00854309">
              <w:rPr>
                <w:rFonts w:ascii="Cambria" w:hAnsi="Cambria" w:cs="Calibri"/>
                <w:spacing w:val="45"/>
                <w:sz w:val="18"/>
                <w:szCs w:val="18"/>
              </w:rPr>
              <w:t xml:space="preserve"> </w:t>
            </w:r>
            <w:r w:rsidRPr="00854309">
              <w:rPr>
                <w:rFonts w:ascii="Cambria" w:hAnsi="Cambria" w:cs="Calibri"/>
                <w:sz w:val="18"/>
                <w:szCs w:val="18"/>
              </w:rPr>
              <w:t>ou</w:t>
            </w:r>
            <w:r w:rsidRPr="00854309">
              <w:rPr>
                <w:rFonts w:ascii="Cambria" w:hAnsi="Cambria" w:cs="Calibri"/>
                <w:spacing w:val="45"/>
                <w:sz w:val="18"/>
                <w:szCs w:val="18"/>
              </w:rPr>
              <w:t xml:space="preserve"> </w:t>
            </w:r>
            <w:r w:rsidRPr="00854309">
              <w:rPr>
                <w:rFonts w:ascii="Cambria" w:hAnsi="Cambria" w:cs="Calibri"/>
                <w:sz w:val="18"/>
                <w:szCs w:val="18"/>
              </w:rPr>
              <w:t>a</w:t>
            </w:r>
            <w:r w:rsidRPr="00854309">
              <w:rPr>
                <w:rFonts w:ascii="Cambria" w:hAnsi="Cambria" w:cs="Calibri"/>
                <w:spacing w:val="45"/>
                <w:sz w:val="18"/>
                <w:szCs w:val="18"/>
              </w:rPr>
              <w:t xml:space="preserve"> </w:t>
            </w:r>
            <w:r w:rsidRPr="00854309">
              <w:rPr>
                <w:rFonts w:ascii="Cambria" w:hAnsi="Cambria" w:cs="Calibri"/>
                <w:sz w:val="18"/>
                <w:szCs w:val="18"/>
              </w:rPr>
              <w:t>contratação</w:t>
            </w:r>
            <w:r w:rsidRPr="00854309">
              <w:rPr>
                <w:rFonts w:ascii="Cambria" w:hAnsi="Cambria" w:cs="Calibri"/>
                <w:spacing w:val="46"/>
                <w:sz w:val="18"/>
                <w:szCs w:val="18"/>
              </w:rPr>
              <w:t xml:space="preserve"> </w:t>
            </w:r>
            <w:r w:rsidRPr="00854309">
              <w:rPr>
                <w:rFonts w:ascii="Cambria" w:hAnsi="Cambria" w:cs="Calibri"/>
                <w:sz w:val="18"/>
                <w:szCs w:val="18"/>
              </w:rPr>
              <w:t>de</w:t>
            </w:r>
            <w:r w:rsidRPr="00854309">
              <w:rPr>
                <w:rFonts w:ascii="Cambria" w:hAnsi="Cambria" w:cs="Calibri"/>
                <w:spacing w:val="45"/>
                <w:sz w:val="18"/>
                <w:szCs w:val="18"/>
              </w:rPr>
              <w:t xml:space="preserve"> </w:t>
            </w:r>
            <w:r w:rsidRPr="00854309">
              <w:rPr>
                <w:rFonts w:ascii="Cambria" w:hAnsi="Cambria" w:cs="Calibri"/>
                <w:sz w:val="18"/>
                <w:szCs w:val="18"/>
              </w:rPr>
              <w:t>serviços</w:t>
            </w:r>
            <w:r w:rsidRPr="00854309">
              <w:rPr>
                <w:rFonts w:ascii="Cambria" w:hAnsi="Cambria" w:cs="Calibri"/>
                <w:spacing w:val="46"/>
                <w:sz w:val="18"/>
                <w:szCs w:val="18"/>
              </w:rPr>
              <w:t xml:space="preserve"> </w:t>
            </w:r>
            <w:r w:rsidRPr="00854309">
              <w:rPr>
                <w:rFonts w:ascii="Cambria" w:hAnsi="Cambria" w:cs="Calibri"/>
                <w:sz w:val="18"/>
                <w:szCs w:val="18"/>
              </w:rPr>
              <w:t>para</w:t>
            </w:r>
            <w:r w:rsidRPr="00854309">
              <w:rPr>
                <w:rFonts w:ascii="Cambria" w:hAnsi="Cambria" w:cs="Calibri"/>
                <w:spacing w:val="-59"/>
                <w:sz w:val="18"/>
                <w:szCs w:val="18"/>
              </w:rPr>
              <w:t xml:space="preserve"> </w:t>
            </w:r>
            <w:r w:rsidRPr="00854309">
              <w:rPr>
                <w:rFonts w:ascii="Cambria" w:hAnsi="Cambria" w:cs="Calibri"/>
                <w:sz w:val="18"/>
                <w:szCs w:val="18"/>
              </w:rPr>
              <w:t>atendimento</w:t>
            </w:r>
            <w:r w:rsidRPr="00854309">
              <w:rPr>
                <w:rFonts w:ascii="Cambria" w:hAnsi="Cambria" w:cs="Calibri"/>
                <w:spacing w:val="-1"/>
                <w:sz w:val="18"/>
                <w:szCs w:val="18"/>
              </w:rPr>
              <w:t xml:space="preserve"> </w:t>
            </w:r>
            <w:r w:rsidRPr="00854309">
              <w:rPr>
                <w:rFonts w:ascii="Cambria" w:hAnsi="Cambria" w:cs="Calibri"/>
                <w:sz w:val="18"/>
                <w:szCs w:val="18"/>
              </w:rPr>
              <w:t>a</w:t>
            </w:r>
            <w:r w:rsidRPr="00854309">
              <w:rPr>
                <w:rFonts w:ascii="Cambria" w:hAnsi="Cambria" w:cs="Calibri"/>
                <w:spacing w:val="-2"/>
                <w:sz w:val="18"/>
                <w:szCs w:val="18"/>
              </w:rPr>
              <w:t xml:space="preserve"> </w:t>
            </w:r>
            <w:r w:rsidRPr="00854309">
              <w:rPr>
                <w:rFonts w:ascii="Cambria" w:hAnsi="Cambria" w:cs="Calibri"/>
                <w:sz w:val="18"/>
                <w:szCs w:val="18"/>
              </w:rPr>
              <w:t>mais</w:t>
            </w:r>
            <w:r w:rsidRPr="00854309">
              <w:rPr>
                <w:rFonts w:ascii="Cambria" w:hAnsi="Cambria" w:cs="Calibri"/>
                <w:spacing w:val="-1"/>
                <w:sz w:val="18"/>
                <w:szCs w:val="18"/>
              </w:rPr>
              <w:t xml:space="preserve"> </w:t>
            </w:r>
            <w:r w:rsidRPr="00854309">
              <w:rPr>
                <w:rFonts w:ascii="Cambria" w:hAnsi="Cambria" w:cs="Calibri"/>
                <w:sz w:val="18"/>
                <w:szCs w:val="18"/>
              </w:rPr>
              <w:t>de</w:t>
            </w:r>
            <w:r w:rsidRPr="00854309">
              <w:rPr>
                <w:rFonts w:ascii="Cambria" w:hAnsi="Cambria" w:cs="Calibri"/>
                <w:spacing w:val="-2"/>
                <w:sz w:val="18"/>
                <w:szCs w:val="18"/>
              </w:rPr>
              <w:t xml:space="preserve"> </w:t>
            </w:r>
            <w:r w:rsidRPr="00854309">
              <w:rPr>
                <w:rFonts w:ascii="Cambria" w:hAnsi="Cambria" w:cs="Calibri"/>
                <w:sz w:val="18"/>
                <w:szCs w:val="18"/>
              </w:rPr>
              <w:t>um</w:t>
            </w:r>
            <w:r w:rsidRPr="00854309">
              <w:rPr>
                <w:rFonts w:ascii="Cambria" w:hAnsi="Cambria" w:cs="Calibri"/>
                <w:spacing w:val="-2"/>
                <w:sz w:val="18"/>
                <w:szCs w:val="18"/>
              </w:rPr>
              <w:t xml:space="preserve"> </w:t>
            </w:r>
            <w:r w:rsidRPr="00854309">
              <w:rPr>
                <w:rFonts w:ascii="Cambria" w:hAnsi="Cambria" w:cs="Calibri"/>
                <w:sz w:val="18"/>
                <w:szCs w:val="18"/>
              </w:rPr>
              <w:t>órgão</w:t>
            </w:r>
            <w:r w:rsidRPr="00854309">
              <w:rPr>
                <w:rFonts w:ascii="Cambria" w:hAnsi="Cambria" w:cs="Calibri"/>
                <w:spacing w:val="-1"/>
                <w:sz w:val="18"/>
                <w:szCs w:val="18"/>
              </w:rPr>
              <w:t xml:space="preserve"> </w:t>
            </w:r>
            <w:r w:rsidRPr="00854309">
              <w:rPr>
                <w:rFonts w:ascii="Cambria" w:hAnsi="Cambria" w:cs="Calibri"/>
                <w:sz w:val="18"/>
                <w:szCs w:val="18"/>
              </w:rPr>
              <w:t>ou</w:t>
            </w:r>
            <w:r w:rsidRPr="00854309">
              <w:rPr>
                <w:rFonts w:ascii="Cambria" w:hAnsi="Cambria" w:cs="Calibri"/>
                <w:spacing w:val="-2"/>
                <w:sz w:val="18"/>
                <w:szCs w:val="18"/>
              </w:rPr>
              <w:t xml:space="preserve"> </w:t>
            </w:r>
            <w:r w:rsidRPr="00854309">
              <w:rPr>
                <w:rFonts w:ascii="Cambria" w:hAnsi="Cambria" w:cs="Calibri"/>
                <w:sz w:val="18"/>
                <w:szCs w:val="18"/>
              </w:rPr>
              <w:t>entidade,</w:t>
            </w:r>
            <w:r w:rsidRPr="00854309">
              <w:rPr>
                <w:rFonts w:ascii="Cambria" w:hAnsi="Cambria" w:cs="Calibri"/>
                <w:spacing w:val="-1"/>
                <w:sz w:val="18"/>
                <w:szCs w:val="18"/>
              </w:rPr>
              <w:t xml:space="preserve"> </w:t>
            </w:r>
            <w:r w:rsidRPr="00854309">
              <w:rPr>
                <w:rFonts w:ascii="Cambria" w:hAnsi="Cambria" w:cs="Calibri"/>
                <w:sz w:val="18"/>
                <w:szCs w:val="18"/>
              </w:rPr>
              <w:t>ou</w:t>
            </w:r>
            <w:r w:rsidRPr="00854309">
              <w:rPr>
                <w:rFonts w:ascii="Cambria" w:hAnsi="Cambria" w:cs="Calibri"/>
                <w:spacing w:val="-2"/>
                <w:sz w:val="18"/>
                <w:szCs w:val="18"/>
              </w:rPr>
              <w:t xml:space="preserve"> </w:t>
            </w:r>
            <w:r w:rsidRPr="00854309">
              <w:rPr>
                <w:rFonts w:ascii="Cambria" w:hAnsi="Cambria" w:cs="Calibri"/>
                <w:sz w:val="18"/>
                <w:szCs w:val="18"/>
              </w:rPr>
              <w:t>a</w:t>
            </w:r>
            <w:r w:rsidRPr="00854309">
              <w:rPr>
                <w:rFonts w:ascii="Cambria" w:hAnsi="Cambria" w:cs="Calibri"/>
                <w:spacing w:val="-2"/>
                <w:sz w:val="18"/>
                <w:szCs w:val="18"/>
              </w:rPr>
              <w:t xml:space="preserve"> </w:t>
            </w:r>
            <w:r w:rsidRPr="00854309">
              <w:rPr>
                <w:rFonts w:ascii="Cambria" w:hAnsi="Cambria" w:cs="Calibri"/>
                <w:sz w:val="18"/>
                <w:szCs w:val="18"/>
              </w:rPr>
              <w:t>programas</w:t>
            </w:r>
            <w:r w:rsidRPr="00854309">
              <w:rPr>
                <w:rFonts w:ascii="Cambria" w:hAnsi="Cambria" w:cs="Calibri"/>
                <w:spacing w:val="-1"/>
                <w:sz w:val="18"/>
                <w:szCs w:val="18"/>
              </w:rPr>
              <w:t xml:space="preserve"> </w:t>
            </w:r>
            <w:r w:rsidRPr="00854309">
              <w:rPr>
                <w:rFonts w:ascii="Cambria" w:hAnsi="Cambria" w:cs="Calibri"/>
                <w:sz w:val="18"/>
                <w:szCs w:val="18"/>
              </w:rPr>
              <w:t>de</w:t>
            </w:r>
            <w:r w:rsidRPr="00854309">
              <w:rPr>
                <w:rFonts w:ascii="Cambria" w:hAnsi="Cambria" w:cs="Calibri"/>
                <w:spacing w:val="-2"/>
                <w:sz w:val="18"/>
                <w:szCs w:val="18"/>
              </w:rPr>
              <w:t xml:space="preserve"> </w:t>
            </w:r>
            <w:r w:rsidRPr="00854309">
              <w:rPr>
                <w:rFonts w:ascii="Cambria" w:hAnsi="Cambria" w:cs="Calibri"/>
                <w:sz w:val="18"/>
                <w:szCs w:val="18"/>
              </w:rPr>
              <w:t>governo;</w:t>
            </w:r>
            <w:r w:rsidRPr="00854309">
              <w:rPr>
                <w:rFonts w:ascii="Cambria" w:hAnsi="Cambria" w:cs="Calibri"/>
                <w:spacing w:val="-2"/>
                <w:sz w:val="18"/>
                <w:szCs w:val="18"/>
              </w:rPr>
              <w:t xml:space="preserve"> </w:t>
            </w:r>
            <w:r w:rsidRPr="00854309">
              <w:rPr>
                <w:rFonts w:ascii="Cambria" w:hAnsi="Cambria" w:cs="Calibri"/>
                <w:sz w:val="18"/>
                <w:szCs w:val="18"/>
              </w:rPr>
              <w:t>e</w:t>
            </w:r>
          </w:p>
          <w:p w14:paraId="70A34675" w14:textId="77777777" w:rsidR="005E2B3E" w:rsidRPr="00854309" w:rsidRDefault="005E2B3E" w:rsidP="003C1E7E">
            <w:pPr>
              <w:pStyle w:val="PargrafodaLista"/>
              <w:tabs>
                <w:tab w:val="left" w:pos="1908"/>
              </w:tabs>
              <w:ind w:left="0"/>
              <w:jc w:val="both"/>
              <w:rPr>
                <w:rFonts w:ascii="Cambria" w:hAnsi="Cambria" w:cs="Calibri"/>
                <w:sz w:val="18"/>
                <w:szCs w:val="18"/>
              </w:rPr>
            </w:pPr>
            <w:proofErr w:type="gramStart"/>
            <w:r w:rsidRPr="00854309">
              <w:rPr>
                <w:rFonts w:ascii="Cambria" w:hAnsi="Cambria" w:cs="Calibri"/>
                <w:sz w:val="18"/>
                <w:szCs w:val="18"/>
              </w:rPr>
              <w:t>(  )</w:t>
            </w:r>
            <w:proofErr w:type="gramEnd"/>
            <w:r w:rsidRPr="00854309">
              <w:rPr>
                <w:rFonts w:ascii="Cambria" w:hAnsi="Cambria" w:cs="Calibri"/>
                <w:sz w:val="18"/>
                <w:szCs w:val="18"/>
              </w:rPr>
              <w:t xml:space="preserve"> quando, pela natureza do objeto, não for possível definir previamente o quantitativo</w:t>
            </w:r>
            <w:r w:rsidRPr="00854309">
              <w:rPr>
                <w:rFonts w:ascii="Cambria" w:hAnsi="Cambria" w:cs="Calibri"/>
                <w:spacing w:val="-59"/>
                <w:sz w:val="18"/>
                <w:szCs w:val="18"/>
              </w:rPr>
              <w:t xml:space="preserve"> </w:t>
            </w:r>
            <w:r w:rsidRPr="00854309">
              <w:rPr>
                <w:rFonts w:ascii="Cambria" w:hAnsi="Cambria" w:cs="Calibri"/>
                <w:sz w:val="18"/>
                <w:szCs w:val="18"/>
              </w:rPr>
              <w:t>a</w:t>
            </w:r>
            <w:r w:rsidRPr="00854309">
              <w:rPr>
                <w:rFonts w:ascii="Cambria" w:hAnsi="Cambria" w:cs="Calibri"/>
                <w:spacing w:val="-2"/>
                <w:sz w:val="18"/>
                <w:szCs w:val="18"/>
              </w:rPr>
              <w:t xml:space="preserve"> </w:t>
            </w:r>
            <w:r w:rsidRPr="00854309">
              <w:rPr>
                <w:rFonts w:ascii="Cambria" w:hAnsi="Cambria" w:cs="Calibri"/>
                <w:sz w:val="18"/>
                <w:szCs w:val="18"/>
              </w:rPr>
              <w:t>ser demandado</w:t>
            </w:r>
            <w:r w:rsidRPr="00854309">
              <w:rPr>
                <w:rFonts w:ascii="Cambria" w:hAnsi="Cambria" w:cs="Calibri"/>
                <w:spacing w:val="-1"/>
                <w:sz w:val="18"/>
                <w:szCs w:val="18"/>
              </w:rPr>
              <w:t xml:space="preserve"> </w:t>
            </w:r>
            <w:r w:rsidRPr="00854309">
              <w:rPr>
                <w:rFonts w:ascii="Cambria" w:hAnsi="Cambria" w:cs="Calibri"/>
                <w:sz w:val="18"/>
                <w:szCs w:val="18"/>
              </w:rPr>
              <w:t>pela Administração Pública.</w:t>
            </w:r>
          </w:p>
          <w:p w14:paraId="42D2D883" w14:textId="77777777" w:rsidR="005E2B3E" w:rsidRPr="00854309" w:rsidRDefault="005E2B3E" w:rsidP="003C1E7E">
            <w:pPr>
              <w:pStyle w:val="Corpodetexto"/>
              <w:tabs>
                <w:tab w:val="left" w:pos="2445"/>
              </w:tabs>
              <w:spacing w:line="276" w:lineRule="auto"/>
              <w:rPr>
                <w:rFonts w:ascii="Cambria" w:hAnsi="Cambria" w:cs="Calibri"/>
                <w:sz w:val="18"/>
                <w:szCs w:val="18"/>
              </w:rPr>
            </w:pPr>
            <w:r w:rsidRPr="00854309">
              <w:rPr>
                <w:rFonts w:ascii="Cambria" w:hAnsi="Cambria" w:cs="Calibri"/>
                <w:sz w:val="18"/>
                <w:szCs w:val="18"/>
              </w:rPr>
              <w:tab/>
            </w:r>
          </w:p>
          <w:p w14:paraId="2DC8E38C" w14:textId="77777777" w:rsidR="005E2B3E" w:rsidRPr="00854309" w:rsidRDefault="005E2B3E" w:rsidP="003C1E7E">
            <w:pPr>
              <w:pStyle w:val="PargrafodaLista"/>
              <w:tabs>
                <w:tab w:val="left" w:pos="763"/>
              </w:tabs>
              <w:ind w:left="0"/>
              <w:contextualSpacing w:val="0"/>
              <w:jc w:val="both"/>
              <w:rPr>
                <w:rFonts w:ascii="Cambria" w:hAnsi="Cambria" w:cs="Calibri"/>
                <w:b/>
                <w:sz w:val="18"/>
                <w:szCs w:val="18"/>
              </w:rPr>
            </w:pPr>
            <w:r w:rsidRPr="00854309">
              <w:rPr>
                <w:rFonts w:ascii="Cambria" w:hAnsi="Cambria" w:cs="Calibri"/>
                <w:b/>
                <w:sz w:val="18"/>
                <w:szCs w:val="18"/>
              </w:rPr>
              <w:t>4.4 Será adotado tratamento diferenciado a microempresas (ME) e empresas de pequeno porte</w:t>
            </w:r>
            <w:r w:rsidRPr="00854309">
              <w:rPr>
                <w:rFonts w:ascii="Cambria" w:hAnsi="Cambria" w:cs="Calibri"/>
                <w:b/>
                <w:spacing w:val="1"/>
                <w:sz w:val="18"/>
                <w:szCs w:val="18"/>
              </w:rPr>
              <w:t xml:space="preserve"> </w:t>
            </w:r>
            <w:r w:rsidRPr="00854309">
              <w:rPr>
                <w:rFonts w:ascii="Cambria" w:hAnsi="Cambria" w:cs="Calibri"/>
                <w:b/>
                <w:sz w:val="18"/>
                <w:szCs w:val="18"/>
              </w:rPr>
              <w:t>(EPP), conforme o disposto no art. 48 da Lei Complementar nº 123/2006 (alterado pela Lei</w:t>
            </w:r>
            <w:r w:rsidRPr="00854309">
              <w:rPr>
                <w:rFonts w:ascii="Cambria" w:hAnsi="Cambria" w:cs="Calibri"/>
                <w:b/>
                <w:spacing w:val="1"/>
                <w:sz w:val="18"/>
                <w:szCs w:val="18"/>
              </w:rPr>
              <w:t xml:space="preserve"> </w:t>
            </w:r>
            <w:r w:rsidRPr="00854309">
              <w:rPr>
                <w:rFonts w:ascii="Cambria" w:hAnsi="Cambria" w:cs="Calibri"/>
                <w:b/>
                <w:sz w:val="18"/>
                <w:szCs w:val="18"/>
              </w:rPr>
              <w:t>Complementar</w:t>
            </w:r>
            <w:r w:rsidRPr="00854309">
              <w:rPr>
                <w:rFonts w:ascii="Cambria" w:hAnsi="Cambria" w:cs="Calibri"/>
                <w:b/>
                <w:spacing w:val="-2"/>
                <w:sz w:val="18"/>
                <w:szCs w:val="18"/>
              </w:rPr>
              <w:t xml:space="preserve"> </w:t>
            </w:r>
            <w:r w:rsidRPr="00854309">
              <w:rPr>
                <w:rFonts w:ascii="Cambria" w:hAnsi="Cambria" w:cs="Calibri"/>
                <w:b/>
                <w:sz w:val="18"/>
                <w:szCs w:val="18"/>
              </w:rPr>
              <w:t>nº</w:t>
            </w:r>
            <w:r w:rsidRPr="00854309">
              <w:rPr>
                <w:rFonts w:ascii="Cambria" w:hAnsi="Cambria" w:cs="Calibri"/>
                <w:b/>
                <w:spacing w:val="-1"/>
                <w:sz w:val="18"/>
                <w:szCs w:val="18"/>
              </w:rPr>
              <w:t xml:space="preserve"> </w:t>
            </w:r>
            <w:r w:rsidRPr="00854309">
              <w:rPr>
                <w:rFonts w:ascii="Cambria" w:hAnsi="Cambria" w:cs="Calibri"/>
                <w:b/>
                <w:sz w:val="18"/>
                <w:szCs w:val="18"/>
              </w:rPr>
              <w:t>147/2014):</w:t>
            </w:r>
          </w:p>
          <w:p w14:paraId="0ECE300E" w14:textId="77777777" w:rsidR="005E2B3E" w:rsidRPr="00854309" w:rsidRDefault="005E2B3E" w:rsidP="003C1E7E">
            <w:pPr>
              <w:pStyle w:val="Corpodetexto"/>
              <w:spacing w:line="276" w:lineRule="auto"/>
              <w:jc w:val="both"/>
              <w:rPr>
                <w:rFonts w:ascii="Cambria" w:hAnsi="Cambria" w:cs="Calibri"/>
                <w:sz w:val="18"/>
                <w:szCs w:val="18"/>
              </w:rPr>
            </w:pPr>
            <w:proofErr w:type="gramStart"/>
            <w:r w:rsidRPr="00854309">
              <w:rPr>
                <w:rFonts w:ascii="Cambria" w:hAnsi="Cambria" w:cs="Calibri"/>
                <w:sz w:val="18"/>
                <w:szCs w:val="18"/>
              </w:rPr>
              <w:t>( X</w:t>
            </w:r>
            <w:proofErr w:type="gramEnd"/>
            <w:r w:rsidRPr="00854309">
              <w:rPr>
                <w:rFonts w:ascii="Cambria" w:hAnsi="Cambria" w:cs="Calibri"/>
                <w:sz w:val="18"/>
                <w:szCs w:val="18"/>
              </w:rPr>
              <w:t xml:space="preserve">   ) Valor</w:t>
            </w:r>
            <w:r w:rsidRPr="00854309">
              <w:rPr>
                <w:rFonts w:ascii="Cambria" w:hAnsi="Cambria" w:cs="Calibri"/>
                <w:spacing w:val="-4"/>
                <w:sz w:val="18"/>
                <w:szCs w:val="18"/>
              </w:rPr>
              <w:t xml:space="preserve"> </w:t>
            </w:r>
            <w:r w:rsidRPr="00854309">
              <w:rPr>
                <w:rFonts w:ascii="Cambria" w:hAnsi="Cambria" w:cs="Calibri"/>
                <w:sz w:val="18"/>
                <w:szCs w:val="18"/>
              </w:rPr>
              <w:t>referencial</w:t>
            </w:r>
            <w:r w:rsidRPr="00854309">
              <w:rPr>
                <w:rFonts w:ascii="Cambria" w:hAnsi="Cambria" w:cs="Calibri"/>
                <w:spacing w:val="-4"/>
                <w:sz w:val="18"/>
                <w:szCs w:val="18"/>
              </w:rPr>
              <w:t xml:space="preserve"> </w:t>
            </w:r>
            <w:r w:rsidRPr="00854309">
              <w:rPr>
                <w:rFonts w:ascii="Cambria" w:hAnsi="Cambria" w:cs="Calibri"/>
                <w:sz w:val="18"/>
                <w:szCs w:val="18"/>
              </w:rPr>
              <w:t>inferior</w:t>
            </w:r>
            <w:r w:rsidRPr="00854309">
              <w:rPr>
                <w:rFonts w:ascii="Cambria" w:hAnsi="Cambria" w:cs="Calibri"/>
                <w:spacing w:val="-4"/>
                <w:sz w:val="18"/>
                <w:szCs w:val="18"/>
              </w:rPr>
              <w:t xml:space="preserve"> </w:t>
            </w:r>
            <w:r w:rsidRPr="00854309">
              <w:rPr>
                <w:rFonts w:ascii="Cambria" w:hAnsi="Cambria" w:cs="Calibri"/>
                <w:sz w:val="18"/>
                <w:szCs w:val="18"/>
              </w:rPr>
              <w:t>a</w:t>
            </w:r>
            <w:r w:rsidRPr="00854309">
              <w:rPr>
                <w:rFonts w:ascii="Cambria" w:hAnsi="Cambria" w:cs="Calibri"/>
                <w:spacing w:val="-3"/>
                <w:sz w:val="18"/>
                <w:szCs w:val="18"/>
              </w:rPr>
              <w:t xml:space="preserve"> </w:t>
            </w:r>
            <w:r w:rsidRPr="00854309">
              <w:rPr>
                <w:rFonts w:ascii="Cambria" w:hAnsi="Cambria" w:cs="Calibri"/>
                <w:sz w:val="18"/>
                <w:szCs w:val="18"/>
              </w:rPr>
              <w:t>R$</w:t>
            </w:r>
            <w:r w:rsidRPr="00854309">
              <w:rPr>
                <w:rFonts w:ascii="Cambria" w:hAnsi="Cambria" w:cs="Calibri"/>
                <w:spacing w:val="-5"/>
                <w:sz w:val="18"/>
                <w:szCs w:val="18"/>
              </w:rPr>
              <w:t xml:space="preserve"> </w:t>
            </w:r>
            <w:r w:rsidRPr="00854309">
              <w:rPr>
                <w:rFonts w:ascii="Cambria" w:hAnsi="Cambria" w:cs="Calibri"/>
                <w:sz w:val="18"/>
                <w:szCs w:val="18"/>
              </w:rPr>
              <w:t>80.000,00</w:t>
            </w:r>
            <w:r w:rsidRPr="00854309">
              <w:rPr>
                <w:rFonts w:ascii="Cambria" w:hAnsi="Cambria" w:cs="Calibri"/>
                <w:spacing w:val="-4"/>
                <w:sz w:val="18"/>
                <w:szCs w:val="18"/>
              </w:rPr>
              <w:t xml:space="preserve"> </w:t>
            </w:r>
            <w:r w:rsidRPr="00854309">
              <w:rPr>
                <w:rFonts w:ascii="Cambria" w:hAnsi="Cambria" w:cs="Calibri"/>
                <w:sz w:val="18"/>
                <w:szCs w:val="18"/>
              </w:rPr>
              <w:t>por</w:t>
            </w:r>
            <w:r w:rsidRPr="00854309">
              <w:rPr>
                <w:rFonts w:ascii="Cambria" w:hAnsi="Cambria" w:cs="Calibri"/>
                <w:spacing w:val="-3"/>
                <w:sz w:val="18"/>
                <w:szCs w:val="18"/>
              </w:rPr>
              <w:t xml:space="preserve"> </w:t>
            </w:r>
            <w:r w:rsidRPr="00854309">
              <w:rPr>
                <w:rFonts w:ascii="Cambria" w:hAnsi="Cambria" w:cs="Calibri"/>
                <w:sz w:val="18"/>
                <w:szCs w:val="18"/>
              </w:rPr>
              <w:t>item</w:t>
            </w:r>
            <w:r w:rsidRPr="00854309">
              <w:rPr>
                <w:rFonts w:ascii="Cambria" w:hAnsi="Cambria" w:cs="Calibri"/>
                <w:spacing w:val="-4"/>
                <w:sz w:val="18"/>
                <w:szCs w:val="18"/>
              </w:rPr>
              <w:t xml:space="preserve"> </w:t>
            </w:r>
            <w:r w:rsidRPr="00854309">
              <w:rPr>
                <w:rFonts w:ascii="Cambria" w:hAnsi="Cambria" w:cs="Calibri"/>
                <w:sz w:val="18"/>
                <w:szCs w:val="18"/>
              </w:rPr>
              <w:t>(participação</w:t>
            </w:r>
            <w:r w:rsidRPr="00854309">
              <w:rPr>
                <w:rFonts w:ascii="Cambria" w:hAnsi="Cambria" w:cs="Calibri"/>
                <w:spacing w:val="-3"/>
                <w:sz w:val="18"/>
                <w:szCs w:val="18"/>
              </w:rPr>
              <w:t xml:space="preserve"> </w:t>
            </w:r>
            <w:r w:rsidRPr="00854309">
              <w:rPr>
                <w:rFonts w:ascii="Cambria" w:hAnsi="Cambria" w:cs="Calibri"/>
                <w:sz w:val="18"/>
                <w:szCs w:val="18"/>
              </w:rPr>
              <w:t>exclusiva</w:t>
            </w:r>
            <w:r w:rsidRPr="00854309">
              <w:rPr>
                <w:rFonts w:ascii="Cambria" w:hAnsi="Cambria" w:cs="Calibri"/>
                <w:spacing w:val="-3"/>
                <w:sz w:val="18"/>
                <w:szCs w:val="18"/>
              </w:rPr>
              <w:t xml:space="preserve"> </w:t>
            </w:r>
            <w:r w:rsidRPr="00854309">
              <w:rPr>
                <w:rFonts w:ascii="Cambria" w:hAnsi="Cambria" w:cs="Calibri"/>
                <w:sz w:val="18"/>
                <w:szCs w:val="18"/>
              </w:rPr>
              <w:t>para</w:t>
            </w:r>
            <w:r w:rsidRPr="00854309">
              <w:rPr>
                <w:rFonts w:ascii="Cambria" w:hAnsi="Cambria" w:cs="Calibri"/>
                <w:spacing w:val="-5"/>
                <w:sz w:val="18"/>
                <w:szCs w:val="18"/>
              </w:rPr>
              <w:t xml:space="preserve"> </w:t>
            </w:r>
            <w:r w:rsidRPr="00854309">
              <w:rPr>
                <w:rFonts w:ascii="Cambria" w:hAnsi="Cambria" w:cs="Calibri"/>
                <w:sz w:val="18"/>
                <w:szCs w:val="18"/>
              </w:rPr>
              <w:t>ME/EPP).</w:t>
            </w:r>
          </w:p>
          <w:p w14:paraId="1716336C" w14:textId="77777777" w:rsidR="005E2B3E" w:rsidRPr="00854309" w:rsidRDefault="005E2B3E" w:rsidP="003C1E7E">
            <w:pPr>
              <w:pStyle w:val="Corpodetexto"/>
              <w:spacing w:line="276" w:lineRule="auto"/>
              <w:jc w:val="both"/>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Valor</w:t>
            </w:r>
            <w:r w:rsidRPr="00854309">
              <w:rPr>
                <w:rFonts w:ascii="Cambria" w:hAnsi="Cambria" w:cs="Calibri"/>
                <w:spacing w:val="-4"/>
                <w:sz w:val="18"/>
                <w:szCs w:val="18"/>
              </w:rPr>
              <w:t xml:space="preserve"> </w:t>
            </w:r>
            <w:r w:rsidRPr="00854309">
              <w:rPr>
                <w:rFonts w:ascii="Cambria" w:hAnsi="Cambria" w:cs="Calibri"/>
                <w:sz w:val="18"/>
                <w:szCs w:val="18"/>
              </w:rPr>
              <w:t>referencial</w:t>
            </w:r>
            <w:r w:rsidRPr="00854309">
              <w:rPr>
                <w:rFonts w:ascii="Cambria" w:hAnsi="Cambria" w:cs="Calibri"/>
                <w:spacing w:val="-4"/>
                <w:sz w:val="18"/>
                <w:szCs w:val="18"/>
              </w:rPr>
              <w:t xml:space="preserve"> </w:t>
            </w:r>
            <w:r w:rsidRPr="00854309">
              <w:rPr>
                <w:rFonts w:ascii="Cambria" w:hAnsi="Cambria" w:cs="Calibri"/>
                <w:sz w:val="18"/>
                <w:szCs w:val="18"/>
              </w:rPr>
              <w:t>superior</w:t>
            </w:r>
            <w:r w:rsidRPr="00854309">
              <w:rPr>
                <w:rFonts w:ascii="Cambria" w:hAnsi="Cambria" w:cs="Calibri"/>
                <w:spacing w:val="-4"/>
                <w:sz w:val="18"/>
                <w:szCs w:val="18"/>
              </w:rPr>
              <w:t xml:space="preserve"> </w:t>
            </w:r>
            <w:r w:rsidRPr="00854309">
              <w:rPr>
                <w:rFonts w:ascii="Cambria" w:hAnsi="Cambria" w:cs="Calibri"/>
                <w:sz w:val="18"/>
                <w:szCs w:val="18"/>
              </w:rPr>
              <w:t>a</w:t>
            </w:r>
            <w:r w:rsidRPr="00854309">
              <w:rPr>
                <w:rFonts w:ascii="Cambria" w:hAnsi="Cambria" w:cs="Calibri"/>
                <w:spacing w:val="-3"/>
                <w:sz w:val="18"/>
                <w:szCs w:val="18"/>
              </w:rPr>
              <w:t xml:space="preserve"> </w:t>
            </w:r>
            <w:r w:rsidRPr="00854309">
              <w:rPr>
                <w:rFonts w:ascii="Cambria" w:hAnsi="Cambria" w:cs="Calibri"/>
                <w:sz w:val="18"/>
                <w:szCs w:val="18"/>
              </w:rPr>
              <w:t>R$</w:t>
            </w:r>
            <w:r w:rsidRPr="00854309">
              <w:rPr>
                <w:rFonts w:ascii="Cambria" w:hAnsi="Cambria" w:cs="Calibri"/>
                <w:spacing w:val="-5"/>
                <w:sz w:val="18"/>
                <w:szCs w:val="18"/>
              </w:rPr>
              <w:t xml:space="preserve"> </w:t>
            </w:r>
            <w:r w:rsidRPr="00854309">
              <w:rPr>
                <w:rFonts w:ascii="Cambria" w:hAnsi="Cambria" w:cs="Calibri"/>
                <w:sz w:val="18"/>
                <w:szCs w:val="18"/>
              </w:rPr>
              <w:t>80.000,00</w:t>
            </w:r>
            <w:r w:rsidRPr="00854309">
              <w:rPr>
                <w:rFonts w:ascii="Cambria" w:hAnsi="Cambria" w:cs="Calibri"/>
                <w:spacing w:val="-4"/>
                <w:sz w:val="18"/>
                <w:szCs w:val="18"/>
              </w:rPr>
              <w:t xml:space="preserve"> </w:t>
            </w:r>
            <w:r w:rsidRPr="00854309">
              <w:rPr>
                <w:rFonts w:ascii="Cambria" w:hAnsi="Cambria" w:cs="Calibri"/>
                <w:sz w:val="18"/>
                <w:szCs w:val="18"/>
              </w:rPr>
              <w:t>por</w:t>
            </w:r>
            <w:r w:rsidRPr="00854309">
              <w:rPr>
                <w:rFonts w:ascii="Cambria" w:hAnsi="Cambria" w:cs="Calibri"/>
                <w:spacing w:val="-3"/>
                <w:sz w:val="18"/>
                <w:szCs w:val="18"/>
              </w:rPr>
              <w:t xml:space="preserve"> </w:t>
            </w:r>
            <w:r w:rsidRPr="00854309">
              <w:rPr>
                <w:rFonts w:ascii="Cambria" w:hAnsi="Cambria" w:cs="Calibri"/>
                <w:sz w:val="18"/>
                <w:szCs w:val="18"/>
              </w:rPr>
              <w:t>item</w:t>
            </w:r>
            <w:r w:rsidRPr="00854309">
              <w:rPr>
                <w:rFonts w:ascii="Cambria" w:hAnsi="Cambria" w:cs="Calibri"/>
                <w:spacing w:val="-4"/>
                <w:sz w:val="18"/>
                <w:szCs w:val="18"/>
              </w:rPr>
              <w:t xml:space="preserve"> </w:t>
            </w:r>
            <w:r w:rsidRPr="00854309">
              <w:rPr>
                <w:rFonts w:ascii="Cambria" w:hAnsi="Cambria" w:cs="Calibri"/>
                <w:sz w:val="18"/>
                <w:szCs w:val="18"/>
              </w:rPr>
              <w:t>(participação</w:t>
            </w:r>
            <w:r w:rsidRPr="00854309">
              <w:rPr>
                <w:rFonts w:ascii="Cambria" w:hAnsi="Cambria" w:cs="Calibri"/>
                <w:spacing w:val="-3"/>
                <w:sz w:val="18"/>
                <w:szCs w:val="18"/>
              </w:rPr>
              <w:t xml:space="preserve"> </w:t>
            </w:r>
            <w:r w:rsidRPr="00854309">
              <w:rPr>
                <w:rFonts w:ascii="Cambria" w:hAnsi="Cambria" w:cs="Calibri"/>
                <w:sz w:val="18"/>
                <w:szCs w:val="18"/>
              </w:rPr>
              <w:t>exclusiva</w:t>
            </w:r>
            <w:r w:rsidRPr="00854309">
              <w:rPr>
                <w:rFonts w:ascii="Cambria" w:hAnsi="Cambria" w:cs="Calibri"/>
                <w:spacing w:val="-3"/>
                <w:sz w:val="18"/>
                <w:szCs w:val="18"/>
              </w:rPr>
              <w:t xml:space="preserve"> </w:t>
            </w:r>
            <w:r w:rsidRPr="00854309">
              <w:rPr>
                <w:rFonts w:ascii="Cambria" w:hAnsi="Cambria" w:cs="Calibri"/>
                <w:sz w:val="18"/>
                <w:szCs w:val="18"/>
              </w:rPr>
              <w:t>para</w:t>
            </w:r>
            <w:r w:rsidRPr="00854309">
              <w:rPr>
                <w:rFonts w:ascii="Cambria" w:hAnsi="Cambria" w:cs="Calibri"/>
                <w:spacing w:val="-5"/>
                <w:sz w:val="18"/>
                <w:szCs w:val="18"/>
              </w:rPr>
              <w:t xml:space="preserve"> </w:t>
            </w:r>
            <w:r w:rsidRPr="00854309">
              <w:rPr>
                <w:rFonts w:ascii="Cambria" w:hAnsi="Cambria" w:cs="Calibri"/>
                <w:sz w:val="18"/>
                <w:szCs w:val="18"/>
              </w:rPr>
              <w:t>ME/EPP).</w:t>
            </w:r>
          </w:p>
          <w:p w14:paraId="49BF81C3" w14:textId="77777777" w:rsidR="005E2B3E" w:rsidRPr="00854309" w:rsidRDefault="005E2B3E" w:rsidP="003C1E7E">
            <w:pPr>
              <w:pStyle w:val="Corpodetexto"/>
              <w:spacing w:line="276" w:lineRule="auto"/>
              <w:jc w:val="both"/>
              <w:rPr>
                <w:rFonts w:ascii="Cambria" w:hAnsi="Cambria" w:cs="Calibri"/>
                <w:sz w:val="18"/>
                <w:szCs w:val="18"/>
              </w:rPr>
            </w:pPr>
            <w:proofErr w:type="gramStart"/>
            <w:r w:rsidRPr="00854309">
              <w:rPr>
                <w:rFonts w:ascii="Cambria" w:hAnsi="Cambria" w:cs="Calibri"/>
                <w:spacing w:val="-25"/>
                <w:sz w:val="18"/>
                <w:szCs w:val="18"/>
              </w:rPr>
              <w:t xml:space="preserve">(  </w:t>
            </w:r>
            <w:proofErr w:type="gramEnd"/>
            <w:r w:rsidRPr="00854309">
              <w:rPr>
                <w:rFonts w:ascii="Cambria" w:hAnsi="Cambria" w:cs="Calibri"/>
                <w:spacing w:val="-25"/>
                <w:sz w:val="18"/>
                <w:szCs w:val="18"/>
              </w:rPr>
              <w:t xml:space="preserve">       )   </w:t>
            </w:r>
            <w:r w:rsidRPr="00854309">
              <w:rPr>
                <w:rFonts w:ascii="Cambria" w:hAnsi="Cambria" w:cs="Calibri"/>
                <w:sz w:val="18"/>
                <w:szCs w:val="18"/>
              </w:rPr>
              <w:t>Valor</w:t>
            </w:r>
            <w:r w:rsidRPr="00854309">
              <w:rPr>
                <w:rFonts w:ascii="Cambria" w:hAnsi="Cambria" w:cs="Calibri"/>
                <w:spacing w:val="-9"/>
                <w:sz w:val="18"/>
                <w:szCs w:val="18"/>
              </w:rPr>
              <w:t xml:space="preserve"> </w:t>
            </w:r>
            <w:r w:rsidRPr="00854309">
              <w:rPr>
                <w:rFonts w:ascii="Cambria" w:hAnsi="Cambria" w:cs="Calibri"/>
                <w:sz w:val="18"/>
                <w:szCs w:val="18"/>
              </w:rPr>
              <w:t>referencial</w:t>
            </w:r>
            <w:r w:rsidRPr="00854309">
              <w:rPr>
                <w:rFonts w:ascii="Cambria" w:hAnsi="Cambria" w:cs="Calibri"/>
                <w:spacing w:val="-9"/>
                <w:sz w:val="18"/>
                <w:szCs w:val="18"/>
              </w:rPr>
              <w:t xml:space="preserve"> </w:t>
            </w:r>
            <w:r w:rsidRPr="00854309">
              <w:rPr>
                <w:rFonts w:ascii="Cambria" w:hAnsi="Cambria" w:cs="Calibri"/>
                <w:sz w:val="18"/>
                <w:szCs w:val="18"/>
              </w:rPr>
              <w:t>superior</w:t>
            </w:r>
            <w:r w:rsidRPr="00854309">
              <w:rPr>
                <w:rFonts w:ascii="Cambria" w:hAnsi="Cambria" w:cs="Calibri"/>
                <w:spacing w:val="-9"/>
                <w:sz w:val="18"/>
                <w:szCs w:val="18"/>
              </w:rPr>
              <w:t xml:space="preserve"> </w:t>
            </w:r>
            <w:r w:rsidRPr="00854309">
              <w:rPr>
                <w:rFonts w:ascii="Cambria" w:hAnsi="Cambria" w:cs="Calibri"/>
                <w:sz w:val="18"/>
                <w:szCs w:val="18"/>
              </w:rPr>
              <w:t>a</w:t>
            </w:r>
            <w:r w:rsidRPr="00854309">
              <w:rPr>
                <w:rFonts w:ascii="Cambria" w:hAnsi="Cambria" w:cs="Calibri"/>
                <w:spacing w:val="-8"/>
                <w:sz w:val="18"/>
                <w:szCs w:val="18"/>
              </w:rPr>
              <w:t xml:space="preserve"> </w:t>
            </w:r>
            <w:r w:rsidRPr="00854309">
              <w:rPr>
                <w:rFonts w:ascii="Cambria" w:hAnsi="Cambria" w:cs="Calibri"/>
                <w:sz w:val="18"/>
                <w:szCs w:val="18"/>
              </w:rPr>
              <w:t>R$</w:t>
            </w:r>
            <w:r w:rsidRPr="00854309">
              <w:rPr>
                <w:rFonts w:ascii="Cambria" w:hAnsi="Cambria" w:cs="Calibri"/>
                <w:spacing w:val="-9"/>
                <w:sz w:val="18"/>
                <w:szCs w:val="18"/>
              </w:rPr>
              <w:t xml:space="preserve"> </w:t>
            </w:r>
            <w:r w:rsidRPr="00854309">
              <w:rPr>
                <w:rFonts w:ascii="Cambria" w:hAnsi="Cambria" w:cs="Calibri"/>
                <w:sz w:val="18"/>
                <w:szCs w:val="18"/>
              </w:rPr>
              <w:t>80.000,00</w:t>
            </w:r>
            <w:r w:rsidRPr="00854309">
              <w:rPr>
                <w:rFonts w:ascii="Cambria" w:hAnsi="Cambria" w:cs="Calibri"/>
                <w:spacing w:val="-9"/>
                <w:sz w:val="18"/>
                <w:szCs w:val="18"/>
              </w:rPr>
              <w:t xml:space="preserve"> </w:t>
            </w:r>
            <w:r w:rsidRPr="00854309">
              <w:rPr>
                <w:rFonts w:ascii="Cambria" w:hAnsi="Cambria" w:cs="Calibri"/>
                <w:sz w:val="18"/>
                <w:szCs w:val="18"/>
              </w:rPr>
              <w:t>de</w:t>
            </w:r>
            <w:r w:rsidRPr="00854309">
              <w:rPr>
                <w:rFonts w:ascii="Cambria" w:hAnsi="Cambria" w:cs="Calibri"/>
                <w:spacing w:val="-9"/>
                <w:sz w:val="18"/>
                <w:szCs w:val="18"/>
              </w:rPr>
              <w:t xml:space="preserve"> </w:t>
            </w:r>
            <w:r w:rsidRPr="00854309">
              <w:rPr>
                <w:rFonts w:ascii="Cambria" w:hAnsi="Cambria" w:cs="Calibri"/>
                <w:sz w:val="18"/>
                <w:szCs w:val="18"/>
              </w:rPr>
              <w:t>natureza</w:t>
            </w:r>
            <w:r w:rsidRPr="00854309">
              <w:rPr>
                <w:rFonts w:ascii="Cambria" w:hAnsi="Cambria" w:cs="Calibri"/>
                <w:spacing w:val="-9"/>
                <w:sz w:val="18"/>
                <w:szCs w:val="18"/>
              </w:rPr>
              <w:t xml:space="preserve"> </w:t>
            </w:r>
            <w:r w:rsidRPr="00854309">
              <w:rPr>
                <w:rFonts w:ascii="Cambria" w:hAnsi="Cambria" w:cs="Calibri"/>
                <w:sz w:val="18"/>
                <w:szCs w:val="18"/>
              </w:rPr>
              <w:t>divisível</w:t>
            </w:r>
            <w:r w:rsidRPr="00854309">
              <w:rPr>
                <w:rFonts w:ascii="Cambria" w:hAnsi="Cambria" w:cs="Calibri"/>
                <w:spacing w:val="-8"/>
                <w:sz w:val="18"/>
                <w:szCs w:val="18"/>
              </w:rPr>
              <w:t xml:space="preserve"> </w:t>
            </w:r>
            <w:r w:rsidRPr="00854309">
              <w:rPr>
                <w:rFonts w:ascii="Cambria" w:hAnsi="Cambria" w:cs="Calibri"/>
                <w:sz w:val="18"/>
                <w:szCs w:val="18"/>
              </w:rPr>
              <w:t>(com</w:t>
            </w:r>
            <w:r w:rsidRPr="00854309">
              <w:rPr>
                <w:rFonts w:ascii="Cambria" w:hAnsi="Cambria" w:cs="Calibri"/>
                <w:spacing w:val="-9"/>
                <w:sz w:val="18"/>
                <w:szCs w:val="18"/>
              </w:rPr>
              <w:t xml:space="preserve"> </w:t>
            </w:r>
            <w:r w:rsidRPr="00854309">
              <w:rPr>
                <w:rFonts w:ascii="Cambria" w:hAnsi="Cambria" w:cs="Calibri"/>
                <w:sz w:val="18"/>
                <w:szCs w:val="18"/>
              </w:rPr>
              <w:t>cota</w:t>
            </w:r>
            <w:r w:rsidRPr="00854309">
              <w:rPr>
                <w:rFonts w:ascii="Cambria" w:hAnsi="Cambria" w:cs="Calibri"/>
                <w:spacing w:val="-9"/>
                <w:sz w:val="18"/>
                <w:szCs w:val="18"/>
              </w:rPr>
              <w:t xml:space="preserve"> </w:t>
            </w:r>
            <w:r w:rsidRPr="00854309">
              <w:rPr>
                <w:rFonts w:ascii="Cambria" w:hAnsi="Cambria" w:cs="Calibri"/>
                <w:sz w:val="18"/>
                <w:szCs w:val="18"/>
              </w:rPr>
              <w:t>para</w:t>
            </w:r>
            <w:r w:rsidRPr="00854309">
              <w:rPr>
                <w:rFonts w:ascii="Cambria" w:hAnsi="Cambria" w:cs="Calibri"/>
                <w:spacing w:val="-9"/>
                <w:sz w:val="18"/>
                <w:szCs w:val="18"/>
              </w:rPr>
              <w:t xml:space="preserve"> </w:t>
            </w:r>
            <w:r w:rsidRPr="00854309">
              <w:rPr>
                <w:rFonts w:ascii="Cambria" w:hAnsi="Cambria" w:cs="Calibri"/>
                <w:sz w:val="18"/>
                <w:szCs w:val="18"/>
              </w:rPr>
              <w:t>ME/EPP).</w:t>
            </w:r>
          </w:p>
          <w:p w14:paraId="52E1F346" w14:textId="77777777" w:rsidR="005E2B3E" w:rsidRPr="00854309" w:rsidRDefault="005E2B3E" w:rsidP="003C1E7E">
            <w:pPr>
              <w:pStyle w:val="Corpodetexto"/>
              <w:spacing w:line="276" w:lineRule="auto"/>
              <w:jc w:val="both"/>
              <w:rPr>
                <w:rFonts w:ascii="Cambria" w:hAnsi="Cambria" w:cs="Calibri"/>
                <w:sz w:val="18"/>
                <w:szCs w:val="18"/>
              </w:rPr>
            </w:pPr>
            <w:proofErr w:type="gramStart"/>
            <w:r w:rsidRPr="00854309">
              <w:rPr>
                <w:rFonts w:ascii="Cambria" w:hAnsi="Cambria" w:cs="Calibri"/>
                <w:w w:val="115"/>
                <w:sz w:val="18"/>
                <w:szCs w:val="18"/>
              </w:rPr>
              <w:t>(  )</w:t>
            </w:r>
            <w:proofErr w:type="gramEnd"/>
            <w:r w:rsidRPr="00854309">
              <w:rPr>
                <w:rFonts w:ascii="Cambria" w:hAnsi="Cambria" w:cs="Calibri"/>
                <w:w w:val="115"/>
                <w:sz w:val="18"/>
                <w:szCs w:val="18"/>
              </w:rPr>
              <w:t xml:space="preserve"> </w:t>
            </w:r>
            <w:r w:rsidRPr="00854309">
              <w:rPr>
                <w:rFonts w:ascii="Cambria" w:hAnsi="Cambria" w:cs="Calibri"/>
                <w:sz w:val="18"/>
                <w:szCs w:val="18"/>
              </w:rPr>
              <w:t>Valor referencial superior a R$ 80.000,00 de natureza divisível, porém não sendo</w:t>
            </w:r>
            <w:r w:rsidRPr="00854309">
              <w:rPr>
                <w:rFonts w:ascii="Cambria" w:hAnsi="Cambria" w:cs="Calibri"/>
                <w:spacing w:val="1"/>
                <w:sz w:val="18"/>
                <w:szCs w:val="18"/>
              </w:rPr>
              <w:t xml:space="preserve"> </w:t>
            </w:r>
            <w:r w:rsidRPr="00854309">
              <w:rPr>
                <w:rFonts w:ascii="Cambria" w:hAnsi="Cambria" w:cs="Calibri"/>
                <w:sz w:val="18"/>
                <w:szCs w:val="18"/>
              </w:rPr>
              <w:t>aplicável tratamento diferenciado e simplificado para as microempresas e empresas de</w:t>
            </w:r>
            <w:r w:rsidRPr="00854309">
              <w:rPr>
                <w:rFonts w:ascii="Cambria" w:hAnsi="Cambria" w:cs="Calibri"/>
                <w:spacing w:val="1"/>
                <w:sz w:val="18"/>
                <w:szCs w:val="18"/>
              </w:rPr>
              <w:t xml:space="preserve"> </w:t>
            </w:r>
            <w:r w:rsidRPr="00854309">
              <w:rPr>
                <w:rFonts w:ascii="Cambria" w:hAnsi="Cambria" w:cs="Calibri"/>
                <w:sz w:val="18"/>
                <w:szCs w:val="18"/>
              </w:rPr>
              <w:t>pequeno</w:t>
            </w:r>
            <w:r w:rsidRPr="00854309">
              <w:rPr>
                <w:rFonts w:ascii="Cambria" w:hAnsi="Cambria" w:cs="Calibri"/>
                <w:spacing w:val="17"/>
                <w:sz w:val="18"/>
                <w:szCs w:val="18"/>
              </w:rPr>
              <w:t xml:space="preserve"> </w:t>
            </w:r>
            <w:r w:rsidRPr="00854309">
              <w:rPr>
                <w:rFonts w:ascii="Cambria" w:hAnsi="Cambria" w:cs="Calibri"/>
                <w:sz w:val="18"/>
                <w:szCs w:val="18"/>
              </w:rPr>
              <w:t>porte</w:t>
            </w:r>
            <w:r w:rsidRPr="00854309">
              <w:rPr>
                <w:rFonts w:ascii="Cambria" w:hAnsi="Cambria" w:cs="Calibri"/>
                <w:spacing w:val="17"/>
                <w:sz w:val="18"/>
                <w:szCs w:val="18"/>
              </w:rPr>
              <w:t xml:space="preserve"> </w:t>
            </w:r>
            <w:r w:rsidRPr="00854309">
              <w:rPr>
                <w:rFonts w:ascii="Cambria" w:hAnsi="Cambria" w:cs="Calibri"/>
                <w:sz w:val="18"/>
                <w:szCs w:val="18"/>
              </w:rPr>
              <w:t>por</w:t>
            </w:r>
            <w:r w:rsidRPr="00854309">
              <w:rPr>
                <w:rFonts w:ascii="Cambria" w:hAnsi="Cambria" w:cs="Calibri"/>
                <w:spacing w:val="17"/>
                <w:sz w:val="18"/>
                <w:szCs w:val="18"/>
              </w:rPr>
              <w:t xml:space="preserve"> </w:t>
            </w:r>
            <w:r w:rsidRPr="00854309">
              <w:rPr>
                <w:rFonts w:ascii="Cambria" w:hAnsi="Cambria" w:cs="Calibri"/>
                <w:sz w:val="18"/>
                <w:szCs w:val="18"/>
              </w:rPr>
              <w:t>não</w:t>
            </w:r>
            <w:r w:rsidRPr="00854309">
              <w:rPr>
                <w:rFonts w:ascii="Cambria" w:hAnsi="Cambria" w:cs="Calibri"/>
                <w:spacing w:val="17"/>
                <w:sz w:val="18"/>
                <w:szCs w:val="18"/>
              </w:rPr>
              <w:t xml:space="preserve"> </w:t>
            </w:r>
            <w:r w:rsidRPr="00854309">
              <w:rPr>
                <w:rFonts w:ascii="Cambria" w:hAnsi="Cambria" w:cs="Calibri"/>
                <w:sz w:val="18"/>
                <w:szCs w:val="18"/>
              </w:rPr>
              <w:t>ser</w:t>
            </w:r>
            <w:r w:rsidRPr="00854309">
              <w:rPr>
                <w:rFonts w:ascii="Cambria" w:hAnsi="Cambria" w:cs="Calibri"/>
                <w:spacing w:val="17"/>
                <w:sz w:val="18"/>
                <w:szCs w:val="18"/>
              </w:rPr>
              <w:t xml:space="preserve"> </w:t>
            </w:r>
            <w:r w:rsidRPr="00854309">
              <w:rPr>
                <w:rFonts w:ascii="Cambria" w:hAnsi="Cambria" w:cs="Calibri"/>
                <w:sz w:val="18"/>
                <w:szCs w:val="18"/>
              </w:rPr>
              <w:t>mais</w:t>
            </w:r>
            <w:r w:rsidRPr="00854309">
              <w:rPr>
                <w:rFonts w:ascii="Cambria" w:hAnsi="Cambria" w:cs="Calibri"/>
                <w:spacing w:val="17"/>
                <w:sz w:val="18"/>
                <w:szCs w:val="18"/>
              </w:rPr>
              <w:t xml:space="preserve"> </w:t>
            </w:r>
            <w:r w:rsidRPr="00854309">
              <w:rPr>
                <w:rFonts w:ascii="Cambria" w:hAnsi="Cambria" w:cs="Calibri"/>
                <w:sz w:val="18"/>
                <w:szCs w:val="18"/>
              </w:rPr>
              <w:t>vantajoso</w:t>
            </w:r>
            <w:r w:rsidRPr="00854309">
              <w:rPr>
                <w:rFonts w:ascii="Cambria" w:hAnsi="Cambria" w:cs="Calibri"/>
                <w:spacing w:val="17"/>
                <w:sz w:val="18"/>
                <w:szCs w:val="18"/>
              </w:rPr>
              <w:t xml:space="preserve"> </w:t>
            </w:r>
            <w:r w:rsidRPr="00854309">
              <w:rPr>
                <w:rFonts w:ascii="Cambria" w:hAnsi="Cambria" w:cs="Calibri"/>
                <w:sz w:val="18"/>
                <w:szCs w:val="18"/>
              </w:rPr>
              <w:t>para</w:t>
            </w:r>
            <w:r w:rsidRPr="00854309">
              <w:rPr>
                <w:rFonts w:ascii="Cambria" w:hAnsi="Cambria" w:cs="Calibri"/>
                <w:spacing w:val="17"/>
                <w:sz w:val="18"/>
                <w:szCs w:val="18"/>
              </w:rPr>
              <w:t xml:space="preserve"> </w:t>
            </w:r>
            <w:r w:rsidRPr="00854309">
              <w:rPr>
                <w:rFonts w:ascii="Cambria" w:hAnsi="Cambria" w:cs="Calibri"/>
                <w:sz w:val="18"/>
                <w:szCs w:val="18"/>
              </w:rPr>
              <w:t>a</w:t>
            </w:r>
            <w:r w:rsidRPr="00854309">
              <w:rPr>
                <w:rFonts w:ascii="Cambria" w:hAnsi="Cambria" w:cs="Calibri"/>
                <w:spacing w:val="17"/>
                <w:sz w:val="18"/>
                <w:szCs w:val="18"/>
              </w:rPr>
              <w:t xml:space="preserve"> </w:t>
            </w:r>
            <w:r w:rsidRPr="00854309">
              <w:rPr>
                <w:rFonts w:ascii="Cambria" w:hAnsi="Cambria" w:cs="Calibri"/>
                <w:sz w:val="18"/>
                <w:szCs w:val="18"/>
              </w:rPr>
              <w:t>administração</w:t>
            </w:r>
            <w:r w:rsidRPr="00854309">
              <w:rPr>
                <w:rFonts w:ascii="Cambria" w:hAnsi="Cambria" w:cs="Calibri"/>
                <w:spacing w:val="17"/>
                <w:sz w:val="18"/>
                <w:szCs w:val="18"/>
              </w:rPr>
              <w:t xml:space="preserve"> </w:t>
            </w:r>
            <w:r w:rsidRPr="00854309">
              <w:rPr>
                <w:rFonts w:ascii="Cambria" w:hAnsi="Cambria" w:cs="Calibri"/>
                <w:sz w:val="18"/>
                <w:szCs w:val="18"/>
              </w:rPr>
              <w:t xml:space="preserve">pública. </w:t>
            </w:r>
          </w:p>
          <w:p w14:paraId="413EB1AD" w14:textId="77777777" w:rsidR="005E2B3E" w:rsidRPr="00854309" w:rsidRDefault="005E2B3E" w:rsidP="003C1E7E">
            <w:pPr>
              <w:pStyle w:val="Corpodetexto"/>
              <w:spacing w:line="276" w:lineRule="auto"/>
              <w:jc w:val="both"/>
              <w:rPr>
                <w:rFonts w:ascii="Cambria" w:hAnsi="Cambria" w:cs="Calibri"/>
                <w:sz w:val="18"/>
                <w:szCs w:val="18"/>
              </w:rPr>
            </w:pPr>
          </w:p>
          <w:p w14:paraId="1D330D3F" w14:textId="77777777" w:rsidR="005E2B3E" w:rsidRPr="00854309" w:rsidRDefault="005E2B3E" w:rsidP="003C1E7E">
            <w:pPr>
              <w:pStyle w:val="Corpodetexto"/>
              <w:widowControl w:val="0"/>
              <w:tabs>
                <w:tab w:val="left" w:pos="763"/>
              </w:tabs>
              <w:autoSpaceDN w:val="0"/>
              <w:spacing w:line="276" w:lineRule="auto"/>
              <w:jc w:val="both"/>
              <w:rPr>
                <w:rFonts w:ascii="Cambria" w:hAnsi="Cambria" w:cs="Calibri"/>
                <w:b/>
                <w:sz w:val="18"/>
                <w:szCs w:val="18"/>
              </w:rPr>
            </w:pPr>
            <w:r w:rsidRPr="00854309">
              <w:rPr>
                <w:rFonts w:ascii="Cambria" w:hAnsi="Cambria" w:cs="Calibri"/>
                <w:b/>
                <w:sz w:val="18"/>
                <w:szCs w:val="18"/>
              </w:rPr>
              <w:t>4.5. Haverá necessidade de vistoria prévia (visita técnica)?</w:t>
            </w:r>
          </w:p>
          <w:p w14:paraId="4A8FE3BB" w14:textId="77777777" w:rsidR="005E2B3E" w:rsidRPr="00854309" w:rsidRDefault="005E2B3E" w:rsidP="003C1E7E">
            <w:pPr>
              <w:pStyle w:val="Corpodetexto"/>
              <w:widowControl w:val="0"/>
              <w:autoSpaceDN w:val="0"/>
              <w:spacing w:line="276" w:lineRule="auto"/>
              <w:jc w:val="both"/>
              <w:rPr>
                <w:rFonts w:ascii="Cambria" w:hAnsi="Cambria" w:cs="Calibri"/>
                <w:sz w:val="18"/>
                <w:szCs w:val="18"/>
              </w:rPr>
            </w:pPr>
          </w:p>
          <w:p w14:paraId="0D205F78" w14:textId="77777777" w:rsidR="005E2B3E" w:rsidRPr="00854309" w:rsidRDefault="005E2B3E" w:rsidP="003C1E7E">
            <w:pPr>
              <w:pStyle w:val="Corpodetexto"/>
              <w:widowControl w:val="0"/>
              <w:autoSpaceDN w:val="0"/>
              <w:spacing w:line="276" w:lineRule="auto"/>
              <w:jc w:val="both"/>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Vistoria obrigatória </w:t>
            </w:r>
          </w:p>
          <w:p w14:paraId="2DFB2C9A" w14:textId="77777777" w:rsidR="005E2B3E" w:rsidRPr="00854309" w:rsidRDefault="005E2B3E" w:rsidP="003C1E7E">
            <w:pPr>
              <w:pStyle w:val="Corpodetexto"/>
              <w:widowControl w:val="0"/>
              <w:autoSpaceDN w:val="0"/>
              <w:spacing w:line="276" w:lineRule="auto"/>
              <w:jc w:val="both"/>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Vistoria facultativa </w:t>
            </w:r>
          </w:p>
          <w:p w14:paraId="17EAD7A8" w14:textId="77777777" w:rsidR="005E2B3E" w:rsidRPr="00854309" w:rsidRDefault="005E2B3E" w:rsidP="003C1E7E">
            <w:pPr>
              <w:pStyle w:val="Corpodetexto"/>
              <w:widowControl w:val="0"/>
              <w:autoSpaceDN w:val="0"/>
              <w:spacing w:line="276" w:lineRule="auto"/>
              <w:jc w:val="both"/>
              <w:rPr>
                <w:rFonts w:ascii="Cambria" w:hAnsi="Cambria" w:cs="Calibri"/>
                <w:sz w:val="18"/>
                <w:szCs w:val="18"/>
              </w:rPr>
            </w:pPr>
            <w:proofErr w:type="gramStart"/>
            <w:r w:rsidRPr="00854309">
              <w:rPr>
                <w:rFonts w:ascii="Cambria" w:hAnsi="Cambria" w:cs="Calibri"/>
                <w:sz w:val="18"/>
                <w:szCs w:val="18"/>
              </w:rPr>
              <w:t>(  X</w:t>
            </w:r>
            <w:proofErr w:type="gramEnd"/>
            <w:r w:rsidRPr="00854309">
              <w:rPr>
                <w:rFonts w:ascii="Cambria" w:hAnsi="Cambria" w:cs="Calibri"/>
                <w:sz w:val="18"/>
                <w:szCs w:val="18"/>
              </w:rPr>
              <w:t xml:space="preserve">   ) Não será exigida vistoria.</w:t>
            </w:r>
          </w:p>
          <w:p w14:paraId="275FF4FD" w14:textId="77777777" w:rsidR="005E2B3E" w:rsidRPr="00854309" w:rsidRDefault="005E2B3E" w:rsidP="003C1E7E">
            <w:pPr>
              <w:pStyle w:val="Corpodetexto"/>
              <w:widowControl w:val="0"/>
              <w:autoSpaceDN w:val="0"/>
              <w:spacing w:line="276" w:lineRule="auto"/>
              <w:rPr>
                <w:rFonts w:ascii="Cambria" w:hAnsi="Cambria" w:cs="Calibri"/>
                <w:sz w:val="18"/>
                <w:szCs w:val="18"/>
              </w:rPr>
            </w:pPr>
          </w:p>
          <w:p w14:paraId="27466727" w14:textId="77777777" w:rsidR="005E2B3E" w:rsidRPr="00854309" w:rsidRDefault="005E2B3E" w:rsidP="003C1E7E">
            <w:pPr>
              <w:pStyle w:val="Corpodetexto"/>
              <w:spacing w:line="276" w:lineRule="auto"/>
              <w:jc w:val="both"/>
              <w:rPr>
                <w:rFonts w:ascii="Cambria" w:hAnsi="Cambria" w:cs="Calibri"/>
                <w:sz w:val="18"/>
                <w:szCs w:val="18"/>
              </w:rPr>
            </w:pPr>
            <w:r w:rsidRPr="00854309">
              <w:rPr>
                <w:rFonts w:ascii="Cambria" w:hAnsi="Cambria" w:cs="Calibri"/>
                <w:sz w:val="18"/>
                <w:szCs w:val="18"/>
              </w:rPr>
              <w:t xml:space="preserve">Justificativa: </w:t>
            </w:r>
          </w:p>
          <w:p w14:paraId="52F00375" w14:textId="77777777" w:rsidR="005E2B3E" w:rsidRPr="00854309" w:rsidRDefault="005E2B3E" w:rsidP="003C1E7E">
            <w:pPr>
              <w:pStyle w:val="Corpodetexto"/>
              <w:spacing w:line="276" w:lineRule="auto"/>
              <w:jc w:val="both"/>
              <w:rPr>
                <w:rFonts w:ascii="Cambria" w:hAnsi="Cambria" w:cs="Calibri"/>
                <w:sz w:val="18"/>
                <w:szCs w:val="18"/>
              </w:rPr>
            </w:pPr>
            <w:r w:rsidRPr="00854309">
              <w:rPr>
                <w:rFonts w:ascii="Cambria" w:hAnsi="Cambria" w:cs="Calibri"/>
                <w:sz w:val="18"/>
                <w:szCs w:val="18"/>
              </w:rPr>
              <w:t>Não necessita de vistoria, pois não haverá estocagem da mercadoria.</w:t>
            </w:r>
          </w:p>
          <w:p w14:paraId="5CC1737F" w14:textId="77777777" w:rsidR="005E2B3E" w:rsidRPr="00854309" w:rsidRDefault="005E2B3E" w:rsidP="003C1E7E">
            <w:pPr>
              <w:pStyle w:val="Corpodetexto"/>
              <w:spacing w:line="276" w:lineRule="auto"/>
              <w:rPr>
                <w:rFonts w:ascii="Cambria" w:hAnsi="Cambria" w:cs="Calibri"/>
                <w:sz w:val="18"/>
                <w:szCs w:val="18"/>
              </w:rPr>
            </w:pPr>
          </w:p>
          <w:p w14:paraId="0478C0BB" w14:textId="77777777" w:rsidR="005E2B3E" w:rsidRPr="00854309" w:rsidRDefault="005E2B3E" w:rsidP="003C1E7E">
            <w:pPr>
              <w:pStyle w:val="Corpodetexto"/>
              <w:spacing w:line="276" w:lineRule="auto"/>
              <w:rPr>
                <w:rFonts w:ascii="Cambria" w:hAnsi="Cambria" w:cs="Calibri"/>
                <w:b/>
                <w:sz w:val="18"/>
                <w:szCs w:val="18"/>
              </w:rPr>
            </w:pPr>
            <w:r w:rsidRPr="00854309">
              <w:rPr>
                <w:rFonts w:ascii="Cambria" w:hAnsi="Cambria" w:cs="Calibri"/>
                <w:b/>
                <w:sz w:val="18"/>
                <w:szCs w:val="18"/>
              </w:rPr>
              <w:t>4.6. Será admitida a participação de consórcios?</w:t>
            </w:r>
          </w:p>
          <w:p w14:paraId="2786877F" w14:textId="77777777" w:rsidR="005E2B3E" w:rsidRPr="00854309" w:rsidRDefault="005E2B3E" w:rsidP="003C1E7E">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w:t>
            </w:r>
            <w:proofErr w:type="gramEnd"/>
            <w:r w:rsidRPr="00854309">
              <w:rPr>
                <w:rFonts w:ascii="Cambria" w:hAnsi="Cambria" w:cs="Calibri"/>
                <w:spacing w:val="-1"/>
                <w:sz w:val="18"/>
                <w:szCs w:val="18"/>
              </w:rPr>
              <w:t xml:space="preserve">    ) Não</w:t>
            </w:r>
          </w:p>
          <w:p w14:paraId="6F08EA80" w14:textId="77777777" w:rsidR="005E2B3E" w:rsidRPr="00854309" w:rsidRDefault="005E2B3E" w:rsidP="003C1E7E">
            <w:pPr>
              <w:pStyle w:val="PargrafodaLista"/>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441928C3" w14:textId="77777777" w:rsidR="005E2B3E" w:rsidRPr="00854309" w:rsidRDefault="005E2B3E" w:rsidP="003C1E7E">
            <w:pPr>
              <w:pStyle w:val="PargrafodaLista"/>
              <w:ind w:left="0"/>
              <w:rPr>
                <w:rFonts w:ascii="Cambria" w:hAnsi="Cambria" w:cs="Calibri"/>
                <w:sz w:val="18"/>
                <w:szCs w:val="18"/>
              </w:rPr>
            </w:pPr>
          </w:p>
          <w:p w14:paraId="143D88D9" w14:textId="77777777" w:rsidR="005E2B3E" w:rsidRPr="00854309" w:rsidRDefault="005E2B3E" w:rsidP="003C1E7E">
            <w:pPr>
              <w:pStyle w:val="Corpodetexto"/>
              <w:spacing w:line="276" w:lineRule="auto"/>
              <w:jc w:val="both"/>
              <w:rPr>
                <w:rFonts w:ascii="Cambria" w:hAnsi="Cambria" w:cs="Calibri"/>
                <w:sz w:val="18"/>
                <w:szCs w:val="18"/>
              </w:rPr>
            </w:pPr>
            <w:r w:rsidRPr="00854309">
              <w:rPr>
                <w:rFonts w:ascii="Cambria" w:hAnsi="Cambria" w:cs="Calibri"/>
                <w:sz w:val="18"/>
                <w:szCs w:val="18"/>
              </w:rPr>
              <w:t xml:space="preserve">Justificativa: </w:t>
            </w:r>
          </w:p>
          <w:p w14:paraId="17B7B5AA" w14:textId="77777777" w:rsidR="005E2B3E" w:rsidRPr="00854309" w:rsidRDefault="005E2B3E" w:rsidP="003C1E7E">
            <w:pPr>
              <w:pStyle w:val="Corpodetexto"/>
              <w:spacing w:line="276" w:lineRule="auto"/>
              <w:rPr>
                <w:rFonts w:ascii="Cambria" w:hAnsi="Cambria" w:cs="Calibri"/>
                <w:color w:val="4472C4"/>
                <w:sz w:val="18"/>
                <w:szCs w:val="18"/>
              </w:rPr>
            </w:pPr>
          </w:p>
          <w:p w14:paraId="7DC10382" w14:textId="77777777" w:rsidR="005E2B3E" w:rsidRPr="00854309" w:rsidRDefault="005E2B3E" w:rsidP="003C1E7E">
            <w:pPr>
              <w:pStyle w:val="Corpodetexto"/>
              <w:spacing w:line="276" w:lineRule="auto"/>
              <w:rPr>
                <w:rFonts w:ascii="Cambria" w:hAnsi="Cambria" w:cs="Calibri"/>
                <w:b/>
                <w:sz w:val="18"/>
                <w:szCs w:val="18"/>
              </w:rPr>
            </w:pPr>
            <w:r w:rsidRPr="00854309">
              <w:rPr>
                <w:rFonts w:ascii="Cambria" w:hAnsi="Cambria" w:cs="Calibri"/>
                <w:b/>
                <w:sz w:val="18"/>
                <w:szCs w:val="18"/>
              </w:rPr>
              <w:t>4.7. Será admitida a participação de cooperativas?</w:t>
            </w:r>
          </w:p>
          <w:p w14:paraId="70B0A0BD" w14:textId="77777777" w:rsidR="005E2B3E" w:rsidRPr="00854309" w:rsidRDefault="005E2B3E" w:rsidP="003C1E7E">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w:t>
            </w:r>
            <w:proofErr w:type="gramEnd"/>
            <w:r w:rsidRPr="00854309">
              <w:rPr>
                <w:rFonts w:ascii="Cambria" w:hAnsi="Cambria" w:cs="Calibri"/>
                <w:spacing w:val="-1"/>
                <w:sz w:val="18"/>
                <w:szCs w:val="18"/>
              </w:rPr>
              <w:t xml:space="preserve">   ) Não</w:t>
            </w:r>
          </w:p>
          <w:p w14:paraId="43135F15" w14:textId="77777777" w:rsidR="005E2B3E" w:rsidRPr="00854309" w:rsidRDefault="005E2B3E" w:rsidP="003C1E7E">
            <w:pPr>
              <w:pStyle w:val="PargrafodaLista"/>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59337C2C" w14:textId="77777777" w:rsidR="005E2B3E" w:rsidRPr="00854309" w:rsidRDefault="005E2B3E" w:rsidP="003C1E7E">
            <w:pPr>
              <w:pStyle w:val="Corpodetexto"/>
              <w:spacing w:line="276" w:lineRule="auto"/>
              <w:rPr>
                <w:rFonts w:ascii="Cambria" w:hAnsi="Cambria" w:cs="Calibri"/>
                <w:sz w:val="18"/>
                <w:szCs w:val="18"/>
              </w:rPr>
            </w:pPr>
          </w:p>
          <w:p w14:paraId="272F9221" w14:textId="77777777" w:rsidR="005E2B3E" w:rsidRPr="00854309" w:rsidRDefault="005E2B3E" w:rsidP="003C1E7E">
            <w:pPr>
              <w:pStyle w:val="Corpodetexto"/>
              <w:spacing w:line="276" w:lineRule="auto"/>
              <w:rPr>
                <w:rFonts w:ascii="Cambria" w:hAnsi="Cambria" w:cs="Calibri"/>
                <w:b/>
                <w:sz w:val="18"/>
                <w:szCs w:val="18"/>
              </w:rPr>
            </w:pPr>
            <w:r w:rsidRPr="00854309">
              <w:rPr>
                <w:rFonts w:ascii="Cambria" w:hAnsi="Cambria" w:cs="Calibri"/>
                <w:b/>
                <w:sz w:val="18"/>
                <w:szCs w:val="18"/>
              </w:rPr>
              <w:t>4.8. Será admitida a subcontratação?</w:t>
            </w:r>
          </w:p>
          <w:p w14:paraId="6705D646" w14:textId="77777777" w:rsidR="005E2B3E" w:rsidRPr="00854309" w:rsidRDefault="005E2B3E" w:rsidP="003C1E7E">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lastRenderedPageBreak/>
              <w:t xml:space="preserve">(  </w:t>
            </w:r>
            <w:proofErr w:type="gramEnd"/>
            <w:r w:rsidRPr="00854309">
              <w:rPr>
                <w:rFonts w:ascii="Cambria" w:hAnsi="Cambria" w:cs="Calibri"/>
                <w:spacing w:val="-1"/>
                <w:sz w:val="18"/>
                <w:szCs w:val="18"/>
              </w:rPr>
              <w:t xml:space="preserve"> X ) Não</w:t>
            </w:r>
          </w:p>
          <w:p w14:paraId="65FA36E9" w14:textId="77777777" w:rsidR="005E2B3E" w:rsidRPr="00854309" w:rsidRDefault="005E2B3E" w:rsidP="003C1E7E">
            <w:pPr>
              <w:pStyle w:val="PargrafodaLista"/>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4B196FAC" w14:textId="77777777" w:rsidR="005E2B3E" w:rsidRPr="00854309" w:rsidRDefault="005E2B3E" w:rsidP="003C1E7E">
            <w:pPr>
              <w:pStyle w:val="Default"/>
              <w:spacing w:line="276" w:lineRule="auto"/>
              <w:jc w:val="both"/>
              <w:rPr>
                <w:rFonts w:ascii="Cambria" w:hAnsi="Cambria"/>
                <w:sz w:val="18"/>
                <w:szCs w:val="18"/>
              </w:rPr>
            </w:pPr>
            <w:r w:rsidRPr="00854309">
              <w:rPr>
                <w:rFonts w:ascii="Cambria" w:hAnsi="Cambria"/>
                <w:sz w:val="18"/>
                <w:szCs w:val="18"/>
              </w:rPr>
              <w:t xml:space="preserve">Condições e limites para a subcontratação: ___________________________________________ </w:t>
            </w:r>
          </w:p>
          <w:p w14:paraId="29DDE9F6" w14:textId="77777777" w:rsidR="005E2B3E" w:rsidRPr="00854309" w:rsidRDefault="005E2B3E" w:rsidP="003C1E7E">
            <w:pPr>
              <w:pStyle w:val="Corpodetexto"/>
              <w:spacing w:line="276" w:lineRule="auto"/>
              <w:jc w:val="both"/>
              <w:rPr>
                <w:rFonts w:ascii="Cambria" w:hAnsi="Cambria" w:cs="Calibri"/>
                <w:color w:val="4472C4"/>
                <w:sz w:val="18"/>
                <w:szCs w:val="18"/>
              </w:rPr>
            </w:pPr>
          </w:p>
          <w:p w14:paraId="416538FD" w14:textId="77777777" w:rsidR="005E2B3E" w:rsidRPr="00854309" w:rsidRDefault="005E2B3E" w:rsidP="003C1E7E">
            <w:pPr>
              <w:pStyle w:val="Corpodetexto"/>
              <w:spacing w:line="276" w:lineRule="auto"/>
              <w:rPr>
                <w:rFonts w:ascii="Cambria" w:hAnsi="Cambria" w:cs="Calibri"/>
                <w:b/>
                <w:sz w:val="18"/>
                <w:szCs w:val="18"/>
              </w:rPr>
            </w:pPr>
            <w:r w:rsidRPr="00854309">
              <w:rPr>
                <w:rFonts w:ascii="Cambria" w:hAnsi="Cambria" w:cs="Calibri"/>
                <w:b/>
                <w:sz w:val="18"/>
                <w:szCs w:val="18"/>
              </w:rPr>
              <w:t>4.9. Do agrupamento de itens em lotes</w:t>
            </w:r>
          </w:p>
          <w:p w14:paraId="63482BB5" w14:textId="77777777" w:rsidR="005E2B3E" w:rsidRPr="00854309" w:rsidRDefault="005E2B3E" w:rsidP="003C1E7E">
            <w:pPr>
              <w:pStyle w:val="Corpodetexto"/>
              <w:spacing w:line="276" w:lineRule="auto"/>
              <w:rPr>
                <w:rFonts w:ascii="Cambria" w:hAnsi="Cambria" w:cs="Calibri"/>
                <w:sz w:val="18"/>
                <w:szCs w:val="18"/>
              </w:rPr>
            </w:pPr>
            <w:r w:rsidRPr="00854309">
              <w:rPr>
                <w:rFonts w:ascii="Cambria" w:hAnsi="Cambria" w:cs="Calibri"/>
                <w:sz w:val="18"/>
                <w:szCs w:val="18"/>
              </w:rPr>
              <w:t>A aquisição/contratação se dará em lotes?</w:t>
            </w:r>
          </w:p>
          <w:p w14:paraId="62C1AAE0" w14:textId="77777777" w:rsidR="005E2B3E" w:rsidRPr="00854309" w:rsidRDefault="005E2B3E" w:rsidP="003C1E7E">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ml:space="preserve">(  </w:t>
            </w:r>
            <w:proofErr w:type="gramEnd"/>
            <w:r w:rsidRPr="00854309">
              <w:rPr>
                <w:rFonts w:ascii="Cambria" w:hAnsi="Cambria" w:cs="Calibri"/>
                <w:spacing w:val="-1"/>
                <w:sz w:val="18"/>
                <w:szCs w:val="18"/>
              </w:rPr>
              <w:t xml:space="preserve">  ) Não</w:t>
            </w:r>
          </w:p>
          <w:p w14:paraId="3AC53156" w14:textId="77777777" w:rsidR="005E2B3E" w:rsidRPr="00854309" w:rsidRDefault="005E2B3E" w:rsidP="003C1E7E">
            <w:pPr>
              <w:pStyle w:val="PargrafodaLista"/>
              <w:ind w:left="0"/>
              <w:rPr>
                <w:rFonts w:ascii="Cambria" w:hAnsi="Cambria" w:cs="Calibri"/>
                <w:sz w:val="18"/>
                <w:szCs w:val="18"/>
              </w:rPr>
            </w:pPr>
            <w:proofErr w:type="gramStart"/>
            <w:r w:rsidRPr="00854309">
              <w:rPr>
                <w:rFonts w:ascii="Cambria" w:hAnsi="Cambria" w:cs="Calibri"/>
                <w:sz w:val="18"/>
                <w:szCs w:val="18"/>
              </w:rPr>
              <w:t>(  X</w:t>
            </w:r>
            <w:proofErr w:type="gramEnd"/>
            <w:r w:rsidRPr="00854309">
              <w:rPr>
                <w:rFonts w:ascii="Cambria" w:hAnsi="Cambria" w:cs="Calibri"/>
                <w:sz w:val="18"/>
                <w:szCs w:val="18"/>
              </w:rPr>
              <w:t xml:space="preserve">   ) Sim</w:t>
            </w:r>
          </w:p>
          <w:p w14:paraId="3A02818A" w14:textId="77777777" w:rsidR="005E2B3E" w:rsidRPr="00854309" w:rsidRDefault="005E2B3E" w:rsidP="003C1E7E">
            <w:pPr>
              <w:pStyle w:val="Corpodetexto"/>
              <w:spacing w:line="276" w:lineRule="auto"/>
              <w:rPr>
                <w:rFonts w:ascii="Cambria" w:hAnsi="Cambria" w:cs="Calibri"/>
                <w:sz w:val="18"/>
                <w:szCs w:val="18"/>
              </w:rPr>
            </w:pPr>
          </w:p>
          <w:p w14:paraId="0D30680C" w14:textId="77777777" w:rsidR="005E2B3E" w:rsidRPr="00854309" w:rsidRDefault="005E2B3E" w:rsidP="003C1E7E">
            <w:pPr>
              <w:pStyle w:val="Corpodetexto"/>
              <w:spacing w:line="276" w:lineRule="auto"/>
              <w:jc w:val="both"/>
              <w:rPr>
                <w:rFonts w:ascii="Cambria" w:hAnsi="Cambria" w:cs="Calibri"/>
                <w:sz w:val="18"/>
                <w:szCs w:val="18"/>
              </w:rPr>
            </w:pPr>
            <w:r w:rsidRPr="00854309">
              <w:rPr>
                <w:rFonts w:ascii="Cambria" w:hAnsi="Cambria" w:cs="Calibri"/>
                <w:sz w:val="18"/>
                <w:szCs w:val="18"/>
              </w:rPr>
              <w:t xml:space="preserve">Justificativa: Itens de natureza diversa.  </w:t>
            </w:r>
          </w:p>
          <w:p w14:paraId="151450D4" w14:textId="77777777" w:rsidR="005E2B3E" w:rsidRPr="00854309" w:rsidRDefault="005E2B3E" w:rsidP="003C1E7E">
            <w:pPr>
              <w:pStyle w:val="Corpodetexto"/>
              <w:spacing w:line="276" w:lineRule="auto"/>
              <w:jc w:val="both"/>
              <w:rPr>
                <w:rFonts w:ascii="Cambria" w:hAnsi="Cambria" w:cs="Calibri"/>
                <w:color w:val="548DD4"/>
                <w:sz w:val="18"/>
                <w:szCs w:val="18"/>
              </w:rPr>
            </w:pPr>
          </w:p>
        </w:tc>
      </w:tr>
      <w:tr w:rsidR="005E2B3E" w:rsidRPr="00854309" w14:paraId="60D96B1C" w14:textId="77777777" w:rsidTr="003C1E7E">
        <w:tc>
          <w:tcPr>
            <w:tcW w:w="9570" w:type="dxa"/>
            <w:tcBorders>
              <w:top w:val="single" w:sz="4" w:space="0" w:color="000000"/>
            </w:tcBorders>
            <w:shd w:val="clear" w:color="auto" w:fill="365F91"/>
          </w:tcPr>
          <w:p w14:paraId="537594C7" w14:textId="77777777" w:rsidR="005E2B3E" w:rsidRPr="00854309" w:rsidRDefault="005E2B3E" w:rsidP="003C1E7E">
            <w:pPr>
              <w:spacing w:line="276" w:lineRule="auto"/>
              <w:rPr>
                <w:rFonts w:ascii="Cambria" w:hAnsi="Cambria" w:cs="Calibri"/>
                <w:b/>
                <w:color w:val="FFFFFF"/>
                <w:sz w:val="18"/>
                <w:szCs w:val="18"/>
              </w:rPr>
            </w:pPr>
            <w:r w:rsidRPr="00854309">
              <w:rPr>
                <w:rFonts w:ascii="Cambria" w:hAnsi="Cambria" w:cs="Calibri"/>
                <w:b/>
                <w:color w:val="FFFFFF"/>
                <w:sz w:val="18"/>
                <w:szCs w:val="18"/>
              </w:rPr>
              <w:lastRenderedPageBreak/>
              <w:t>5. DOS CRITÉRIOS DE ACEITAÇÃO DA PROPOSTA</w:t>
            </w:r>
          </w:p>
        </w:tc>
      </w:tr>
      <w:tr w:rsidR="005E2B3E" w:rsidRPr="00854309" w14:paraId="7F6AC720" w14:textId="77777777" w:rsidTr="003C1E7E">
        <w:tc>
          <w:tcPr>
            <w:tcW w:w="9570" w:type="dxa"/>
            <w:shd w:val="clear" w:color="auto" w:fill="auto"/>
          </w:tcPr>
          <w:p w14:paraId="0FEF02B1" w14:textId="77777777" w:rsidR="005E2B3E" w:rsidRPr="00854309" w:rsidRDefault="005E2B3E" w:rsidP="003C1E7E">
            <w:pPr>
              <w:pStyle w:val="PargrafodaLista"/>
              <w:ind w:left="0"/>
              <w:rPr>
                <w:rFonts w:ascii="Cambria" w:hAnsi="Cambria" w:cs="Calibri"/>
                <w:sz w:val="18"/>
                <w:szCs w:val="18"/>
              </w:rPr>
            </w:pPr>
          </w:p>
          <w:p w14:paraId="5F46FAE5" w14:textId="77777777" w:rsidR="005E2B3E" w:rsidRPr="00854309" w:rsidRDefault="005E2B3E" w:rsidP="003C1E7E">
            <w:pPr>
              <w:pStyle w:val="PargrafodaLista"/>
              <w:ind w:left="0"/>
              <w:contextualSpacing w:val="0"/>
              <w:jc w:val="both"/>
              <w:rPr>
                <w:rFonts w:ascii="Cambria" w:hAnsi="Cambria" w:cs="Calibri"/>
                <w:b/>
                <w:sz w:val="18"/>
                <w:szCs w:val="18"/>
              </w:rPr>
            </w:pPr>
            <w:r w:rsidRPr="00854309">
              <w:rPr>
                <w:rFonts w:ascii="Cambria" w:hAnsi="Cambria" w:cs="Calibri"/>
                <w:b/>
                <w:sz w:val="18"/>
                <w:szCs w:val="18"/>
              </w:rPr>
              <w:t>5.1. Serão</w:t>
            </w:r>
            <w:r w:rsidRPr="00854309">
              <w:rPr>
                <w:rFonts w:ascii="Cambria" w:hAnsi="Cambria" w:cs="Calibri"/>
                <w:b/>
                <w:spacing w:val="14"/>
                <w:sz w:val="18"/>
                <w:szCs w:val="18"/>
              </w:rPr>
              <w:t xml:space="preserve"> </w:t>
            </w:r>
            <w:r w:rsidRPr="00854309">
              <w:rPr>
                <w:rFonts w:ascii="Cambria" w:hAnsi="Cambria" w:cs="Calibri"/>
                <w:b/>
                <w:sz w:val="18"/>
                <w:szCs w:val="18"/>
              </w:rPr>
              <w:t>exigidos</w:t>
            </w:r>
            <w:r w:rsidRPr="00854309">
              <w:rPr>
                <w:rFonts w:ascii="Cambria" w:hAnsi="Cambria" w:cs="Calibri"/>
                <w:b/>
                <w:spacing w:val="14"/>
                <w:sz w:val="18"/>
                <w:szCs w:val="18"/>
              </w:rPr>
              <w:t xml:space="preserve"> </w:t>
            </w:r>
            <w:r w:rsidRPr="00854309">
              <w:rPr>
                <w:rFonts w:ascii="Cambria" w:hAnsi="Cambria" w:cs="Calibri"/>
                <w:b/>
                <w:sz w:val="18"/>
                <w:szCs w:val="18"/>
              </w:rPr>
              <w:t>documentos</w:t>
            </w:r>
            <w:r w:rsidRPr="00854309">
              <w:rPr>
                <w:rFonts w:ascii="Cambria" w:hAnsi="Cambria" w:cs="Calibri"/>
                <w:b/>
                <w:spacing w:val="14"/>
                <w:sz w:val="18"/>
                <w:szCs w:val="18"/>
              </w:rPr>
              <w:t xml:space="preserve"> </w:t>
            </w:r>
            <w:r w:rsidRPr="00854309">
              <w:rPr>
                <w:rFonts w:ascii="Cambria" w:hAnsi="Cambria" w:cs="Calibri"/>
                <w:b/>
                <w:sz w:val="18"/>
                <w:szCs w:val="18"/>
              </w:rPr>
              <w:t>adicionais</w:t>
            </w:r>
            <w:r w:rsidRPr="00854309">
              <w:rPr>
                <w:rFonts w:ascii="Cambria" w:hAnsi="Cambria" w:cs="Calibri"/>
                <w:b/>
                <w:spacing w:val="14"/>
                <w:sz w:val="18"/>
                <w:szCs w:val="18"/>
              </w:rPr>
              <w:t xml:space="preserve"> </w:t>
            </w:r>
            <w:r w:rsidRPr="00854309">
              <w:rPr>
                <w:rFonts w:ascii="Cambria" w:hAnsi="Cambria" w:cs="Calibri"/>
                <w:b/>
                <w:sz w:val="18"/>
                <w:szCs w:val="18"/>
              </w:rPr>
              <w:t>juntamente</w:t>
            </w:r>
            <w:r w:rsidRPr="00854309">
              <w:rPr>
                <w:rFonts w:ascii="Cambria" w:hAnsi="Cambria" w:cs="Calibri"/>
                <w:b/>
                <w:spacing w:val="14"/>
                <w:sz w:val="18"/>
                <w:szCs w:val="18"/>
              </w:rPr>
              <w:t xml:space="preserve"> </w:t>
            </w:r>
            <w:r w:rsidRPr="00854309">
              <w:rPr>
                <w:rFonts w:ascii="Cambria" w:hAnsi="Cambria" w:cs="Calibri"/>
                <w:b/>
                <w:sz w:val="18"/>
                <w:szCs w:val="18"/>
              </w:rPr>
              <w:t>com</w:t>
            </w:r>
            <w:r w:rsidRPr="00854309">
              <w:rPr>
                <w:rFonts w:ascii="Cambria" w:hAnsi="Cambria" w:cs="Calibri"/>
                <w:b/>
                <w:spacing w:val="14"/>
                <w:sz w:val="18"/>
                <w:szCs w:val="18"/>
              </w:rPr>
              <w:t xml:space="preserve"> </w:t>
            </w:r>
            <w:r w:rsidRPr="00854309">
              <w:rPr>
                <w:rFonts w:ascii="Cambria" w:hAnsi="Cambria" w:cs="Calibri"/>
                <w:b/>
                <w:sz w:val="18"/>
                <w:szCs w:val="18"/>
              </w:rPr>
              <w:t>a</w:t>
            </w:r>
            <w:r w:rsidRPr="00854309">
              <w:rPr>
                <w:rFonts w:ascii="Cambria" w:hAnsi="Cambria" w:cs="Calibri"/>
                <w:b/>
                <w:spacing w:val="15"/>
                <w:sz w:val="18"/>
                <w:szCs w:val="18"/>
              </w:rPr>
              <w:t xml:space="preserve"> </w:t>
            </w:r>
            <w:r w:rsidRPr="00854309">
              <w:rPr>
                <w:rFonts w:ascii="Cambria" w:hAnsi="Cambria" w:cs="Calibri"/>
                <w:b/>
                <w:sz w:val="18"/>
                <w:szCs w:val="18"/>
              </w:rPr>
              <w:t>proposta</w:t>
            </w:r>
            <w:r w:rsidRPr="00854309">
              <w:rPr>
                <w:rFonts w:ascii="Cambria" w:hAnsi="Cambria" w:cs="Calibri"/>
                <w:b/>
                <w:spacing w:val="14"/>
                <w:sz w:val="18"/>
                <w:szCs w:val="18"/>
              </w:rPr>
              <w:t xml:space="preserve"> </w:t>
            </w:r>
            <w:r w:rsidRPr="00854309">
              <w:rPr>
                <w:rFonts w:ascii="Cambria" w:hAnsi="Cambria" w:cs="Calibri"/>
                <w:b/>
                <w:sz w:val="18"/>
                <w:szCs w:val="18"/>
              </w:rPr>
              <w:t>de</w:t>
            </w:r>
            <w:r w:rsidRPr="00854309">
              <w:rPr>
                <w:rFonts w:ascii="Cambria" w:hAnsi="Cambria" w:cs="Calibri"/>
                <w:b/>
                <w:spacing w:val="14"/>
                <w:sz w:val="18"/>
                <w:szCs w:val="18"/>
              </w:rPr>
              <w:t xml:space="preserve"> </w:t>
            </w:r>
            <w:r w:rsidRPr="00854309">
              <w:rPr>
                <w:rFonts w:ascii="Cambria" w:hAnsi="Cambria" w:cs="Calibri"/>
                <w:b/>
                <w:sz w:val="18"/>
                <w:szCs w:val="18"/>
              </w:rPr>
              <w:t>preços</w:t>
            </w:r>
            <w:r w:rsidRPr="00854309">
              <w:rPr>
                <w:rFonts w:ascii="Cambria" w:hAnsi="Cambria" w:cs="Calibri"/>
                <w:b/>
                <w:spacing w:val="14"/>
                <w:sz w:val="18"/>
                <w:szCs w:val="18"/>
              </w:rPr>
              <w:t xml:space="preserve"> </w:t>
            </w:r>
            <w:r w:rsidRPr="00854309">
              <w:rPr>
                <w:rFonts w:ascii="Cambria" w:hAnsi="Cambria" w:cs="Calibri"/>
                <w:b/>
                <w:sz w:val="18"/>
                <w:szCs w:val="18"/>
              </w:rPr>
              <w:t>(para</w:t>
            </w:r>
            <w:r w:rsidRPr="00854309">
              <w:rPr>
                <w:rFonts w:ascii="Cambria" w:hAnsi="Cambria" w:cs="Calibri"/>
                <w:b/>
                <w:spacing w:val="14"/>
                <w:sz w:val="18"/>
                <w:szCs w:val="18"/>
              </w:rPr>
              <w:t xml:space="preserve"> </w:t>
            </w:r>
            <w:r w:rsidRPr="00854309">
              <w:rPr>
                <w:rFonts w:ascii="Cambria" w:hAnsi="Cambria" w:cs="Calibri"/>
                <w:b/>
                <w:sz w:val="18"/>
                <w:szCs w:val="18"/>
              </w:rPr>
              <w:t>análise da</w:t>
            </w:r>
            <w:r w:rsidRPr="00854309">
              <w:rPr>
                <w:rFonts w:ascii="Cambria" w:hAnsi="Cambria" w:cs="Calibri"/>
                <w:b/>
                <w:spacing w:val="-2"/>
                <w:sz w:val="18"/>
                <w:szCs w:val="18"/>
              </w:rPr>
              <w:t xml:space="preserve"> </w:t>
            </w:r>
            <w:r w:rsidRPr="00854309">
              <w:rPr>
                <w:rFonts w:ascii="Cambria" w:hAnsi="Cambria" w:cs="Calibri"/>
                <w:b/>
                <w:sz w:val="18"/>
                <w:szCs w:val="18"/>
              </w:rPr>
              <w:t>equipe</w:t>
            </w:r>
            <w:r w:rsidRPr="00854309">
              <w:rPr>
                <w:rFonts w:ascii="Cambria" w:hAnsi="Cambria" w:cs="Calibri"/>
                <w:b/>
                <w:spacing w:val="-1"/>
                <w:sz w:val="18"/>
                <w:szCs w:val="18"/>
              </w:rPr>
              <w:t xml:space="preserve"> </w:t>
            </w:r>
            <w:r w:rsidRPr="00854309">
              <w:rPr>
                <w:rFonts w:ascii="Cambria" w:hAnsi="Cambria" w:cs="Calibri"/>
                <w:b/>
                <w:sz w:val="18"/>
                <w:szCs w:val="18"/>
              </w:rPr>
              <w:t>técnica</w:t>
            </w:r>
            <w:r w:rsidRPr="00854309">
              <w:rPr>
                <w:rFonts w:ascii="Cambria" w:hAnsi="Cambria" w:cs="Calibri"/>
                <w:b/>
                <w:spacing w:val="-1"/>
                <w:sz w:val="18"/>
                <w:szCs w:val="18"/>
              </w:rPr>
              <w:t xml:space="preserve"> </w:t>
            </w:r>
            <w:r w:rsidRPr="00854309">
              <w:rPr>
                <w:rFonts w:ascii="Cambria" w:hAnsi="Cambria" w:cs="Calibri"/>
                <w:b/>
                <w:sz w:val="18"/>
                <w:szCs w:val="18"/>
              </w:rPr>
              <w:t>na</w:t>
            </w:r>
            <w:r w:rsidRPr="00854309">
              <w:rPr>
                <w:rFonts w:ascii="Cambria" w:hAnsi="Cambria" w:cs="Calibri"/>
                <w:b/>
                <w:spacing w:val="-1"/>
                <w:sz w:val="18"/>
                <w:szCs w:val="18"/>
              </w:rPr>
              <w:t xml:space="preserve"> </w:t>
            </w:r>
            <w:r w:rsidRPr="00854309">
              <w:rPr>
                <w:rFonts w:ascii="Cambria" w:hAnsi="Cambria" w:cs="Calibri"/>
                <w:b/>
                <w:sz w:val="18"/>
                <w:szCs w:val="18"/>
              </w:rPr>
              <w:t>fase</w:t>
            </w:r>
            <w:r w:rsidRPr="00854309">
              <w:rPr>
                <w:rFonts w:ascii="Cambria" w:hAnsi="Cambria" w:cs="Calibri"/>
                <w:b/>
                <w:spacing w:val="-1"/>
                <w:sz w:val="18"/>
                <w:szCs w:val="18"/>
              </w:rPr>
              <w:t xml:space="preserve"> </w:t>
            </w:r>
            <w:r w:rsidRPr="00854309">
              <w:rPr>
                <w:rFonts w:ascii="Cambria" w:hAnsi="Cambria" w:cs="Calibri"/>
                <w:b/>
                <w:sz w:val="18"/>
                <w:szCs w:val="18"/>
              </w:rPr>
              <w:t>de</w:t>
            </w:r>
            <w:r w:rsidRPr="00854309">
              <w:rPr>
                <w:rFonts w:ascii="Cambria" w:hAnsi="Cambria" w:cs="Calibri"/>
                <w:b/>
                <w:spacing w:val="-1"/>
                <w:sz w:val="18"/>
                <w:szCs w:val="18"/>
              </w:rPr>
              <w:t xml:space="preserve"> </w:t>
            </w:r>
            <w:r w:rsidRPr="00854309">
              <w:rPr>
                <w:rFonts w:ascii="Cambria" w:hAnsi="Cambria" w:cs="Calibri"/>
                <w:b/>
                <w:sz w:val="18"/>
                <w:szCs w:val="18"/>
              </w:rPr>
              <w:t>julgamento</w:t>
            </w:r>
            <w:r w:rsidRPr="00854309">
              <w:rPr>
                <w:rFonts w:ascii="Cambria" w:hAnsi="Cambria" w:cs="Calibri"/>
                <w:b/>
                <w:spacing w:val="-2"/>
                <w:sz w:val="18"/>
                <w:szCs w:val="18"/>
              </w:rPr>
              <w:t xml:space="preserve"> </w:t>
            </w:r>
            <w:r w:rsidRPr="00854309">
              <w:rPr>
                <w:rFonts w:ascii="Cambria" w:hAnsi="Cambria" w:cs="Calibri"/>
                <w:b/>
                <w:sz w:val="18"/>
                <w:szCs w:val="18"/>
              </w:rPr>
              <w:t>da</w:t>
            </w:r>
            <w:r w:rsidRPr="00854309">
              <w:rPr>
                <w:rFonts w:ascii="Cambria" w:hAnsi="Cambria" w:cs="Calibri"/>
                <w:b/>
                <w:spacing w:val="-1"/>
                <w:sz w:val="18"/>
                <w:szCs w:val="18"/>
              </w:rPr>
              <w:t xml:space="preserve"> </w:t>
            </w:r>
            <w:r w:rsidRPr="00854309">
              <w:rPr>
                <w:rFonts w:ascii="Cambria" w:hAnsi="Cambria" w:cs="Calibri"/>
                <w:b/>
                <w:sz w:val="18"/>
                <w:szCs w:val="18"/>
              </w:rPr>
              <w:t>proposta</w:t>
            </w:r>
            <w:r w:rsidRPr="00854309">
              <w:rPr>
                <w:rFonts w:ascii="Cambria" w:hAnsi="Cambria" w:cs="Calibri"/>
                <w:b/>
                <w:spacing w:val="-2"/>
                <w:sz w:val="18"/>
                <w:szCs w:val="18"/>
              </w:rPr>
              <w:t xml:space="preserve"> </w:t>
            </w:r>
            <w:r w:rsidRPr="00854309">
              <w:rPr>
                <w:rFonts w:ascii="Cambria" w:hAnsi="Cambria" w:cs="Calibri"/>
                <w:b/>
                <w:sz w:val="18"/>
                <w:szCs w:val="18"/>
              </w:rPr>
              <w:t>final de</w:t>
            </w:r>
            <w:r w:rsidRPr="00854309">
              <w:rPr>
                <w:rFonts w:ascii="Cambria" w:hAnsi="Cambria" w:cs="Calibri"/>
                <w:b/>
                <w:spacing w:val="-2"/>
                <w:sz w:val="18"/>
                <w:szCs w:val="18"/>
              </w:rPr>
              <w:t xml:space="preserve"> </w:t>
            </w:r>
            <w:r w:rsidRPr="00854309">
              <w:rPr>
                <w:rFonts w:ascii="Cambria" w:hAnsi="Cambria" w:cs="Calibri"/>
                <w:b/>
                <w:sz w:val="18"/>
                <w:szCs w:val="18"/>
              </w:rPr>
              <w:t>preços):</w:t>
            </w:r>
          </w:p>
          <w:p w14:paraId="4113FEAE" w14:textId="77777777" w:rsidR="005E2B3E" w:rsidRPr="00854309" w:rsidRDefault="005E2B3E" w:rsidP="003C1E7E">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w:t>
            </w:r>
            <w:proofErr w:type="gramEnd"/>
            <w:r w:rsidRPr="00854309">
              <w:rPr>
                <w:rFonts w:ascii="Cambria" w:hAnsi="Cambria" w:cs="Calibri"/>
                <w:spacing w:val="-1"/>
                <w:sz w:val="18"/>
                <w:szCs w:val="18"/>
              </w:rPr>
              <w:t xml:space="preserve">  ) Não</w:t>
            </w:r>
          </w:p>
          <w:p w14:paraId="371E2ABC" w14:textId="77777777" w:rsidR="005E2B3E" w:rsidRPr="00854309" w:rsidRDefault="005E2B3E" w:rsidP="003C1E7E">
            <w:pPr>
              <w:pStyle w:val="PargrafodaLista"/>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1B5A39C1" w14:textId="77777777" w:rsidR="005E2B3E" w:rsidRPr="00854309" w:rsidRDefault="005E2B3E" w:rsidP="003C1E7E">
            <w:pPr>
              <w:pStyle w:val="PargrafodaLista"/>
              <w:ind w:left="0"/>
              <w:rPr>
                <w:rFonts w:ascii="Cambria" w:hAnsi="Cambria" w:cs="Calibri"/>
                <w:sz w:val="18"/>
                <w:szCs w:val="18"/>
              </w:rPr>
            </w:pPr>
            <w:r w:rsidRPr="00854309">
              <w:rPr>
                <w:rFonts w:ascii="Cambria" w:hAnsi="Cambria" w:cs="Calibri"/>
                <w:sz w:val="18"/>
                <w:szCs w:val="18"/>
              </w:rPr>
              <w:t xml:space="preserve"> Se sim, quais?</w:t>
            </w:r>
          </w:p>
          <w:p w14:paraId="6F665137" w14:textId="77777777" w:rsidR="005E2B3E" w:rsidRPr="00854309" w:rsidRDefault="005E2B3E" w:rsidP="003C1E7E">
            <w:pPr>
              <w:keepNext/>
              <w:spacing w:line="276" w:lineRule="auto"/>
              <w:rPr>
                <w:rFonts w:ascii="Cambria" w:hAnsi="Cambria" w:cs="Calibri"/>
                <w:color w:val="548DD4"/>
                <w:sz w:val="18"/>
                <w:szCs w:val="18"/>
                <w:lang w:val="pt-PT"/>
              </w:rPr>
            </w:pPr>
          </w:p>
          <w:p w14:paraId="43469C59" w14:textId="77777777" w:rsidR="005E2B3E" w:rsidRPr="00854309" w:rsidRDefault="005E2B3E" w:rsidP="003C1E7E">
            <w:pPr>
              <w:pStyle w:val="PargrafodaLista"/>
              <w:tabs>
                <w:tab w:val="left" w:pos="196"/>
              </w:tabs>
              <w:ind w:left="0"/>
              <w:contextualSpacing w:val="0"/>
              <w:rPr>
                <w:rFonts w:ascii="Cambria" w:hAnsi="Cambria" w:cs="Calibri"/>
                <w:b/>
                <w:sz w:val="18"/>
                <w:szCs w:val="18"/>
              </w:rPr>
            </w:pPr>
            <w:r w:rsidRPr="00854309">
              <w:rPr>
                <w:rFonts w:ascii="Cambria" w:hAnsi="Cambria" w:cs="Calibri"/>
                <w:b/>
                <w:sz w:val="18"/>
                <w:szCs w:val="18"/>
              </w:rPr>
              <w:t>5.2.  Será exigido amostra do(s) produto(s)/demonstração do(s) serviço(s):</w:t>
            </w:r>
          </w:p>
          <w:p w14:paraId="06E8D56E" w14:textId="77777777" w:rsidR="005E2B3E" w:rsidRPr="00854309" w:rsidRDefault="005E2B3E" w:rsidP="003C1E7E">
            <w:pPr>
              <w:pStyle w:val="Corpodetexto"/>
              <w:tabs>
                <w:tab w:val="left" w:pos="196"/>
              </w:tabs>
              <w:spacing w:line="276" w:lineRule="auto"/>
              <w:rPr>
                <w:rFonts w:ascii="Cambria" w:hAnsi="Cambria" w:cs="Calibri"/>
                <w:sz w:val="18"/>
                <w:szCs w:val="18"/>
              </w:rPr>
            </w:pPr>
            <w:proofErr w:type="gramStart"/>
            <w:r w:rsidRPr="00854309">
              <w:rPr>
                <w:rFonts w:ascii="Cambria" w:hAnsi="Cambria" w:cs="Calibri"/>
                <w:spacing w:val="-1"/>
                <w:sz w:val="18"/>
                <w:szCs w:val="18"/>
              </w:rPr>
              <w:t xml:space="preserve">(  </w:t>
            </w:r>
            <w:proofErr w:type="gramEnd"/>
            <w:r w:rsidRPr="00854309">
              <w:rPr>
                <w:rFonts w:ascii="Cambria" w:hAnsi="Cambria" w:cs="Calibri"/>
                <w:spacing w:val="-1"/>
                <w:sz w:val="18"/>
                <w:szCs w:val="18"/>
              </w:rPr>
              <w:t xml:space="preserve"> X ) Não</w:t>
            </w:r>
          </w:p>
          <w:p w14:paraId="2D50A14C" w14:textId="77777777" w:rsidR="005E2B3E" w:rsidRPr="00854309" w:rsidRDefault="005E2B3E" w:rsidP="003C1E7E">
            <w:pPr>
              <w:pStyle w:val="PargrafodaLista"/>
              <w:tabs>
                <w:tab w:val="left" w:pos="196"/>
              </w:tabs>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0948AD44" w14:textId="77777777" w:rsidR="005E2B3E" w:rsidRPr="00854309" w:rsidRDefault="005E2B3E" w:rsidP="003C1E7E">
            <w:pPr>
              <w:keepNext/>
              <w:spacing w:line="276" w:lineRule="auto"/>
              <w:rPr>
                <w:rFonts w:ascii="Cambria" w:hAnsi="Cambria" w:cs="Calibri"/>
                <w:color w:val="548DD4"/>
                <w:sz w:val="18"/>
                <w:szCs w:val="18"/>
              </w:rPr>
            </w:pPr>
          </w:p>
          <w:p w14:paraId="442BB636" w14:textId="77777777" w:rsidR="005E2B3E" w:rsidRPr="00854309" w:rsidRDefault="005E2B3E" w:rsidP="003C1E7E">
            <w:pPr>
              <w:pStyle w:val="PargrafodaLista"/>
              <w:ind w:left="0"/>
              <w:contextualSpacing w:val="0"/>
              <w:rPr>
                <w:rFonts w:ascii="Cambria" w:hAnsi="Cambria" w:cs="Calibri"/>
                <w:b/>
                <w:sz w:val="18"/>
                <w:szCs w:val="18"/>
              </w:rPr>
            </w:pPr>
            <w:r w:rsidRPr="00854309">
              <w:rPr>
                <w:rFonts w:ascii="Cambria" w:hAnsi="Cambria" w:cs="Calibri"/>
                <w:b/>
                <w:sz w:val="18"/>
                <w:szCs w:val="18"/>
              </w:rPr>
              <w:t>5.3. Será exigida prova de conceito?</w:t>
            </w:r>
          </w:p>
          <w:p w14:paraId="5BFA0B69" w14:textId="77777777" w:rsidR="005E2B3E" w:rsidRPr="00854309" w:rsidRDefault="005E2B3E" w:rsidP="003C1E7E">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w:t>
            </w:r>
            <w:proofErr w:type="gramEnd"/>
            <w:r w:rsidRPr="00854309">
              <w:rPr>
                <w:rFonts w:ascii="Cambria" w:hAnsi="Cambria" w:cs="Calibri"/>
                <w:spacing w:val="-1"/>
                <w:sz w:val="18"/>
                <w:szCs w:val="18"/>
              </w:rPr>
              <w:t xml:space="preserve">   ) Não</w:t>
            </w:r>
          </w:p>
          <w:p w14:paraId="22949429" w14:textId="77777777" w:rsidR="005E2B3E" w:rsidRPr="00854309" w:rsidRDefault="005E2B3E" w:rsidP="003C1E7E">
            <w:pPr>
              <w:pStyle w:val="PargrafodaLista"/>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3904BAA4" w14:textId="77777777" w:rsidR="005E2B3E" w:rsidRPr="00854309" w:rsidRDefault="005E2B3E" w:rsidP="003C1E7E">
            <w:pPr>
              <w:keepNext/>
              <w:spacing w:line="276" w:lineRule="auto"/>
              <w:jc w:val="both"/>
              <w:rPr>
                <w:rFonts w:ascii="Cambria" w:hAnsi="Cambria" w:cs="Calibri"/>
                <w:color w:val="4472C4"/>
                <w:sz w:val="18"/>
                <w:szCs w:val="18"/>
              </w:rPr>
            </w:pPr>
          </w:p>
          <w:p w14:paraId="057905F1" w14:textId="77777777" w:rsidR="005E2B3E" w:rsidRPr="00854309" w:rsidRDefault="005E2B3E" w:rsidP="003C1E7E">
            <w:pPr>
              <w:pStyle w:val="PargrafodaLista"/>
              <w:tabs>
                <w:tab w:val="left" w:pos="767"/>
              </w:tabs>
              <w:ind w:left="0"/>
              <w:rPr>
                <w:rFonts w:ascii="Cambria" w:hAnsi="Cambria" w:cs="Calibri"/>
                <w:b/>
                <w:sz w:val="18"/>
                <w:szCs w:val="18"/>
              </w:rPr>
            </w:pPr>
            <w:r w:rsidRPr="00854309">
              <w:rPr>
                <w:rFonts w:ascii="Cambria" w:hAnsi="Cambria" w:cs="Calibri"/>
                <w:b/>
                <w:sz w:val="18"/>
                <w:szCs w:val="18"/>
              </w:rPr>
              <w:t>5.4. Será exigida carta de solidariedade?</w:t>
            </w:r>
          </w:p>
          <w:p w14:paraId="0EE5924B" w14:textId="77777777" w:rsidR="005E2B3E" w:rsidRPr="00854309" w:rsidRDefault="005E2B3E" w:rsidP="003C1E7E">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w:t>
            </w:r>
            <w:proofErr w:type="gramEnd"/>
            <w:r w:rsidRPr="00854309">
              <w:rPr>
                <w:rFonts w:ascii="Cambria" w:hAnsi="Cambria" w:cs="Calibri"/>
                <w:spacing w:val="-1"/>
                <w:sz w:val="18"/>
                <w:szCs w:val="18"/>
              </w:rPr>
              <w:t xml:space="preserve">   ) Não</w:t>
            </w:r>
          </w:p>
          <w:p w14:paraId="182A1360" w14:textId="77777777" w:rsidR="005E2B3E" w:rsidRPr="00854309" w:rsidRDefault="005E2B3E" w:rsidP="003C1E7E">
            <w:pPr>
              <w:pStyle w:val="PargrafodaLista"/>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21361255" w14:textId="77777777" w:rsidR="005E2B3E" w:rsidRPr="00854309" w:rsidRDefault="005E2B3E" w:rsidP="003C1E7E">
            <w:pPr>
              <w:keepNext/>
              <w:spacing w:line="276" w:lineRule="auto"/>
              <w:jc w:val="both"/>
              <w:rPr>
                <w:rFonts w:ascii="Cambria" w:hAnsi="Cambria" w:cs="Calibri"/>
                <w:color w:val="4472C4"/>
                <w:sz w:val="18"/>
                <w:szCs w:val="18"/>
              </w:rPr>
            </w:pPr>
          </w:p>
          <w:p w14:paraId="326A1328" w14:textId="77777777" w:rsidR="005E2B3E" w:rsidRPr="00854309" w:rsidRDefault="005E2B3E" w:rsidP="003C1E7E">
            <w:pPr>
              <w:pStyle w:val="PargrafodaLista"/>
              <w:tabs>
                <w:tab w:val="left" w:pos="767"/>
              </w:tabs>
              <w:ind w:left="0"/>
              <w:rPr>
                <w:rFonts w:ascii="Cambria" w:hAnsi="Cambria" w:cs="Calibri"/>
                <w:b/>
                <w:sz w:val="18"/>
                <w:szCs w:val="18"/>
              </w:rPr>
            </w:pPr>
            <w:r w:rsidRPr="00854309">
              <w:rPr>
                <w:rFonts w:ascii="Cambria" w:hAnsi="Cambria" w:cs="Calibri"/>
                <w:b/>
                <w:sz w:val="18"/>
                <w:szCs w:val="18"/>
              </w:rPr>
              <w:t>5.5. Será exigida garantia de proposta?</w:t>
            </w:r>
          </w:p>
          <w:p w14:paraId="2A6DBBED" w14:textId="77777777" w:rsidR="005E2B3E" w:rsidRPr="00854309" w:rsidRDefault="005E2B3E" w:rsidP="003C1E7E">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w:t>
            </w:r>
            <w:proofErr w:type="gramEnd"/>
            <w:r w:rsidRPr="00854309">
              <w:rPr>
                <w:rFonts w:ascii="Cambria" w:hAnsi="Cambria" w:cs="Calibri"/>
                <w:spacing w:val="-1"/>
                <w:sz w:val="18"/>
                <w:szCs w:val="18"/>
              </w:rPr>
              <w:t xml:space="preserve">   ) Não</w:t>
            </w:r>
          </w:p>
          <w:p w14:paraId="4ECF3722" w14:textId="77777777" w:rsidR="005E2B3E" w:rsidRPr="00854309" w:rsidRDefault="005E2B3E" w:rsidP="003C1E7E">
            <w:pPr>
              <w:pStyle w:val="PargrafodaLista"/>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7E82EA7D" w14:textId="77777777" w:rsidR="005E2B3E" w:rsidRPr="00854309" w:rsidRDefault="005E2B3E" w:rsidP="003C1E7E">
            <w:pPr>
              <w:keepNext/>
              <w:spacing w:line="276" w:lineRule="auto"/>
              <w:jc w:val="both"/>
              <w:rPr>
                <w:rFonts w:ascii="Cambria" w:hAnsi="Cambria" w:cs="Calibri"/>
                <w:color w:val="548DD4"/>
                <w:sz w:val="18"/>
                <w:szCs w:val="18"/>
              </w:rPr>
            </w:pPr>
          </w:p>
        </w:tc>
      </w:tr>
      <w:tr w:rsidR="005E2B3E" w:rsidRPr="00854309" w14:paraId="6CB79E12" w14:textId="77777777" w:rsidTr="003C1E7E">
        <w:tc>
          <w:tcPr>
            <w:tcW w:w="9570" w:type="dxa"/>
            <w:tcBorders>
              <w:top w:val="single" w:sz="4" w:space="0" w:color="000000"/>
            </w:tcBorders>
            <w:shd w:val="clear" w:color="auto" w:fill="365F91"/>
          </w:tcPr>
          <w:p w14:paraId="3E66116F" w14:textId="77777777" w:rsidR="005E2B3E" w:rsidRPr="00854309" w:rsidRDefault="005E2B3E" w:rsidP="003C1E7E">
            <w:pPr>
              <w:spacing w:line="276" w:lineRule="auto"/>
              <w:rPr>
                <w:rFonts w:ascii="Cambria" w:hAnsi="Cambria" w:cs="Calibri"/>
                <w:b/>
                <w:color w:val="FFFFFF"/>
                <w:sz w:val="18"/>
                <w:szCs w:val="18"/>
              </w:rPr>
            </w:pPr>
            <w:r w:rsidRPr="00854309">
              <w:rPr>
                <w:rFonts w:ascii="Cambria" w:hAnsi="Cambria" w:cs="Calibri"/>
                <w:b/>
                <w:color w:val="FFFFFF"/>
                <w:sz w:val="18"/>
                <w:szCs w:val="18"/>
              </w:rPr>
              <w:t xml:space="preserve">6. </w:t>
            </w:r>
            <w:r w:rsidRPr="00854309">
              <w:rPr>
                <w:rFonts w:ascii="Cambria" w:hAnsi="Cambria"/>
                <w:sz w:val="18"/>
                <w:szCs w:val="18"/>
              </w:rPr>
              <w:t xml:space="preserve"> </w:t>
            </w:r>
            <w:r w:rsidRPr="00854309">
              <w:rPr>
                <w:rFonts w:ascii="Cambria" w:hAnsi="Cambria" w:cs="Calibri"/>
                <w:b/>
                <w:color w:val="FFFFFF"/>
                <w:sz w:val="18"/>
                <w:szCs w:val="18"/>
              </w:rPr>
              <w:t xml:space="preserve">FORMA E CRITÉRIOS DE SELEÇÃO DO FORNECEDOR </w:t>
            </w:r>
          </w:p>
        </w:tc>
      </w:tr>
      <w:tr w:rsidR="005E2B3E" w:rsidRPr="00854309" w14:paraId="44DF74C7" w14:textId="77777777" w:rsidTr="003C1E7E">
        <w:tc>
          <w:tcPr>
            <w:tcW w:w="9570" w:type="dxa"/>
            <w:tcBorders>
              <w:top w:val="single" w:sz="4" w:space="0" w:color="000000"/>
            </w:tcBorders>
            <w:shd w:val="clear" w:color="auto" w:fill="auto"/>
          </w:tcPr>
          <w:p w14:paraId="5B381512" w14:textId="77777777" w:rsidR="005E2B3E" w:rsidRPr="00854309" w:rsidRDefault="005E2B3E" w:rsidP="003C1E7E">
            <w:pPr>
              <w:spacing w:line="276" w:lineRule="auto"/>
              <w:jc w:val="both"/>
              <w:rPr>
                <w:rFonts w:ascii="Cambria" w:hAnsi="Cambria" w:cs="Calibri"/>
                <w:bCs/>
                <w:sz w:val="18"/>
                <w:szCs w:val="18"/>
              </w:rPr>
            </w:pPr>
          </w:p>
          <w:p w14:paraId="118D292F"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Para fins de habilitação, deverá o licitante comprovar os seguintes requisitos:</w:t>
            </w:r>
          </w:p>
          <w:p w14:paraId="6F71BB26" w14:textId="77777777" w:rsidR="005E2B3E" w:rsidRPr="00854309" w:rsidRDefault="005E2B3E" w:rsidP="003C1E7E">
            <w:pPr>
              <w:spacing w:line="276" w:lineRule="auto"/>
              <w:jc w:val="both"/>
              <w:rPr>
                <w:rFonts w:ascii="Cambria" w:hAnsi="Cambria" w:cs="Calibri"/>
                <w:bCs/>
                <w:sz w:val="18"/>
                <w:szCs w:val="18"/>
              </w:rPr>
            </w:pPr>
          </w:p>
          <w:p w14:paraId="7925A127" w14:textId="77777777" w:rsidR="005E2B3E" w:rsidRPr="00854309" w:rsidRDefault="005E2B3E" w:rsidP="003C1E7E">
            <w:pPr>
              <w:spacing w:line="276" w:lineRule="auto"/>
              <w:jc w:val="both"/>
              <w:rPr>
                <w:rFonts w:ascii="Cambria" w:hAnsi="Cambria" w:cs="Calibri"/>
                <w:b/>
                <w:sz w:val="18"/>
                <w:szCs w:val="18"/>
              </w:rPr>
            </w:pPr>
            <w:r w:rsidRPr="00854309">
              <w:rPr>
                <w:rFonts w:ascii="Cambria" w:hAnsi="Cambria" w:cs="Calibri"/>
                <w:b/>
                <w:sz w:val="18"/>
                <w:szCs w:val="18"/>
              </w:rPr>
              <w:t>6.1. Habilitação Jurídica</w:t>
            </w:r>
          </w:p>
          <w:p w14:paraId="33A45B37" w14:textId="77777777" w:rsidR="005E2B3E" w:rsidRPr="00854309" w:rsidRDefault="005E2B3E" w:rsidP="003C1E7E">
            <w:pPr>
              <w:spacing w:line="276" w:lineRule="auto"/>
              <w:jc w:val="both"/>
              <w:rPr>
                <w:rFonts w:ascii="Cambria" w:hAnsi="Cambria" w:cs="Calibri"/>
                <w:bCs/>
                <w:sz w:val="18"/>
                <w:szCs w:val="18"/>
              </w:rPr>
            </w:pPr>
            <w:proofErr w:type="gramStart"/>
            <w:r w:rsidRPr="00854309">
              <w:rPr>
                <w:rFonts w:ascii="Cambria" w:hAnsi="Cambria" w:cs="Calibri"/>
                <w:bCs/>
                <w:sz w:val="18"/>
                <w:szCs w:val="18"/>
              </w:rPr>
              <w:lastRenderedPageBreak/>
              <w:t>( X</w:t>
            </w:r>
            <w:proofErr w:type="gramEnd"/>
            <w:r w:rsidRPr="00854309">
              <w:rPr>
                <w:rFonts w:ascii="Cambria" w:hAnsi="Cambria" w:cs="Calibri"/>
                <w:bCs/>
                <w:sz w:val="18"/>
                <w:szCs w:val="18"/>
              </w:rPr>
              <w:t xml:space="preserve">   ) Pessoa física: cédula de identidade (RG) ou documento equivalente que, por força de lei, tenha validade para fins de identificação em todo o território nacional;</w:t>
            </w:r>
          </w:p>
          <w:p w14:paraId="434C252C" w14:textId="77777777" w:rsidR="005E2B3E" w:rsidRPr="00854309" w:rsidRDefault="005E2B3E" w:rsidP="003C1E7E">
            <w:pPr>
              <w:spacing w:line="276" w:lineRule="auto"/>
              <w:jc w:val="both"/>
              <w:rPr>
                <w:rFonts w:ascii="Cambria" w:hAnsi="Cambria" w:cs="Calibri"/>
                <w:bCs/>
                <w:sz w:val="18"/>
                <w:szCs w:val="18"/>
              </w:rPr>
            </w:pPr>
          </w:p>
          <w:p w14:paraId="5B3ADACE" w14:textId="77777777" w:rsidR="005E2B3E" w:rsidRPr="00854309" w:rsidRDefault="005E2B3E" w:rsidP="003C1E7E">
            <w:pPr>
              <w:spacing w:line="276" w:lineRule="auto"/>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Empresário individual: inscrição no Registro Público de Empresas Mercantis, a cargo da Junta Comercial da respectiva sede;</w:t>
            </w:r>
          </w:p>
          <w:p w14:paraId="7BE8F829" w14:textId="77777777" w:rsidR="005E2B3E" w:rsidRPr="00854309" w:rsidRDefault="005E2B3E" w:rsidP="003C1E7E">
            <w:pPr>
              <w:spacing w:line="276" w:lineRule="auto"/>
              <w:jc w:val="both"/>
              <w:rPr>
                <w:rFonts w:ascii="Cambria" w:hAnsi="Cambria" w:cs="Calibri"/>
                <w:bCs/>
                <w:sz w:val="18"/>
                <w:szCs w:val="18"/>
              </w:rPr>
            </w:pPr>
          </w:p>
          <w:p w14:paraId="3385293E" w14:textId="77777777" w:rsidR="005E2B3E" w:rsidRPr="00854309" w:rsidRDefault="005E2B3E" w:rsidP="003C1E7E">
            <w:pPr>
              <w:spacing w:line="276" w:lineRule="auto"/>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Micro empreendedor Individual - MEI: Certificado da Condição de Micro empreendedor Individual - CCMEI, cuja aceitação ficará condicionada à verificação da autenticidade no sítio https://www.gov.br/empresas-e-negocios/pt-br/empreendedor;</w:t>
            </w:r>
          </w:p>
          <w:p w14:paraId="168BFC2E" w14:textId="77777777" w:rsidR="005E2B3E" w:rsidRPr="00854309" w:rsidRDefault="005E2B3E" w:rsidP="003C1E7E">
            <w:pPr>
              <w:spacing w:line="276" w:lineRule="auto"/>
              <w:jc w:val="both"/>
              <w:rPr>
                <w:rFonts w:ascii="Cambria" w:hAnsi="Cambria" w:cs="Calibri"/>
                <w:bCs/>
                <w:sz w:val="18"/>
                <w:szCs w:val="18"/>
              </w:rPr>
            </w:pPr>
          </w:p>
          <w:p w14:paraId="13561D39"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w:t>
            </w:r>
            <w:proofErr w:type="gramStart"/>
            <w:r>
              <w:rPr>
                <w:rFonts w:ascii="Cambria" w:hAnsi="Cambria" w:cs="Calibri"/>
                <w:bCs/>
                <w:sz w:val="18"/>
                <w:szCs w:val="18"/>
              </w:rPr>
              <w:t>x</w:t>
            </w:r>
            <w:r w:rsidRPr="00854309">
              <w:rPr>
                <w:rFonts w:ascii="Cambria" w:hAnsi="Cambria" w:cs="Calibri"/>
                <w:bCs/>
                <w:sz w:val="18"/>
                <w:szCs w:val="18"/>
              </w:rPr>
              <w:t xml:space="preserve">  )</w:t>
            </w:r>
            <w:proofErr w:type="gramEnd"/>
            <w:r w:rsidRPr="00854309">
              <w:rPr>
                <w:rFonts w:ascii="Cambria" w:hAnsi="Cambria" w:cs="Calibri"/>
                <w:bCs/>
                <w:sz w:val="18"/>
                <w:szCs w:val="18"/>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9ABC322" w14:textId="77777777" w:rsidR="005E2B3E" w:rsidRPr="00854309" w:rsidRDefault="005E2B3E" w:rsidP="003C1E7E">
            <w:pPr>
              <w:spacing w:line="276" w:lineRule="auto"/>
              <w:jc w:val="both"/>
              <w:rPr>
                <w:rFonts w:ascii="Cambria" w:hAnsi="Cambria" w:cs="Calibri"/>
                <w:bCs/>
                <w:sz w:val="18"/>
                <w:szCs w:val="18"/>
              </w:rPr>
            </w:pPr>
          </w:p>
          <w:p w14:paraId="7D69EEBA" w14:textId="77777777" w:rsidR="005E2B3E" w:rsidRPr="00854309" w:rsidRDefault="005E2B3E" w:rsidP="003C1E7E">
            <w:pPr>
              <w:spacing w:line="276" w:lineRule="auto"/>
              <w:jc w:val="both"/>
              <w:rPr>
                <w:rFonts w:ascii="Cambria" w:hAnsi="Cambria" w:cs="Calibri"/>
                <w:bCs/>
                <w:sz w:val="18"/>
                <w:szCs w:val="18"/>
              </w:rPr>
            </w:pPr>
            <w:proofErr w:type="gramStart"/>
            <w:r w:rsidRPr="00854309">
              <w:rPr>
                <w:rFonts w:ascii="Cambria" w:hAnsi="Cambria" w:cs="Calibri"/>
                <w:bCs/>
                <w:sz w:val="18"/>
                <w:szCs w:val="18"/>
              </w:rPr>
              <w:t xml:space="preserve">( </w:t>
            </w:r>
            <w:r>
              <w:rPr>
                <w:rFonts w:ascii="Cambria" w:hAnsi="Cambria" w:cs="Calibri"/>
                <w:bCs/>
                <w:sz w:val="18"/>
                <w:szCs w:val="18"/>
              </w:rPr>
              <w:t>x</w:t>
            </w:r>
            <w:proofErr w:type="gramEnd"/>
            <w:r w:rsidRPr="00854309">
              <w:rPr>
                <w:rFonts w:ascii="Cambria" w:hAnsi="Cambria" w:cs="Calibri"/>
                <w:bCs/>
                <w:sz w:val="18"/>
                <w:szCs w:val="18"/>
              </w:rPr>
              <w:t xml:space="preserve">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3F84DAE" w14:textId="77777777" w:rsidR="005E2B3E" w:rsidRPr="00854309" w:rsidRDefault="005E2B3E" w:rsidP="003C1E7E">
            <w:pPr>
              <w:spacing w:line="276" w:lineRule="auto"/>
              <w:jc w:val="both"/>
              <w:rPr>
                <w:rFonts w:ascii="Cambria" w:hAnsi="Cambria" w:cs="Calibri"/>
                <w:bCs/>
                <w:sz w:val="18"/>
                <w:szCs w:val="18"/>
              </w:rPr>
            </w:pPr>
          </w:p>
          <w:p w14:paraId="47C8ECA5" w14:textId="77777777" w:rsidR="005E2B3E" w:rsidRPr="00854309" w:rsidRDefault="005E2B3E" w:rsidP="003C1E7E">
            <w:pPr>
              <w:spacing w:line="276" w:lineRule="auto"/>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Sociedade simples: inscrição do ato constitutivo no Registro Civil de Pessoas Jurídicas do local de sua sede, acompanhada de documento comprobatório de seus administradores;</w:t>
            </w:r>
          </w:p>
          <w:p w14:paraId="022B4705" w14:textId="77777777" w:rsidR="005E2B3E" w:rsidRPr="00854309" w:rsidRDefault="005E2B3E" w:rsidP="003C1E7E">
            <w:pPr>
              <w:spacing w:line="276" w:lineRule="auto"/>
              <w:jc w:val="both"/>
              <w:rPr>
                <w:rFonts w:ascii="Cambria" w:hAnsi="Cambria" w:cs="Calibri"/>
                <w:bCs/>
                <w:sz w:val="18"/>
                <w:szCs w:val="18"/>
              </w:rPr>
            </w:pPr>
          </w:p>
          <w:p w14:paraId="51502C75" w14:textId="77777777" w:rsidR="005E2B3E" w:rsidRPr="00854309" w:rsidRDefault="005E2B3E" w:rsidP="003C1E7E">
            <w:pPr>
              <w:spacing w:line="276" w:lineRule="auto"/>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BC673B4" w14:textId="77777777" w:rsidR="005E2B3E" w:rsidRPr="00854309" w:rsidRDefault="005E2B3E" w:rsidP="003C1E7E">
            <w:pPr>
              <w:spacing w:line="276" w:lineRule="auto"/>
              <w:jc w:val="both"/>
              <w:rPr>
                <w:rFonts w:ascii="Cambria" w:hAnsi="Cambria" w:cs="Calibri"/>
                <w:bCs/>
                <w:sz w:val="18"/>
                <w:szCs w:val="18"/>
              </w:rPr>
            </w:pPr>
          </w:p>
          <w:p w14:paraId="575179C9" w14:textId="77777777" w:rsidR="005E2B3E" w:rsidRPr="00854309" w:rsidRDefault="005E2B3E" w:rsidP="003C1E7E">
            <w:pPr>
              <w:spacing w:line="276" w:lineRule="auto"/>
              <w:jc w:val="both"/>
              <w:rPr>
                <w:rFonts w:ascii="Cambria" w:hAnsi="Cambria" w:cs="Calibri"/>
                <w:b/>
                <w:sz w:val="18"/>
                <w:szCs w:val="18"/>
              </w:rPr>
            </w:pPr>
            <w:r w:rsidRPr="00854309">
              <w:rPr>
                <w:rFonts w:ascii="Cambria" w:hAnsi="Cambria" w:cs="Calibri"/>
                <w:b/>
                <w:sz w:val="18"/>
                <w:szCs w:val="18"/>
              </w:rPr>
              <w:t>6.2. Habilitação fiscal, social e trabalhista</w:t>
            </w:r>
          </w:p>
          <w:p w14:paraId="6BB9F31A" w14:textId="77777777" w:rsidR="005E2B3E" w:rsidRPr="00854309" w:rsidRDefault="005E2B3E" w:rsidP="003C1E7E">
            <w:pPr>
              <w:spacing w:line="276" w:lineRule="auto"/>
              <w:jc w:val="both"/>
              <w:rPr>
                <w:rFonts w:ascii="Cambria" w:hAnsi="Cambria" w:cs="Calibri"/>
                <w:bCs/>
                <w:sz w:val="18"/>
                <w:szCs w:val="18"/>
              </w:rPr>
            </w:pPr>
          </w:p>
          <w:p w14:paraId="57B0198A" w14:textId="77777777" w:rsidR="005E2B3E" w:rsidRPr="00854309" w:rsidRDefault="005E2B3E" w:rsidP="003C1E7E">
            <w:pPr>
              <w:spacing w:line="276" w:lineRule="auto"/>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Prova de inscrição no Cadastro Nacional de Pessoas Jurídicas ou no Cadastro de Pessoas Físicas, conforme o caso;</w:t>
            </w:r>
          </w:p>
          <w:p w14:paraId="19D0AEF5" w14:textId="77777777" w:rsidR="005E2B3E" w:rsidRPr="00854309" w:rsidRDefault="005E2B3E" w:rsidP="003C1E7E">
            <w:pPr>
              <w:spacing w:line="276" w:lineRule="auto"/>
              <w:jc w:val="both"/>
              <w:rPr>
                <w:rFonts w:ascii="Cambria" w:hAnsi="Cambria" w:cs="Calibri"/>
                <w:bCs/>
                <w:sz w:val="18"/>
                <w:szCs w:val="18"/>
              </w:rPr>
            </w:pPr>
          </w:p>
          <w:p w14:paraId="75D4AF16"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 X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B4DE722" w14:textId="77777777" w:rsidR="005E2B3E" w:rsidRPr="00854309" w:rsidRDefault="005E2B3E" w:rsidP="003C1E7E">
            <w:pPr>
              <w:spacing w:line="276" w:lineRule="auto"/>
              <w:jc w:val="both"/>
              <w:rPr>
                <w:rFonts w:ascii="Cambria" w:hAnsi="Cambria" w:cs="Calibri"/>
                <w:bCs/>
                <w:sz w:val="18"/>
                <w:szCs w:val="18"/>
              </w:rPr>
            </w:pPr>
          </w:p>
          <w:p w14:paraId="76A90533" w14:textId="77777777" w:rsidR="005E2B3E" w:rsidRPr="00854309" w:rsidRDefault="005E2B3E" w:rsidP="003C1E7E">
            <w:pPr>
              <w:spacing w:line="276" w:lineRule="auto"/>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Prova de regularidade com o Fundo de Garantia do Tempo de Serviço (FGTS);</w:t>
            </w:r>
          </w:p>
          <w:p w14:paraId="4D396D7D" w14:textId="77777777" w:rsidR="005E2B3E" w:rsidRPr="00854309" w:rsidRDefault="005E2B3E" w:rsidP="003C1E7E">
            <w:pPr>
              <w:spacing w:line="276" w:lineRule="auto"/>
              <w:jc w:val="both"/>
              <w:rPr>
                <w:rFonts w:ascii="Cambria" w:hAnsi="Cambria" w:cs="Calibri"/>
                <w:bCs/>
                <w:sz w:val="18"/>
                <w:szCs w:val="18"/>
              </w:rPr>
            </w:pPr>
          </w:p>
          <w:p w14:paraId="2F2A26E8" w14:textId="77777777" w:rsidR="005E2B3E" w:rsidRPr="00854309" w:rsidRDefault="005E2B3E" w:rsidP="003C1E7E">
            <w:pPr>
              <w:spacing w:line="276" w:lineRule="auto"/>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F236B98" w14:textId="77777777" w:rsidR="005E2B3E" w:rsidRPr="00854309" w:rsidRDefault="005E2B3E" w:rsidP="003C1E7E">
            <w:pPr>
              <w:spacing w:line="276" w:lineRule="auto"/>
              <w:jc w:val="both"/>
              <w:rPr>
                <w:rFonts w:ascii="Cambria" w:hAnsi="Cambria" w:cs="Calibri"/>
                <w:bCs/>
                <w:sz w:val="18"/>
                <w:szCs w:val="18"/>
              </w:rPr>
            </w:pPr>
          </w:p>
          <w:p w14:paraId="0CE393D8" w14:textId="77777777" w:rsidR="005E2B3E" w:rsidRPr="00854309" w:rsidRDefault="005E2B3E" w:rsidP="003C1E7E">
            <w:pPr>
              <w:spacing w:line="276" w:lineRule="auto"/>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Prova de regularidade com a Fazenda [Estadual/Distrital]  do domicílio ou sede do fornecedor, relativa à atividade em cujo exercício contrata ou concorre;</w:t>
            </w:r>
          </w:p>
          <w:p w14:paraId="11AB6F0F" w14:textId="77777777" w:rsidR="005E2B3E" w:rsidRPr="00854309" w:rsidRDefault="005E2B3E" w:rsidP="003C1E7E">
            <w:pPr>
              <w:spacing w:line="276" w:lineRule="auto"/>
              <w:jc w:val="both"/>
              <w:rPr>
                <w:rFonts w:ascii="Cambria" w:hAnsi="Cambria" w:cs="Calibri"/>
                <w:bCs/>
                <w:sz w:val="18"/>
                <w:szCs w:val="18"/>
              </w:rPr>
            </w:pPr>
          </w:p>
          <w:p w14:paraId="78D03EA7" w14:textId="77777777" w:rsidR="005E2B3E" w:rsidRPr="00854309" w:rsidRDefault="005E2B3E" w:rsidP="003C1E7E">
            <w:pPr>
              <w:spacing w:line="276" w:lineRule="auto"/>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Prova de regularidade com a  Fazenda [Municipal/Distrital] do domicílio ou sede do fornecedor, relativa à atividade em cujo exercício contrata ou concorre;</w:t>
            </w:r>
          </w:p>
          <w:p w14:paraId="68009350" w14:textId="77777777" w:rsidR="005E2B3E" w:rsidRPr="00854309" w:rsidRDefault="005E2B3E" w:rsidP="003C1E7E">
            <w:pPr>
              <w:spacing w:line="276" w:lineRule="auto"/>
              <w:jc w:val="both"/>
              <w:rPr>
                <w:rFonts w:ascii="Cambria" w:hAnsi="Cambria" w:cs="Calibri"/>
                <w:bCs/>
                <w:sz w:val="18"/>
                <w:szCs w:val="18"/>
              </w:rPr>
            </w:pPr>
          </w:p>
          <w:p w14:paraId="79204DA2" w14:textId="77777777" w:rsidR="005E2B3E" w:rsidRPr="00854309" w:rsidRDefault="005E2B3E" w:rsidP="003C1E7E">
            <w:pPr>
              <w:spacing w:line="276" w:lineRule="auto"/>
              <w:jc w:val="both"/>
              <w:rPr>
                <w:rFonts w:ascii="Cambria" w:hAnsi="Cambria" w:cs="Calibri"/>
                <w:b/>
                <w:sz w:val="18"/>
                <w:szCs w:val="18"/>
              </w:rPr>
            </w:pPr>
            <w:r w:rsidRPr="00854309">
              <w:rPr>
                <w:rFonts w:ascii="Cambria" w:hAnsi="Cambria" w:cs="Calibri"/>
                <w:b/>
                <w:sz w:val="18"/>
                <w:szCs w:val="18"/>
              </w:rPr>
              <w:t>6.3. Qualificação econômico-financeira</w:t>
            </w:r>
          </w:p>
          <w:p w14:paraId="674F3D6E" w14:textId="77777777" w:rsidR="005E2B3E" w:rsidRPr="00854309" w:rsidRDefault="005E2B3E" w:rsidP="003C1E7E">
            <w:pPr>
              <w:spacing w:line="276" w:lineRule="auto"/>
              <w:jc w:val="both"/>
              <w:rPr>
                <w:rFonts w:ascii="Cambria" w:hAnsi="Cambria" w:cs="Calibri"/>
                <w:bCs/>
                <w:sz w:val="18"/>
                <w:szCs w:val="18"/>
              </w:rPr>
            </w:pPr>
          </w:p>
          <w:p w14:paraId="65F48F48" w14:textId="77777777" w:rsidR="005E2B3E" w:rsidRPr="00854309" w:rsidRDefault="005E2B3E" w:rsidP="003C1E7E">
            <w:pPr>
              <w:spacing w:line="276" w:lineRule="auto"/>
              <w:jc w:val="both"/>
              <w:rPr>
                <w:rFonts w:ascii="Cambria" w:hAnsi="Cambria" w:cs="Calibri"/>
                <w:bCs/>
                <w:sz w:val="18"/>
                <w:szCs w:val="18"/>
              </w:rPr>
            </w:pPr>
            <w:proofErr w:type="gramStart"/>
            <w:r w:rsidRPr="00854309">
              <w:rPr>
                <w:rFonts w:ascii="Cambria" w:hAnsi="Cambria" w:cs="Calibri"/>
                <w:bCs/>
                <w:sz w:val="18"/>
                <w:szCs w:val="18"/>
              </w:rPr>
              <w:t xml:space="preserve">(  </w:t>
            </w:r>
            <w:proofErr w:type="gramEnd"/>
            <w:r w:rsidRPr="00854309">
              <w:rPr>
                <w:rFonts w:ascii="Cambria" w:hAnsi="Cambria" w:cs="Calibri"/>
                <w:bCs/>
                <w:sz w:val="18"/>
                <w:szCs w:val="18"/>
              </w:rPr>
              <w:t xml:space="preserve"> X ) Certidão negativa de falência expedida pelo distribuidor da sede do fornecedor - Lei nº 14.133, de 2021, art. 69, caput, inciso II);</w:t>
            </w:r>
          </w:p>
          <w:p w14:paraId="7229B3B1" w14:textId="77777777" w:rsidR="005E2B3E" w:rsidRPr="00854309" w:rsidRDefault="005E2B3E" w:rsidP="003C1E7E">
            <w:pPr>
              <w:spacing w:line="276" w:lineRule="auto"/>
              <w:jc w:val="both"/>
              <w:rPr>
                <w:rFonts w:ascii="Cambria" w:hAnsi="Cambria" w:cs="Calibri"/>
                <w:bCs/>
                <w:sz w:val="18"/>
                <w:szCs w:val="18"/>
              </w:rPr>
            </w:pPr>
          </w:p>
        </w:tc>
      </w:tr>
      <w:tr w:rsidR="005E2B3E" w:rsidRPr="00854309" w14:paraId="6650441C" w14:textId="77777777" w:rsidTr="003C1E7E">
        <w:tc>
          <w:tcPr>
            <w:tcW w:w="9570" w:type="dxa"/>
            <w:shd w:val="clear" w:color="auto" w:fill="365F91"/>
          </w:tcPr>
          <w:p w14:paraId="4B8FCA4A" w14:textId="77777777" w:rsidR="005E2B3E" w:rsidRPr="00854309" w:rsidRDefault="005E2B3E" w:rsidP="003C1E7E">
            <w:pPr>
              <w:tabs>
                <w:tab w:val="left" w:pos="0"/>
              </w:tabs>
              <w:spacing w:line="276" w:lineRule="auto"/>
              <w:rPr>
                <w:rFonts w:ascii="Cambria" w:hAnsi="Cambria" w:cs="Calibri"/>
                <w:b/>
                <w:color w:val="FFFFFF"/>
                <w:sz w:val="18"/>
                <w:szCs w:val="18"/>
              </w:rPr>
            </w:pPr>
            <w:r w:rsidRPr="00854309">
              <w:rPr>
                <w:rFonts w:ascii="Cambria" w:hAnsi="Cambria" w:cs="Calibri"/>
                <w:b/>
                <w:color w:val="FFFFFF"/>
                <w:sz w:val="18"/>
                <w:szCs w:val="18"/>
              </w:rPr>
              <w:lastRenderedPageBreak/>
              <w:t>7.  DA EXECUÇÃO DO OBJETO</w:t>
            </w:r>
          </w:p>
        </w:tc>
      </w:tr>
      <w:tr w:rsidR="005E2B3E" w:rsidRPr="00854309" w14:paraId="2105412F" w14:textId="77777777" w:rsidTr="003C1E7E">
        <w:tc>
          <w:tcPr>
            <w:tcW w:w="9570" w:type="dxa"/>
            <w:shd w:val="clear" w:color="auto" w:fill="auto"/>
          </w:tcPr>
          <w:p w14:paraId="3051CE19" w14:textId="77777777" w:rsidR="005E2B3E" w:rsidRPr="00854309" w:rsidRDefault="005E2B3E" w:rsidP="003C1E7E">
            <w:pPr>
              <w:pStyle w:val="PargrafodaLista"/>
              <w:ind w:left="0"/>
              <w:contextualSpacing w:val="0"/>
              <w:jc w:val="both"/>
              <w:rPr>
                <w:rFonts w:ascii="Cambria" w:hAnsi="Cambria" w:cs="Calibri"/>
                <w:b/>
                <w:sz w:val="18"/>
                <w:szCs w:val="18"/>
              </w:rPr>
            </w:pPr>
            <w:bookmarkStart w:id="6" w:name="_Hlk215752172"/>
            <w:r w:rsidRPr="00854309">
              <w:rPr>
                <w:rFonts w:ascii="Cambria" w:hAnsi="Cambria" w:cs="Calibri"/>
                <w:b/>
                <w:sz w:val="18"/>
                <w:szCs w:val="18"/>
              </w:rPr>
              <w:lastRenderedPageBreak/>
              <w:t>7.1. Prazo de entrega/execução</w:t>
            </w:r>
          </w:p>
          <w:p w14:paraId="4D5C6C73" w14:textId="77777777" w:rsidR="005E2B3E" w:rsidRPr="00597D0D"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 xml:space="preserve">A entrega </w:t>
            </w:r>
            <w:r>
              <w:rPr>
                <w:rFonts w:ascii="Cambria" w:hAnsi="Cambria" w:cs="Calibri"/>
                <w:bCs/>
                <w:sz w:val="18"/>
                <w:szCs w:val="18"/>
              </w:rPr>
              <w:t>deverá ser feita em até 5 dias úteis.</w:t>
            </w:r>
          </w:p>
          <w:p w14:paraId="6DB949AC" w14:textId="77777777" w:rsidR="005E2B3E" w:rsidRPr="00854309" w:rsidRDefault="005E2B3E" w:rsidP="003C1E7E">
            <w:pPr>
              <w:spacing w:line="276" w:lineRule="auto"/>
              <w:jc w:val="both"/>
              <w:rPr>
                <w:rFonts w:ascii="Cambria" w:hAnsi="Cambria" w:cs="Calibri"/>
                <w:b/>
                <w:sz w:val="18"/>
                <w:szCs w:val="18"/>
              </w:rPr>
            </w:pPr>
            <w:r w:rsidRPr="00854309">
              <w:rPr>
                <w:rFonts w:ascii="Cambria" w:hAnsi="Cambria" w:cs="Calibri"/>
                <w:b/>
                <w:sz w:val="18"/>
                <w:szCs w:val="18"/>
              </w:rPr>
              <w:t>7.2. Local, forma, horário e endereço de entrega</w:t>
            </w:r>
          </w:p>
          <w:p w14:paraId="784C39C7"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 xml:space="preserve">A entrega </w:t>
            </w:r>
            <w:r>
              <w:rPr>
                <w:rFonts w:ascii="Cambria" w:hAnsi="Cambria" w:cs="Calibri"/>
                <w:bCs/>
                <w:sz w:val="18"/>
                <w:szCs w:val="18"/>
              </w:rPr>
              <w:t xml:space="preserve">deverá ser </w:t>
            </w:r>
            <w:proofErr w:type="gramStart"/>
            <w:r>
              <w:rPr>
                <w:rFonts w:ascii="Cambria" w:hAnsi="Cambria" w:cs="Calibri"/>
                <w:bCs/>
                <w:sz w:val="18"/>
                <w:szCs w:val="18"/>
              </w:rPr>
              <w:t>feita,</w:t>
            </w:r>
            <w:r w:rsidRPr="00854309">
              <w:rPr>
                <w:rFonts w:ascii="Cambria" w:hAnsi="Cambria" w:cs="Calibri"/>
                <w:bCs/>
                <w:sz w:val="18"/>
                <w:szCs w:val="18"/>
              </w:rPr>
              <w:t xml:space="preserve">  na</w:t>
            </w:r>
            <w:proofErr w:type="gramEnd"/>
            <w:r w:rsidRPr="00854309">
              <w:rPr>
                <w:rFonts w:ascii="Cambria" w:hAnsi="Cambria" w:cs="Calibri"/>
                <w:bCs/>
                <w:sz w:val="18"/>
                <w:szCs w:val="18"/>
              </w:rPr>
              <w:t xml:space="preserve"> Secretaria Municipal de Educação, Cultura e turismo, sito à Avenida Brasil, 250, Centro, </w:t>
            </w:r>
            <w:proofErr w:type="spellStart"/>
            <w:r w:rsidRPr="00854309">
              <w:rPr>
                <w:rFonts w:ascii="Cambria" w:hAnsi="Cambria" w:cs="Calibri"/>
                <w:bCs/>
                <w:sz w:val="18"/>
                <w:szCs w:val="18"/>
              </w:rPr>
              <w:t>Cafeara</w:t>
            </w:r>
            <w:proofErr w:type="spellEnd"/>
            <w:r w:rsidRPr="00854309">
              <w:rPr>
                <w:rFonts w:ascii="Cambria" w:hAnsi="Cambria" w:cs="Calibri"/>
                <w:bCs/>
                <w:sz w:val="18"/>
                <w:szCs w:val="18"/>
              </w:rPr>
              <w:t xml:space="preserve"> – Paraná.</w:t>
            </w:r>
          </w:p>
          <w:bookmarkEnd w:id="6"/>
          <w:p w14:paraId="1F516F85" w14:textId="77777777" w:rsidR="005E2B3E" w:rsidRPr="00854309" w:rsidRDefault="005E2B3E" w:rsidP="003C1E7E">
            <w:pPr>
              <w:spacing w:line="276" w:lineRule="auto"/>
              <w:jc w:val="both"/>
              <w:rPr>
                <w:rFonts w:ascii="Cambria" w:hAnsi="Cambria" w:cs="Calibri"/>
                <w:b/>
                <w:sz w:val="18"/>
                <w:szCs w:val="18"/>
              </w:rPr>
            </w:pPr>
          </w:p>
          <w:p w14:paraId="12300E45" w14:textId="77777777" w:rsidR="005E2B3E" w:rsidRPr="00854309" w:rsidRDefault="005E2B3E" w:rsidP="003C1E7E">
            <w:pPr>
              <w:spacing w:line="276" w:lineRule="auto"/>
              <w:rPr>
                <w:rFonts w:ascii="Cambria" w:hAnsi="Cambria" w:cs="Calibri"/>
                <w:b/>
                <w:sz w:val="18"/>
                <w:szCs w:val="18"/>
              </w:rPr>
            </w:pPr>
            <w:r w:rsidRPr="00854309">
              <w:rPr>
                <w:rFonts w:ascii="Cambria" w:hAnsi="Cambria" w:cs="Calibri"/>
                <w:b/>
                <w:sz w:val="18"/>
                <w:szCs w:val="18"/>
              </w:rPr>
              <w:t>7.3. Bens perecíveis</w:t>
            </w:r>
          </w:p>
          <w:p w14:paraId="58A03572" w14:textId="77777777" w:rsidR="005E2B3E" w:rsidRPr="00854309" w:rsidRDefault="005E2B3E" w:rsidP="003C1E7E">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ml:space="preserve">(  </w:t>
            </w:r>
            <w:proofErr w:type="gramEnd"/>
            <w:r w:rsidRPr="00854309">
              <w:rPr>
                <w:rFonts w:ascii="Cambria" w:hAnsi="Cambria" w:cs="Calibri"/>
                <w:spacing w:val="-1"/>
                <w:sz w:val="18"/>
                <w:szCs w:val="18"/>
              </w:rPr>
              <w:t xml:space="preserve">  ) Não</w:t>
            </w:r>
          </w:p>
          <w:p w14:paraId="152F4217" w14:textId="77777777" w:rsidR="005E2B3E" w:rsidRPr="00854309" w:rsidRDefault="005E2B3E" w:rsidP="003C1E7E">
            <w:pPr>
              <w:spacing w:line="276" w:lineRule="auto"/>
              <w:rPr>
                <w:rFonts w:ascii="Cambria" w:hAnsi="Cambria" w:cs="Calibri"/>
                <w:sz w:val="18"/>
                <w:szCs w:val="18"/>
              </w:rPr>
            </w:pPr>
            <w:proofErr w:type="gramStart"/>
            <w:r w:rsidRPr="00854309">
              <w:rPr>
                <w:rFonts w:ascii="Cambria" w:hAnsi="Cambria" w:cs="Calibri"/>
                <w:sz w:val="18"/>
                <w:szCs w:val="18"/>
              </w:rPr>
              <w:t>( x</w:t>
            </w:r>
            <w:proofErr w:type="gramEnd"/>
            <w:r w:rsidRPr="00854309">
              <w:rPr>
                <w:rFonts w:ascii="Cambria" w:hAnsi="Cambria" w:cs="Calibri"/>
                <w:sz w:val="18"/>
                <w:szCs w:val="18"/>
              </w:rPr>
              <w:t xml:space="preserve">   ) Sim</w:t>
            </w:r>
          </w:p>
          <w:p w14:paraId="51072081" w14:textId="77777777" w:rsidR="005E2B3E" w:rsidRPr="00854309" w:rsidRDefault="005E2B3E" w:rsidP="003C1E7E">
            <w:pPr>
              <w:spacing w:line="276" w:lineRule="auto"/>
              <w:jc w:val="both"/>
              <w:rPr>
                <w:rFonts w:ascii="Cambria" w:hAnsi="Cambria" w:cs="Calibri"/>
                <w:sz w:val="18"/>
                <w:szCs w:val="18"/>
              </w:rPr>
            </w:pPr>
          </w:p>
          <w:p w14:paraId="1976DEE4" w14:textId="77777777" w:rsidR="005E2B3E" w:rsidRPr="00854309" w:rsidRDefault="005E2B3E" w:rsidP="003C1E7E">
            <w:pPr>
              <w:spacing w:line="276" w:lineRule="auto"/>
              <w:jc w:val="both"/>
              <w:rPr>
                <w:rFonts w:ascii="Cambria" w:hAnsi="Cambria" w:cs="Calibri"/>
                <w:sz w:val="18"/>
                <w:szCs w:val="18"/>
              </w:rPr>
            </w:pPr>
            <w:r w:rsidRPr="00854309">
              <w:rPr>
                <w:rFonts w:ascii="Cambria" w:hAnsi="Cambria" w:cs="Calibri"/>
                <w:sz w:val="18"/>
                <w:szCs w:val="18"/>
              </w:rPr>
              <w:t xml:space="preserve">Condições da entrega desses bens: </w:t>
            </w:r>
          </w:p>
          <w:p w14:paraId="00518522" w14:textId="77777777" w:rsidR="005E2B3E" w:rsidRPr="00854309" w:rsidRDefault="005E2B3E" w:rsidP="003C1E7E">
            <w:pPr>
              <w:spacing w:line="276" w:lineRule="auto"/>
              <w:jc w:val="both"/>
              <w:rPr>
                <w:rFonts w:ascii="Cambria" w:hAnsi="Cambria" w:cs="Calibri"/>
                <w:sz w:val="18"/>
                <w:szCs w:val="18"/>
              </w:rPr>
            </w:pPr>
            <w:r w:rsidRPr="00854309">
              <w:rPr>
                <w:rFonts w:ascii="Cambria" w:hAnsi="Cambria" w:cs="Calibri"/>
                <w:sz w:val="18"/>
                <w:szCs w:val="18"/>
              </w:rPr>
              <w:t>Deverão ser transportados em veículo adequado por se tratar de gêneros alimentícios.</w:t>
            </w:r>
          </w:p>
          <w:p w14:paraId="526D1496" w14:textId="77777777" w:rsidR="005E2B3E" w:rsidRPr="00854309" w:rsidRDefault="005E2B3E" w:rsidP="003C1E7E">
            <w:pPr>
              <w:spacing w:line="276" w:lineRule="auto"/>
              <w:jc w:val="both"/>
              <w:rPr>
                <w:rFonts w:ascii="Cambria" w:hAnsi="Cambria" w:cs="Calibri"/>
                <w:sz w:val="18"/>
                <w:szCs w:val="18"/>
              </w:rPr>
            </w:pPr>
          </w:p>
          <w:p w14:paraId="3DBB90EA" w14:textId="77777777" w:rsidR="005E2B3E" w:rsidRPr="00854309" w:rsidRDefault="005E2B3E" w:rsidP="003C1E7E">
            <w:pPr>
              <w:spacing w:line="276" w:lineRule="auto"/>
              <w:rPr>
                <w:rFonts w:ascii="Cambria" w:hAnsi="Cambria" w:cs="Calibri"/>
                <w:sz w:val="18"/>
                <w:szCs w:val="18"/>
              </w:rPr>
            </w:pPr>
            <w:r w:rsidRPr="00854309">
              <w:rPr>
                <w:rFonts w:ascii="Cambria" w:hAnsi="Cambria" w:cs="Calibri"/>
                <w:b/>
                <w:sz w:val="18"/>
                <w:szCs w:val="18"/>
              </w:rPr>
              <w:t>7.4. Garantia de execução do contrato</w:t>
            </w:r>
          </w:p>
          <w:p w14:paraId="5FB341BD" w14:textId="77777777" w:rsidR="005E2B3E" w:rsidRPr="00854309" w:rsidRDefault="005E2B3E" w:rsidP="003C1E7E">
            <w:pPr>
              <w:pStyle w:val="PargrafodaLista"/>
              <w:tabs>
                <w:tab w:val="left" w:pos="767"/>
              </w:tabs>
              <w:ind w:left="0"/>
              <w:rPr>
                <w:rFonts w:ascii="Cambria" w:hAnsi="Cambria" w:cs="Calibri"/>
                <w:sz w:val="18"/>
                <w:szCs w:val="18"/>
                <w:lang w:eastAsia="pt-BR"/>
              </w:rPr>
            </w:pPr>
          </w:p>
          <w:p w14:paraId="7AEDDC9A" w14:textId="77777777" w:rsidR="005E2B3E" w:rsidRPr="00854309" w:rsidRDefault="005E2B3E" w:rsidP="003C1E7E">
            <w:pPr>
              <w:pStyle w:val="Corpodetexto"/>
              <w:spacing w:line="276" w:lineRule="auto"/>
              <w:rPr>
                <w:rFonts w:ascii="Cambria" w:hAnsi="Cambria" w:cs="Calibri"/>
                <w:sz w:val="18"/>
                <w:szCs w:val="18"/>
              </w:rPr>
            </w:pPr>
            <w:proofErr w:type="gramStart"/>
            <w:r w:rsidRPr="00854309">
              <w:rPr>
                <w:rFonts w:ascii="Cambria" w:hAnsi="Cambria" w:cs="Calibri"/>
                <w:spacing w:val="-1"/>
                <w:sz w:val="18"/>
                <w:szCs w:val="18"/>
              </w:rPr>
              <w:t>( x</w:t>
            </w:r>
            <w:proofErr w:type="gramEnd"/>
            <w:r w:rsidRPr="00854309">
              <w:rPr>
                <w:rFonts w:ascii="Cambria" w:hAnsi="Cambria" w:cs="Calibri"/>
                <w:spacing w:val="-1"/>
                <w:sz w:val="18"/>
                <w:szCs w:val="18"/>
              </w:rPr>
              <w:t xml:space="preserve">   ) Não</w:t>
            </w:r>
          </w:p>
          <w:p w14:paraId="12350432" w14:textId="77777777" w:rsidR="005E2B3E" w:rsidRPr="00854309" w:rsidRDefault="005E2B3E" w:rsidP="003C1E7E">
            <w:pPr>
              <w:pStyle w:val="PargrafodaLista"/>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Sim</w:t>
            </w:r>
          </w:p>
          <w:p w14:paraId="16EEBC92" w14:textId="77777777" w:rsidR="005E2B3E" w:rsidRPr="00854309" w:rsidRDefault="005E2B3E" w:rsidP="003C1E7E">
            <w:pPr>
              <w:pStyle w:val="PargrafodaLista"/>
              <w:ind w:left="0"/>
              <w:rPr>
                <w:rFonts w:ascii="Cambria" w:hAnsi="Cambria" w:cs="Calibri"/>
                <w:sz w:val="18"/>
                <w:szCs w:val="18"/>
              </w:rPr>
            </w:pPr>
          </w:p>
          <w:p w14:paraId="5FC4EEAD" w14:textId="77777777" w:rsidR="005E2B3E" w:rsidRPr="00854309" w:rsidRDefault="005E2B3E" w:rsidP="003C1E7E">
            <w:pPr>
              <w:pStyle w:val="PargrafodaLista"/>
              <w:ind w:left="0"/>
              <w:jc w:val="both"/>
              <w:rPr>
                <w:rFonts w:ascii="Cambria" w:hAnsi="Cambria" w:cs="Calibri"/>
                <w:b/>
                <w:color w:val="548DD4"/>
                <w:sz w:val="18"/>
                <w:szCs w:val="18"/>
              </w:rPr>
            </w:pPr>
          </w:p>
        </w:tc>
      </w:tr>
      <w:tr w:rsidR="005E2B3E" w:rsidRPr="00854309" w14:paraId="308FF481" w14:textId="77777777" w:rsidTr="003C1E7E">
        <w:tc>
          <w:tcPr>
            <w:tcW w:w="9570" w:type="dxa"/>
            <w:shd w:val="clear" w:color="auto" w:fill="365F91"/>
          </w:tcPr>
          <w:p w14:paraId="61A275D9" w14:textId="77777777" w:rsidR="005E2B3E" w:rsidRPr="00854309" w:rsidRDefault="005E2B3E" w:rsidP="005E2B3E">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t>8. OBRIGAÇÕES ESPECÍFICAS DAS PARTES</w:t>
            </w:r>
          </w:p>
        </w:tc>
      </w:tr>
      <w:tr w:rsidR="005E2B3E" w:rsidRPr="00854309" w14:paraId="0AC909BC" w14:textId="77777777" w:rsidTr="003C1E7E">
        <w:trPr>
          <w:trHeight w:val="412"/>
        </w:trPr>
        <w:tc>
          <w:tcPr>
            <w:tcW w:w="9570" w:type="dxa"/>
            <w:shd w:val="clear" w:color="auto" w:fill="auto"/>
          </w:tcPr>
          <w:p w14:paraId="1DA3B735" w14:textId="77777777" w:rsidR="005E2B3E" w:rsidRPr="00854309" w:rsidRDefault="005E2B3E" w:rsidP="003C1E7E">
            <w:pPr>
              <w:spacing w:line="276" w:lineRule="auto"/>
              <w:jc w:val="both"/>
              <w:rPr>
                <w:rFonts w:ascii="Cambria" w:hAnsi="Cambria" w:cs="Calibri"/>
                <w:b/>
                <w:sz w:val="18"/>
                <w:szCs w:val="18"/>
              </w:rPr>
            </w:pPr>
          </w:p>
          <w:p w14:paraId="2CB82487" w14:textId="77777777" w:rsidR="005E2B3E" w:rsidRPr="00854309" w:rsidRDefault="005E2B3E" w:rsidP="003C1E7E">
            <w:pPr>
              <w:spacing w:line="276" w:lineRule="auto"/>
              <w:jc w:val="both"/>
              <w:rPr>
                <w:rFonts w:ascii="Cambria" w:hAnsi="Cambria" w:cs="Calibri"/>
                <w:b/>
                <w:sz w:val="18"/>
                <w:szCs w:val="18"/>
              </w:rPr>
            </w:pPr>
            <w:r w:rsidRPr="00854309">
              <w:rPr>
                <w:rFonts w:ascii="Cambria" w:hAnsi="Cambria" w:cs="Calibri"/>
                <w:b/>
                <w:sz w:val="18"/>
                <w:szCs w:val="18"/>
              </w:rPr>
              <w:t>8.1 Da contratada</w:t>
            </w:r>
          </w:p>
          <w:p w14:paraId="2F5E1254"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Obriga-se a empresa vencedora:</w:t>
            </w:r>
          </w:p>
          <w:p w14:paraId="46F1FEB3" w14:textId="77777777" w:rsidR="005E2B3E" w:rsidRPr="00854309" w:rsidRDefault="005E2B3E" w:rsidP="005E2B3E">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 xml:space="preserve">Executar a entrega/prestar dos produtos/serviços no prazo determinado, com qualidade.  </w:t>
            </w:r>
          </w:p>
          <w:p w14:paraId="4CC4FF3B" w14:textId="77777777" w:rsidR="005E2B3E" w:rsidRPr="00854309" w:rsidRDefault="005E2B3E" w:rsidP="005E2B3E">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Responder por quaisquer danos pessoais ou materiais ocasionados por seus empregados nos locais de trabalho.</w:t>
            </w:r>
          </w:p>
          <w:p w14:paraId="3C804AFB" w14:textId="77777777" w:rsidR="005E2B3E" w:rsidRPr="00854309" w:rsidRDefault="005E2B3E" w:rsidP="005E2B3E">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Atender, satisfatoriamente e em consonância com as regras contratuais, o objeto contratado.</w:t>
            </w:r>
          </w:p>
          <w:p w14:paraId="20C96324" w14:textId="77777777" w:rsidR="005E2B3E" w:rsidRPr="00854309" w:rsidRDefault="005E2B3E" w:rsidP="005E2B3E">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Responsabilizar-se por reparar, corrigir, remover as suas expensas no todo ou em parte os materiais em que se verifiquem danos.</w:t>
            </w:r>
          </w:p>
          <w:p w14:paraId="68ED1B64" w14:textId="77777777" w:rsidR="005E2B3E" w:rsidRPr="00854309" w:rsidRDefault="005E2B3E" w:rsidP="005E2B3E">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 xml:space="preserve"> Arcar com o ônus das obrigações tributárias, previdenciárias e securitárias devidas em razão deste contrato.</w:t>
            </w:r>
          </w:p>
          <w:p w14:paraId="6B40B7D2" w14:textId="77777777" w:rsidR="005E2B3E" w:rsidRPr="00854309" w:rsidRDefault="005E2B3E" w:rsidP="005E2B3E">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2CD8F418" w14:textId="77777777" w:rsidR="005E2B3E" w:rsidRPr="00854309" w:rsidRDefault="005E2B3E" w:rsidP="005E2B3E">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Apresentar no momento da entrega a nota fiscal devidamente preenchida.</w:t>
            </w:r>
          </w:p>
          <w:p w14:paraId="1A18F97D" w14:textId="77777777" w:rsidR="005E2B3E" w:rsidRPr="00854309" w:rsidRDefault="005E2B3E" w:rsidP="005E2B3E">
            <w:pPr>
              <w:pStyle w:val="PargrafodaLista"/>
              <w:numPr>
                <w:ilvl w:val="0"/>
                <w:numId w:val="33"/>
              </w:numPr>
              <w:spacing w:after="0"/>
              <w:contextualSpacing w:val="0"/>
              <w:jc w:val="both"/>
              <w:rPr>
                <w:rFonts w:ascii="Cambria" w:hAnsi="Cambria" w:cs="Calibri"/>
                <w:bCs/>
                <w:sz w:val="18"/>
                <w:szCs w:val="18"/>
              </w:rPr>
            </w:pPr>
            <w:r w:rsidRPr="00854309">
              <w:rPr>
                <w:rFonts w:ascii="Cambria" w:hAnsi="Cambria" w:cs="Calibri"/>
                <w:bCs/>
                <w:sz w:val="18"/>
                <w:szCs w:val="18"/>
              </w:rPr>
              <w:t>Efetuar o fornecimento em perfeitas condições, no prazo e local indicados pela Administração, em estrita observância das especificações do edital e da proposta.;</w:t>
            </w:r>
          </w:p>
          <w:p w14:paraId="4B27EFCD" w14:textId="77777777" w:rsidR="005E2B3E" w:rsidRPr="00854309" w:rsidRDefault="005E2B3E" w:rsidP="005E2B3E">
            <w:pPr>
              <w:pStyle w:val="PargrafodaLista"/>
              <w:numPr>
                <w:ilvl w:val="0"/>
                <w:numId w:val="33"/>
              </w:numPr>
              <w:spacing w:after="0"/>
              <w:contextualSpacing w:val="0"/>
              <w:jc w:val="both"/>
              <w:rPr>
                <w:rFonts w:ascii="Cambria" w:hAnsi="Cambria" w:cs="Calibri"/>
                <w:bCs/>
                <w:sz w:val="18"/>
                <w:szCs w:val="18"/>
              </w:rPr>
            </w:pPr>
            <w:r w:rsidRPr="00854309">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56275893" w14:textId="77777777" w:rsidR="005E2B3E" w:rsidRPr="00854309" w:rsidRDefault="005E2B3E" w:rsidP="003C1E7E">
            <w:pPr>
              <w:spacing w:line="276" w:lineRule="auto"/>
              <w:jc w:val="both"/>
              <w:rPr>
                <w:rFonts w:ascii="Cambria" w:hAnsi="Cambria" w:cs="Calibri"/>
                <w:bCs/>
                <w:sz w:val="18"/>
                <w:szCs w:val="18"/>
              </w:rPr>
            </w:pPr>
          </w:p>
          <w:p w14:paraId="3E7DD5B8" w14:textId="77777777" w:rsidR="005E2B3E" w:rsidRPr="00854309" w:rsidRDefault="005E2B3E" w:rsidP="003C1E7E">
            <w:pPr>
              <w:spacing w:line="276" w:lineRule="auto"/>
              <w:jc w:val="both"/>
              <w:rPr>
                <w:rFonts w:ascii="Cambria" w:hAnsi="Cambria" w:cs="Calibri"/>
                <w:b/>
                <w:sz w:val="18"/>
                <w:szCs w:val="18"/>
              </w:rPr>
            </w:pPr>
            <w:r w:rsidRPr="00854309">
              <w:rPr>
                <w:rFonts w:ascii="Cambria" w:hAnsi="Cambria" w:cs="Calibri"/>
                <w:b/>
                <w:sz w:val="18"/>
                <w:szCs w:val="18"/>
              </w:rPr>
              <w:t>8.1 Da contratante</w:t>
            </w:r>
          </w:p>
          <w:p w14:paraId="7C7CD745"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Obriga-se a Administração/Contratante:</w:t>
            </w:r>
          </w:p>
          <w:p w14:paraId="5C5B73B1" w14:textId="77777777" w:rsidR="005E2B3E" w:rsidRPr="00854309" w:rsidRDefault="005E2B3E" w:rsidP="005E2B3E">
            <w:pPr>
              <w:pStyle w:val="PargrafodaLista"/>
              <w:numPr>
                <w:ilvl w:val="0"/>
                <w:numId w:val="35"/>
              </w:numPr>
              <w:suppressAutoHyphens/>
              <w:spacing w:after="0"/>
              <w:jc w:val="both"/>
              <w:rPr>
                <w:rFonts w:ascii="Cambria" w:hAnsi="Cambria" w:cs="Calibri"/>
                <w:bCs/>
                <w:sz w:val="18"/>
                <w:szCs w:val="18"/>
              </w:rPr>
            </w:pPr>
            <w:r w:rsidRPr="00854309">
              <w:rPr>
                <w:rFonts w:ascii="Cambria" w:hAnsi="Cambria" w:cs="Calibri"/>
                <w:bCs/>
                <w:sz w:val="18"/>
                <w:szCs w:val="18"/>
              </w:rPr>
              <w:t>Notificar a empresa fornecedora, fixando-lhe prazo para corrigir irregularidades observadas na prestação de serviços/entrega do objeto.</w:t>
            </w:r>
          </w:p>
          <w:p w14:paraId="3B72306E" w14:textId="77777777" w:rsidR="005E2B3E" w:rsidRPr="00854309" w:rsidRDefault="005E2B3E" w:rsidP="005E2B3E">
            <w:pPr>
              <w:pStyle w:val="PargrafodaLista"/>
              <w:numPr>
                <w:ilvl w:val="0"/>
                <w:numId w:val="34"/>
              </w:numPr>
              <w:suppressAutoHyphens/>
              <w:spacing w:after="0"/>
              <w:jc w:val="both"/>
              <w:rPr>
                <w:rFonts w:ascii="Cambria" w:hAnsi="Cambria" w:cs="Calibri"/>
                <w:bCs/>
                <w:sz w:val="18"/>
                <w:szCs w:val="18"/>
              </w:rPr>
            </w:pPr>
            <w:r w:rsidRPr="00854309">
              <w:rPr>
                <w:rFonts w:ascii="Cambria" w:hAnsi="Cambria" w:cs="Calibri"/>
                <w:bCs/>
                <w:sz w:val="18"/>
                <w:szCs w:val="18"/>
              </w:rPr>
              <w:t>Efetuar o pagamento ao Fornecedor de acordo com as condições de preço e prazo estabelecidos no futuro contrato/ata.</w:t>
            </w:r>
          </w:p>
          <w:p w14:paraId="26B8D1B7" w14:textId="77777777" w:rsidR="005E2B3E" w:rsidRPr="00854309" w:rsidRDefault="005E2B3E" w:rsidP="005E2B3E">
            <w:pPr>
              <w:pStyle w:val="PargrafodaLista"/>
              <w:numPr>
                <w:ilvl w:val="0"/>
                <w:numId w:val="34"/>
              </w:numPr>
              <w:suppressAutoHyphens/>
              <w:spacing w:after="0"/>
              <w:jc w:val="both"/>
              <w:rPr>
                <w:rFonts w:ascii="Cambria" w:hAnsi="Cambria" w:cs="Calibri"/>
                <w:bCs/>
                <w:sz w:val="18"/>
                <w:szCs w:val="18"/>
              </w:rPr>
            </w:pPr>
            <w:r w:rsidRPr="00854309">
              <w:rPr>
                <w:rFonts w:ascii="Cambria" w:hAnsi="Cambria" w:cs="Calibri"/>
                <w:bCs/>
                <w:sz w:val="18"/>
                <w:szCs w:val="18"/>
              </w:rPr>
              <w:t>Comunicar à empresa qualquer irregularidade manifestada na execução do contrato/ata.</w:t>
            </w:r>
          </w:p>
          <w:p w14:paraId="1B522696" w14:textId="77777777" w:rsidR="005E2B3E" w:rsidRPr="00854309" w:rsidRDefault="005E2B3E" w:rsidP="005E2B3E">
            <w:pPr>
              <w:pStyle w:val="PargrafodaLista"/>
              <w:numPr>
                <w:ilvl w:val="0"/>
                <w:numId w:val="34"/>
              </w:numPr>
              <w:suppressAutoHyphens/>
              <w:spacing w:after="0"/>
              <w:jc w:val="both"/>
              <w:rPr>
                <w:rFonts w:ascii="Cambria" w:hAnsi="Cambria" w:cs="Calibri"/>
                <w:bCs/>
                <w:sz w:val="18"/>
                <w:szCs w:val="18"/>
              </w:rPr>
            </w:pPr>
            <w:r w:rsidRPr="00854309">
              <w:rPr>
                <w:rFonts w:ascii="Cambria" w:hAnsi="Cambria" w:cs="Calibri"/>
                <w:bCs/>
                <w:sz w:val="18"/>
                <w:szCs w:val="18"/>
              </w:rPr>
              <w:t>Supervisionar a execução do contrato/ata.</w:t>
            </w:r>
          </w:p>
          <w:p w14:paraId="399EF872" w14:textId="77777777" w:rsidR="005E2B3E" w:rsidRPr="00854309" w:rsidRDefault="005E2B3E" w:rsidP="005E2B3E">
            <w:pPr>
              <w:pStyle w:val="PargrafodaLista"/>
              <w:numPr>
                <w:ilvl w:val="0"/>
                <w:numId w:val="34"/>
              </w:numPr>
              <w:suppressAutoHyphens/>
              <w:spacing w:after="0"/>
              <w:jc w:val="both"/>
              <w:rPr>
                <w:rFonts w:ascii="Cambria" w:hAnsi="Cambria" w:cs="Calibri"/>
                <w:bCs/>
                <w:sz w:val="18"/>
                <w:szCs w:val="18"/>
              </w:rPr>
            </w:pPr>
            <w:r w:rsidRPr="00854309">
              <w:rPr>
                <w:rFonts w:ascii="Cambria" w:hAnsi="Cambria" w:cs="Calibri"/>
                <w:bCs/>
                <w:sz w:val="18"/>
                <w:szCs w:val="18"/>
              </w:rPr>
              <w:t xml:space="preserve"> Através de seus servidores formalmente designados, cabe a responsabilidade de exercer a fiscalização do cumprimento do contrato/ata.</w:t>
            </w:r>
          </w:p>
          <w:p w14:paraId="22AE10D9" w14:textId="77777777" w:rsidR="005E2B3E" w:rsidRPr="00854309" w:rsidRDefault="005E2B3E" w:rsidP="003C1E7E">
            <w:pPr>
              <w:pStyle w:val="PargrafodaLista"/>
              <w:ind w:left="0"/>
              <w:rPr>
                <w:rFonts w:ascii="Cambria" w:hAnsi="Cambria" w:cs="Calibri"/>
                <w:b/>
                <w:color w:val="548DD4"/>
                <w:sz w:val="18"/>
                <w:szCs w:val="18"/>
              </w:rPr>
            </w:pPr>
          </w:p>
        </w:tc>
      </w:tr>
      <w:tr w:rsidR="005E2B3E" w:rsidRPr="00854309" w14:paraId="25F941D3" w14:textId="77777777" w:rsidTr="003C1E7E">
        <w:tc>
          <w:tcPr>
            <w:tcW w:w="9570" w:type="dxa"/>
            <w:shd w:val="clear" w:color="auto" w:fill="365F91"/>
          </w:tcPr>
          <w:p w14:paraId="5D872DEA" w14:textId="77777777" w:rsidR="005E2B3E" w:rsidRPr="00854309" w:rsidRDefault="005E2B3E" w:rsidP="005E2B3E">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t>9. DO CONTRATO E REGIME DE EXECUÇÃO</w:t>
            </w:r>
          </w:p>
        </w:tc>
      </w:tr>
      <w:tr w:rsidR="005E2B3E" w:rsidRPr="00854309" w14:paraId="10FA7E2E" w14:textId="77777777" w:rsidTr="003C1E7E">
        <w:tc>
          <w:tcPr>
            <w:tcW w:w="9570" w:type="dxa"/>
            <w:shd w:val="clear" w:color="auto" w:fill="auto"/>
          </w:tcPr>
          <w:p w14:paraId="665F10FE" w14:textId="77777777" w:rsidR="005E2B3E" w:rsidRPr="00854309" w:rsidRDefault="005E2B3E" w:rsidP="003C1E7E">
            <w:pPr>
              <w:spacing w:line="276" w:lineRule="auto"/>
              <w:jc w:val="both"/>
              <w:rPr>
                <w:rFonts w:ascii="Cambria" w:hAnsi="Cambria" w:cs="Calibri"/>
                <w:b/>
                <w:sz w:val="18"/>
                <w:szCs w:val="18"/>
              </w:rPr>
            </w:pPr>
          </w:p>
          <w:p w14:paraId="681BDC34" w14:textId="77777777" w:rsidR="005E2B3E" w:rsidRPr="00854309" w:rsidRDefault="005E2B3E" w:rsidP="003C1E7E">
            <w:pPr>
              <w:pStyle w:val="TableParagraph"/>
              <w:spacing w:line="276" w:lineRule="auto"/>
              <w:rPr>
                <w:rFonts w:cs="Calibri"/>
                <w:b/>
                <w:sz w:val="18"/>
                <w:szCs w:val="18"/>
              </w:rPr>
            </w:pPr>
            <w:r w:rsidRPr="00854309">
              <w:rPr>
                <w:rFonts w:cs="Calibri"/>
                <w:b/>
                <w:sz w:val="18"/>
                <w:szCs w:val="18"/>
              </w:rPr>
              <w:t>9.1. INSTRUMENTO</w:t>
            </w:r>
            <w:r w:rsidRPr="00854309">
              <w:rPr>
                <w:rFonts w:cs="Calibri"/>
                <w:b/>
                <w:spacing w:val="-2"/>
                <w:sz w:val="18"/>
                <w:szCs w:val="18"/>
              </w:rPr>
              <w:t xml:space="preserve"> </w:t>
            </w:r>
            <w:r w:rsidRPr="00854309">
              <w:rPr>
                <w:rFonts w:cs="Calibri"/>
                <w:b/>
                <w:sz w:val="18"/>
                <w:szCs w:val="18"/>
              </w:rPr>
              <w:t>CONTRATUAL</w:t>
            </w:r>
          </w:p>
          <w:p w14:paraId="0FDBA15E" w14:textId="77777777" w:rsidR="005E2B3E" w:rsidRPr="00854309" w:rsidRDefault="005E2B3E" w:rsidP="003C1E7E">
            <w:pPr>
              <w:pStyle w:val="TableParagraph"/>
              <w:spacing w:line="276" w:lineRule="auto"/>
              <w:rPr>
                <w:rFonts w:cs="Calibri"/>
                <w:spacing w:val="-4"/>
                <w:sz w:val="18"/>
                <w:szCs w:val="18"/>
              </w:rPr>
            </w:pPr>
            <w:r w:rsidRPr="00854309">
              <w:rPr>
                <w:rFonts w:cs="Calibri"/>
                <w:spacing w:val="-5"/>
                <w:sz w:val="18"/>
                <w:szCs w:val="18"/>
              </w:rPr>
              <w:lastRenderedPageBreak/>
              <w:t xml:space="preserve">(  X  </w:t>
            </w:r>
            <w:r w:rsidRPr="00854309">
              <w:rPr>
                <w:rFonts w:cs="Calibri"/>
                <w:spacing w:val="-11"/>
                <w:sz w:val="18"/>
                <w:szCs w:val="18"/>
              </w:rPr>
              <w:t xml:space="preserve"> </w:t>
            </w:r>
            <w:r w:rsidRPr="00854309">
              <w:rPr>
                <w:rFonts w:cs="Calibri"/>
                <w:spacing w:val="-5"/>
                <w:sz w:val="18"/>
                <w:szCs w:val="18"/>
              </w:rPr>
              <w:t>)</w:t>
            </w:r>
            <w:r w:rsidRPr="00854309">
              <w:rPr>
                <w:rFonts w:cs="Calibri"/>
                <w:spacing w:val="-10"/>
                <w:sz w:val="18"/>
                <w:szCs w:val="18"/>
              </w:rPr>
              <w:t xml:space="preserve"> </w:t>
            </w:r>
            <w:r w:rsidRPr="00854309">
              <w:rPr>
                <w:rFonts w:cs="Calibri"/>
                <w:spacing w:val="-5"/>
                <w:sz w:val="18"/>
                <w:szCs w:val="18"/>
              </w:rPr>
              <w:t>Somente</w:t>
            </w:r>
            <w:r w:rsidRPr="00854309">
              <w:rPr>
                <w:rFonts w:cs="Calibri"/>
                <w:spacing w:val="-10"/>
                <w:sz w:val="18"/>
                <w:szCs w:val="18"/>
              </w:rPr>
              <w:t xml:space="preserve"> </w:t>
            </w:r>
            <w:r w:rsidRPr="00854309">
              <w:rPr>
                <w:rFonts w:cs="Calibri"/>
                <w:spacing w:val="-4"/>
                <w:sz w:val="18"/>
                <w:szCs w:val="18"/>
              </w:rPr>
              <w:t>por</w:t>
            </w:r>
            <w:r w:rsidRPr="00854309">
              <w:rPr>
                <w:rFonts w:cs="Calibri"/>
                <w:spacing w:val="-10"/>
                <w:sz w:val="18"/>
                <w:szCs w:val="18"/>
              </w:rPr>
              <w:t xml:space="preserve"> </w:t>
            </w:r>
            <w:r w:rsidRPr="00854309">
              <w:rPr>
                <w:rFonts w:cs="Calibri"/>
                <w:spacing w:val="-4"/>
                <w:sz w:val="18"/>
                <w:szCs w:val="18"/>
              </w:rPr>
              <w:t>assinatura</w:t>
            </w:r>
            <w:r w:rsidRPr="00854309">
              <w:rPr>
                <w:rFonts w:cs="Calibri"/>
                <w:spacing w:val="-10"/>
                <w:sz w:val="18"/>
                <w:szCs w:val="18"/>
              </w:rPr>
              <w:t xml:space="preserve"> </w:t>
            </w:r>
            <w:r w:rsidRPr="00854309">
              <w:rPr>
                <w:rFonts w:cs="Calibri"/>
                <w:spacing w:val="-4"/>
                <w:sz w:val="18"/>
                <w:szCs w:val="18"/>
              </w:rPr>
              <w:t>de</w:t>
            </w:r>
            <w:r w:rsidRPr="00854309">
              <w:rPr>
                <w:rFonts w:cs="Calibri"/>
                <w:spacing w:val="-10"/>
                <w:sz w:val="18"/>
                <w:szCs w:val="18"/>
              </w:rPr>
              <w:t xml:space="preserve"> </w:t>
            </w:r>
            <w:r w:rsidRPr="00854309">
              <w:rPr>
                <w:rFonts w:cs="Calibri"/>
                <w:spacing w:val="-4"/>
                <w:sz w:val="18"/>
                <w:szCs w:val="18"/>
              </w:rPr>
              <w:t>contrato</w:t>
            </w:r>
          </w:p>
          <w:p w14:paraId="77CA4AE4" w14:textId="77777777" w:rsidR="005E2B3E" w:rsidRPr="00854309" w:rsidRDefault="005E2B3E" w:rsidP="003C1E7E">
            <w:pPr>
              <w:pStyle w:val="TableParagraph"/>
              <w:spacing w:line="276" w:lineRule="auto"/>
              <w:rPr>
                <w:rFonts w:cs="Calibri"/>
                <w:spacing w:val="-5"/>
                <w:sz w:val="18"/>
                <w:szCs w:val="18"/>
              </w:rPr>
            </w:pPr>
            <w:r w:rsidRPr="00854309">
              <w:rPr>
                <w:rFonts w:cs="Calibri"/>
                <w:spacing w:val="-57"/>
                <w:sz w:val="18"/>
                <w:szCs w:val="18"/>
              </w:rPr>
              <w:t xml:space="preserve"> </w:t>
            </w:r>
            <w:r w:rsidRPr="00854309">
              <w:rPr>
                <w:rFonts w:cs="Calibri"/>
                <w:spacing w:val="-5"/>
                <w:sz w:val="18"/>
                <w:szCs w:val="18"/>
              </w:rPr>
              <w:t>(</w:t>
            </w:r>
            <w:r w:rsidRPr="00854309">
              <w:rPr>
                <w:rFonts w:cs="Calibri"/>
                <w:spacing w:val="-11"/>
                <w:sz w:val="18"/>
                <w:szCs w:val="18"/>
              </w:rPr>
              <w:t xml:space="preserve">         </w:t>
            </w:r>
            <w:r w:rsidRPr="00854309">
              <w:rPr>
                <w:rFonts w:cs="Calibri"/>
                <w:spacing w:val="-5"/>
                <w:sz w:val="18"/>
                <w:szCs w:val="18"/>
              </w:rPr>
              <w:t>)</w:t>
            </w:r>
            <w:r w:rsidRPr="00854309">
              <w:rPr>
                <w:rFonts w:cs="Calibri"/>
                <w:spacing w:val="-11"/>
                <w:sz w:val="18"/>
                <w:szCs w:val="18"/>
              </w:rPr>
              <w:t xml:space="preserve"> </w:t>
            </w:r>
            <w:r w:rsidRPr="00854309">
              <w:rPr>
                <w:rFonts w:cs="Calibri"/>
                <w:spacing w:val="-5"/>
                <w:sz w:val="18"/>
                <w:szCs w:val="18"/>
              </w:rPr>
              <w:t>Autorização de Fornecimento + Contrato de garantia e assistência técnica</w:t>
            </w:r>
          </w:p>
          <w:p w14:paraId="26A8126D" w14:textId="77777777" w:rsidR="005E2B3E" w:rsidRPr="00854309" w:rsidRDefault="005E2B3E" w:rsidP="003C1E7E">
            <w:pPr>
              <w:pStyle w:val="PargrafodaLista"/>
              <w:tabs>
                <w:tab w:val="left" w:pos="1386"/>
              </w:tabs>
              <w:ind w:left="0"/>
              <w:rPr>
                <w:rFonts w:ascii="Cambria" w:hAnsi="Cambria" w:cs="Calibri"/>
                <w:spacing w:val="-4"/>
                <w:sz w:val="18"/>
                <w:szCs w:val="18"/>
              </w:rPr>
            </w:pPr>
            <w:proofErr w:type="gramStart"/>
            <w:r w:rsidRPr="00854309">
              <w:rPr>
                <w:rFonts w:ascii="Cambria" w:hAnsi="Cambria" w:cs="Calibri"/>
                <w:spacing w:val="-5"/>
                <w:sz w:val="18"/>
                <w:szCs w:val="18"/>
              </w:rPr>
              <w:t xml:space="preserve">(  </w:t>
            </w:r>
            <w:proofErr w:type="gramEnd"/>
            <w:r w:rsidRPr="00854309">
              <w:rPr>
                <w:rFonts w:ascii="Cambria" w:hAnsi="Cambria" w:cs="Calibri"/>
                <w:spacing w:val="-5"/>
                <w:sz w:val="18"/>
                <w:szCs w:val="18"/>
              </w:rPr>
              <w:t xml:space="preserve">      ) Autorização de Fornecimento</w:t>
            </w:r>
          </w:p>
          <w:p w14:paraId="18D7B458" w14:textId="77777777" w:rsidR="005E2B3E" w:rsidRPr="00854309" w:rsidRDefault="005E2B3E" w:rsidP="003C1E7E">
            <w:pPr>
              <w:pStyle w:val="PargrafodaLista"/>
              <w:tabs>
                <w:tab w:val="left" w:pos="1386"/>
              </w:tabs>
              <w:ind w:left="0"/>
              <w:rPr>
                <w:rFonts w:ascii="Cambria" w:hAnsi="Cambria" w:cs="Calibri"/>
                <w:sz w:val="18"/>
                <w:szCs w:val="18"/>
              </w:rPr>
            </w:pPr>
            <w:proofErr w:type="gramStart"/>
            <w:r w:rsidRPr="00854309">
              <w:rPr>
                <w:rFonts w:ascii="Cambria" w:hAnsi="Cambria" w:cs="Calibri"/>
                <w:sz w:val="18"/>
                <w:szCs w:val="18"/>
              </w:rPr>
              <w:t xml:space="preserve">(  </w:t>
            </w:r>
            <w:proofErr w:type="gramEnd"/>
            <w:r w:rsidRPr="00854309">
              <w:rPr>
                <w:rFonts w:ascii="Cambria" w:hAnsi="Cambria" w:cs="Calibri"/>
                <w:sz w:val="18"/>
                <w:szCs w:val="18"/>
              </w:rPr>
              <w:t xml:space="preserve">     ) Outro. ___________________________________________________</w:t>
            </w:r>
          </w:p>
          <w:p w14:paraId="262E5828" w14:textId="77777777" w:rsidR="005E2B3E" w:rsidRPr="00854309" w:rsidRDefault="005E2B3E" w:rsidP="003C1E7E">
            <w:pPr>
              <w:pStyle w:val="PargrafodaLista"/>
              <w:tabs>
                <w:tab w:val="left" w:pos="1386"/>
              </w:tabs>
              <w:ind w:left="0"/>
              <w:rPr>
                <w:rFonts w:ascii="Cambria" w:hAnsi="Cambria" w:cs="Calibri"/>
                <w:sz w:val="18"/>
                <w:szCs w:val="18"/>
              </w:rPr>
            </w:pPr>
          </w:p>
          <w:p w14:paraId="5AF8B53F" w14:textId="77777777" w:rsidR="005E2B3E" w:rsidRPr="00854309" w:rsidRDefault="005E2B3E" w:rsidP="003C1E7E">
            <w:pPr>
              <w:spacing w:line="276" w:lineRule="auto"/>
              <w:jc w:val="both"/>
              <w:rPr>
                <w:rFonts w:ascii="Cambria" w:hAnsi="Cambria" w:cs="Calibri"/>
                <w:b/>
                <w:sz w:val="18"/>
                <w:szCs w:val="18"/>
              </w:rPr>
            </w:pPr>
            <w:r w:rsidRPr="00854309">
              <w:rPr>
                <w:rFonts w:ascii="Cambria" w:hAnsi="Cambria" w:cs="Calibri"/>
                <w:b/>
                <w:sz w:val="18"/>
                <w:szCs w:val="18"/>
              </w:rPr>
              <w:t>9.2. VIGÊNCIA</w:t>
            </w:r>
          </w:p>
          <w:p w14:paraId="124E0D01" w14:textId="77777777" w:rsidR="005E2B3E" w:rsidRPr="00854309" w:rsidRDefault="005E2B3E" w:rsidP="003C1E7E">
            <w:pPr>
              <w:spacing w:line="276" w:lineRule="auto"/>
              <w:jc w:val="both"/>
              <w:rPr>
                <w:rFonts w:ascii="Cambria" w:hAnsi="Cambria" w:cs="Calibri"/>
                <w:bCs/>
                <w:sz w:val="18"/>
                <w:szCs w:val="18"/>
              </w:rPr>
            </w:pPr>
            <w:proofErr w:type="gramStart"/>
            <w:r w:rsidRPr="00854309">
              <w:rPr>
                <w:rFonts w:ascii="Cambria" w:hAnsi="Cambria" w:cs="Calibri"/>
                <w:bCs/>
                <w:sz w:val="18"/>
                <w:szCs w:val="18"/>
              </w:rPr>
              <w:t>( X</w:t>
            </w:r>
            <w:proofErr w:type="gramEnd"/>
            <w:r w:rsidRPr="00854309">
              <w:rPr>
                <w:rFonts w:ascii="Cambria" w:hAnsi="Cambria" w:cs="Calibri"/>
                <w:bCs/>
                <w:sz w:val="18"/>
                <w:szCs w:val="18"/>
              </w:rPr>
              <w:t xml:space="preserve">   ) O prazo de vigência da contratação é de 60 dias  contados da assinatura do Contrato , na forma do artigo 105 da Lei n° 14.133, de 2021.</w:t>
            </w:r>
          </w:p>
          <w:p w14:paraId="57558E0B" w14:textId="77777777" w:rsidR="005E2B3E" w:rsidRPr="00854309" w:rsidRDefault="005E2B3E" w:rsidP="003C1E7E">
            <w:pPr>
              <w:tabs>
                <w:tab w:val="left" w:pos="621"/>
              </w:tabs>
              <w:spacing w:line="276" w:lineRule="auto"/>
              <w:rPr>
                <w:rFonts w:ascii="Cambria" w:hAnsi="Cambria" w:cs="Calibri"/>
                <w:bCs/>
                <w:sz w:val="18"/>
                <w:szCs w:val="18"/>
              </w:rPr>
            </w:pPr>
            <w:proofErr w:type="gramStart"/>
            <w:r w:rsidRPr="00854309">
              <w:rPr>
                <w:rFonts w:ascii="Cambria" w:hAnsi="Cambria" w:cs="Calibri"/>
                <w:bCs/>
                <w:sz w:val="18"/>
                <w:szCs w:val="18"/>
              </w:rPr>
              <w:t xml:space="preserve">(  </w:t>
            </w:r>
            <w:proofErr w:type="gramEnd"/>
            <w:r w:rsidRPr="00854309">
              <w:rPr>
                <w:rFonts w:ascii="Cambria" w:hAnsi="Cambria" w:cs="Calibri"/>
                <w:bCs/>
                <w:sz w:val="18"/>
                <w:szCs w:val="18"/>
              </w:rPr>
              <w:t xml:space="preserve">     ) O prazo de vigência da contratação é de .............................. (máximo de 5 anos) contados do(a) ............................., prorrogável por até 10 anos, na forma dos artigos 106 e 107 da Lei n° 14.133, de 2021.</w:t>
            </w:r>
          </w:p>
          <w:p w14:paraId="08371C0F" w14:textId="77777777" w:rsidR="005E2B3E" w:rsidRPr="00854309" w:rsidRDefault="005E2B3E" w:rsidP="003C1E7E">
            <w:pPr>
              <w:spacing w:line="276" w:lineRule="auto"/>
              <w:jc w:val="both"/>
              <w:rPr>
                <w:rFonts w:ascii="Cambria" w:hAnsi="Cambria" w:cs="Calibri"/>
                <w:bCs/>
                <w:sz w:val="18"/>
                <w:szCs w:val="18"/>
              </w:rPr>
            </w:pPr>
            <w:proofErr w:type="gramStart"/>
            <w:r w:rsidRPr="00854309">
              <w:rPr>
                <w:rFonts w:ascii="Cambria" w:hAnsi="Cambria" w:cs="Calibri"/>
                <w:bCs/>
                <w:sz w:val="18"/>
                <w:szCs w:val="18"/>
              </w:rPr>
              <w:t xml:space="preserve">(  </w:t>
            </w:r>
            <w:proofErr w:type="gramEnd"/>
            <w:r w:rsidRPr="00854309">
              <w:rPr>
                <w:rFonts w:ascii="Cambria" w:hAnsi="Cambria" w:cs="Calibri"/>
                <w:bCs/>
                <w:sz w:val="18"/>
                <w:szCs w:val="18"/>
              </w:rPr>
              <w:t xml:space="preserve">   ) O fornecimento de bens/serviços é enquadrado como continuado tendo em vista que [</w:t>
            </w:r>
            <w:r w:rsidRPr="00854309">
              <w:rPr>
                <w:rFonts w:ascii="Cambria" w:hAnsi="Cambria" w:cs="Calibri"/>
                <w:bCs/>
                <w:color w:val="548DD4"/>
                <w:sz w:val="18"/>
                <w:szCs w:val="18"/>
              </w:rPr>
              <w:t>justificar</w:t>
            </w:r>
            <w:r w:rsidRPr="00854309">
              <w:rPr>
                <w:rFonts w:ascii="Cambria" w:hAnsi="Cambria" w:cs="Calibri"/>
                <w:bCs/>
                <w:sz w:val="18"/>
                <w:szCs w:val="18"/>
              </w:rPr>
              <w:t>], sendo a vigência plurianual mais vantajosa considerando [...] OU o Estudo Técnico Preliminar.</w:t>
            </w:r>
          </w:p>
          <w:p w14:paraId="453C19AE" w14:textId="77777777" w:rsidR="005E2B3E" w:rsidRPr="00854309" w:rsidRDefault="005E2B3E" w:rsidP="003C1E7E">
            <w:pPr>
              <w:spacing w:line="276" w:lineRule="auto"/>
              <w:jc w:val="both"/>
              <w:rPr>
                <w:rFonts w:ascii="Cambria" w:hAnsi="Cambria" w:cs="Calibri"/>
                <w:bCs/>
                <w:sz w:val="18"/>
                <w:szCs w:val="18"/>
              </w:rPr>
            </w:pPr>
            <w:proofErr w:type="gramStart"/>
            <w:r w:rsidRPr="00854309">
              <w:rPr>
                <w:rFonts w:ascii="Cambria" w:hAnsi="Cambria" w:cs="Calibri"/>
                <w:bCs/>
                <w:sz w:val="18"/>
                <w:szCs w:val="18"/>
              </w:rPr>
              <w:t xml:space="preserve">(  </w:t>
            </w:r>
            <w:proofErr w:type="gramEnd"/>
            <w:r w:rsidRPr="00854309">
              <w:rPr>
                <w:rFonts w:ascii="Cambria" w:hAnsi="Cambria" w:cs="Calibri"/>
                <w:bCs/>
                <w:sz w:val="18"/>
                <w:szCs w:val="18"/>
              </w:rPr>
              <w:t xml:space="preserve"> ) Será gerado uma ata de registro de preço, com fulcro no </w:t>
            </w:r>
            <w:proofErr w:type="spellStart"/>
            <w:r w:rsidRPr="00854309">
              <w:rPr>
                <w:rFonts w:ascii="Cambria" w:hAnsi="Cambria" w:cs="Calibri"/>
                <w:bCs/>
                <w:sz w:val="18"/>
                <w:szCs w:val="18"/>
              </w:rPr>
              <w:t>Art</w:t>
            </w:r>
            <w:proofErr w:type="spellEnd"/>
            <w:r w:rsidRPr="00854309">
              <w:rPr>
                <w:rFonts w:ascii="Cambria" w:hAnsi="Cambria" w:cs="Calibri"/>
                <w:bCs/>
                <w:sz w:val="18"/>
                <w:szCs w:val="18"/>
              </w:rPr>
              <w:t xml:space="preserve"> 84 da Lei nº 14.133/21. </w:t>
            </w:r>
          </w:p>
          <w:p w14:paraId="2DB204D3" w14:textId="77777777" w:rsidR="005E2B3E" w:rsidRPr="00854309" w:rsidRDefault="005E2B3E" w:rsidP="003C1E7E">
            <w:pPr>
              <w:spacing w:line="276" w:lineRule="auto"/>
              <w:jc w:val="both"/>
              <w:rPr>
                <w:rFonts w:ascii="Cambria" w:hAnsi="Cambria" w:cs="Calibri"/>
                <w:bCs/>
                <w:sz w:val="18"/>
                <w:szCs w:val="18"/>
              </w:rPr>
            </w:pPr>
          </w:p>
          <w:p w14:paraId="216FD99D" w14:textId="77777777" w:rsidR="005E2B3E" w:rsidRPr="00854309" w:rsidRDefault="005E2B3E" w:rsidP="003C1E7E">
            <w:pPr>
              <w:spacing w:line="276" w:lineRule="auto"/>
              <w:jc w:val="both"/>
              <w:rPr>
                <w:rFonts w:ascii="Cambria" w:hAnsi="Cambria" w:cs="Calibri"/>
                <w:b/>
                <w:sz w:val="18"/>
                <w:szCs w:val="18"/>
              </w:rPr>
            </w:pPr>
            <w:r w:rsidRPr="00854309">
              <w:rPr>
                <w:rFonts w:ascii="Cambria" w:hAnsi="Cambria" w:cs="Calibri"/>
                <w:b/>
                <w:sz w:val="18"/>
                <w:szCs w:val="18"/>
              </w:rPr>
              <w:t>9.3. GESTÃO E FISCALIZAÇÃO</w:t>
            </w:r>
          </w:p>
          <w:p w14:paraId="5AFC1009" w14:textId="77777777" w:rsidR="005E2B3E" w:rsidRPr="00854309" w:rsidRDefault="005E2B3E" w:rsidP="003C1E7E">
            <w:pPr>
              <w:spacing w:line="276" w:lineRule="auto"/>
              <w:jc w:val="both"/>
              <w:rPr>
                <w:rFonts w:ascii="Cambria" w:hAnsi="Cambria" w:cs="Calibri"/>
                <w:b/>
                <w:sz w:val="18"/>
                <w:szCs w:val="18"/>
              </w:rPr>
            </w:pPr>
          </w:p>
          <w:p w14:paraId="1300055C" w14:textId="77777777" w:rsidR="005E2B3E" w:rsidRPr="00854309" w:rsidRDefault="005E2B3E" w:rsidP="003C1E7E">
            <w:pPr>
              <w:spacing w:line="276" w:lineRule="auto"/>
              <w:jc w:val="both"/>
              <w:rPr>
                <w:rFonts w:ascii="Cambria" w:hAnsi="Cambria" w:cs="Calibri"/>
                <w:b/>
                <w:sz w:val="18"/>
                <w:szCs w:val="18"/>
              </w:rPr>
            </w:pPr>
            <w:r w:rsidRPr="00854309">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5E2B3E" w:rsidRPr="00854309" w14:paraId="0D471295" w14:textId="77777777" w:rsidTr="003C1E7E">
              <w:tc>
                <w:tcPr>
                  <w:tcW w:w="8405" w:type="dxa"/>
                  <w:shd w:val="clear" w:color="auto" w:fill="auto"/>
                </w:tcPr>
                <w:p w14:paraId="02DA56F8" w14:textId="77777777" w:rsidR="005E2B3E" w:rsidRPr="00854309" w:rsidRDefault="005E2B3E" w:rsidP="00D30033">
                  <w:pPr>
                    <w:framePr w:hSpace="141" w:wrap="around" w:vAnchor="text" w:hAnchor="text" w:xAlign="center" w:y="1"/>
                    <w:spacing w:line="276" w:lineRule="auto"/>
                    <w:suppressOverlap/>
                    <w:jc w:val="both"/>
                    <w:rPr>
                      <w:rFonts w:ascii="Cambria" w:hAnsi="Cambria" w:cs="Calibri"/>
                      <w:bCs/>
                      <w:sz w:val="18"/>
                      <w:szCs w:val="18"/>
                    </w:rPr>
                  </w:pPr>
                  <w:r w:rsidRPr="00854309">
                    <w:rPr>
                      <w:rFonts w:ascii="Cambria" w:hAnsi="Cambria" w:cs="Calibri"/>
                      <w:bCs/>
                      <w:sz w:val="18"/>
                      <w:szCs w:val="18"/>
                    </w:rPr>
                    <w:t xml:space="preserve">Nome: JÉSSICA MAIARA DA SILVA </w:t>
                  </w:r>
                </w:p>
              </w:tc>
            </w:tr>
            <w:tr w:rsidR="005E2B3E" w:rsidRPr="00854309" w14:paraId="7CF0709E" w14:textId="77777777" w:rsidTr="003C1E7E">
              <w:tc>
                <w:tcPr>
                  <w:tcW w:w="8405" w:type="dxa"/>
                  <w:shd w:val="clear" w:color="auto" w:fill="auto"/>
                </w:tcPr>
                <w:p w14:paraId="7AA0913B" w14:textId="77777777" w:rsidR="005E2B3E" w:rsidRPr="00854309" w:rsidRDefault="005E2B3E" w:rsidP="00D30033">
                  <w:pPr>
                    <w:framePr w:hSpace="141" w:wrap="around" w:vAnchor="text" w:hAnchor="text" w:xAlign="center" w:y="1"/>
                    <w:spacing w:line="276" w:lineRule="auto"/>
                    <w:suppressOverlap/>
                    <w:jc w:val="both"/>
                    <w:rPr>
                      <w:rFonts w:ascii="Cambria" w:hAnsi="Cambria" w:cs="Calibri"/>
                      <w:bCs/>
                      <w:sz w:val="18"/>
                      <w:szCs w:val="18"/>
                    </w:rPr>
                  </w:pPr>
                  <w:r w:rsidRPr="00854309">
                    <w:rPr>
                      <w:rFonts w:ascii="Cambria" w:hAnsi="Cambria" w:cs="Calibri"/>
                      <w:bCs/>
                      <w:sz w:val="18"/>
                      <w:szCs w:val="18"/>
                    </w:rPr>
                    <w:t>Cargo: SECRETÁRIA MUNICIPAL DE EDUCAÇÃO, CULTURA E TURISMO</w:t>
                  </w:r>
                </w:p>
              </w:tc>
            </w:tr>
            <w:tr w:rsidR="005E2B3E" w:rsidRPr="00854309" w14:paraId="140175AE" w14:textId="77777777" w:rsidTr="003C1E7E">
              <w:tc>
                <w:tcPr>
                  <w:tcW w:w="8405" w:type="dxa"/>
                  <w:shd w:val="clear" w:color="auto" w:fill="auto"/>
                </w:tcPr>
                <w:p w14:paraId="2F1D598E" w14:textId="77777777" w:rsidR="005E2B3E" w:rsidRPr="00854309" w:rsidRDefault="005E2B3E" w:rsidP="00D30033">
                  <w:pPr>
                    <w:framePr w:hSpace="141" w:wrap="around" w:vAnchor="text" w:hAnchor="text" w:xAlign="center" w:y="1"/>
                    <w:spacing w:line="276" w:lineRule="auto"/>
                    <w:suppressOverlap/>
                    <w:jc w:val="both"/>
                    <w:rPr>
                      <w:rFonts w:ascii="Cambria" w:hAnsi="Cambria" w:cs="Calibri"/>
                      <w:bCs/>
                      <w:sz w:val="18"/>
                      <w:szCs w:val="18"/>
                    </w:rPr>
                  </w:pPr>
                  <w:r w:rsidRPr="00854309">
                    <w:rPr>
                      <w:rFonts w:ascii="Cambria" w:hAnsi="Cambria" w:cs="Calibri"/>
                      <w:bCs/>
                      <w:sz w:val="18"/>
                      <w:szCs w:val="18"/>
                    </w:rPr>
                    <w:t>Matrícula: 536</w:t>
                  </w:r>
                </w:p>
              </w:tc>
            </w:tr>
            <w:tr w:rsidR="005E2B3E" w:rsidRPr="00854309" w14:paraId="4CFBDE8C" w14:textId="77777777" w:rsidTr="003C1E7E">
              <w:tc>
                <w:tcPr>
                  <w:tcW w:w="8405" w:type="dxa"/>
                  <w:shd w:val="clear" w:color="auto" w:fill="auto"/>
                </w:tcPr>
                <w:p w14:paraId="170C4691" w14:textId="77777777" w:rsidR="005E2B3E" w:rsidRPr="00854309" w:rsidRDefault="005E2B3E" w:rsidP="00D30033">
                  <w:pPr>
                    <w:framePr w:hSpace="141" w:wrap="around" w:vAnchor="text" w:hAnchor="text" w:xAlign="center" w:y="1"/>
                    <w:spacing w:line="276" w:lineRule="auto"/>
                    <w:suppressOverlap/>
                    <w:jc w:val="both"/>
                    <w:rPr>
                      <w:rFonts w:ascii="Cambria" w:hAnsi="Cambria" w:cs="Calibri"/>
                      <w:bCs/>
                      <w:sz w:val="18"/>
                      <w:szCs w:val="18"/>
                    </w:rPr>
                  </w:pPr>
                  <w:r w:rsidRPr="00854309">
                    <w:rPr>
                      <w:rFonts w:ascii="Cambria" w:hAnsi="Cambria" w:cs="Calibri"/>
                      <w:bCs/>
                      <w:sz w:val="18"/>
                      <w:szCs w:val="18"/>
                    </w:rPr>
                    <w:t>E-mail: sec_educacao@cafeara.com.br</w:t>
                  </w:r>
                </w:p>
              </w:tc>
            </w:tr>
          </w:tbl>
          <w:p w14:paraId="759591B3" w14:textId="77777777" w:rsidR="005E2B3E" w:rsidRPr="00854309" w:rsidRDefault="005E2B3E" w:rsidP="003C1E7E">
            <w:pPr>
              <w:spacing w:line="276" w:lineRule="auto"/>
              <w:jc w:val="both"/>
              <w:rPr>
                <w:rFonts w:ascii="Cambria" w:hAnsi="Cambria" w:cs="Calibri"/>
                <w:b/>
                <w:sz w:val="18"/>
                <w:szCs w:val="18"/>
              </w:rPr>
            </w:pPr>
          </w:p>
          <w:p w14:paraId="06036F00" w14:textId="77777777" w:rsidR="005E2B3E" w:rsidRPr="00854309" w:rsidRDefault="005E2B3E" w:rsidP="003C1E7E">
            <w:pPr>
              <w:spacing w:line="276" w:lineRule="auto"/>
              <w:jc w:val="both"/>
              <w:rPr>
                <w:rFonts w:ascii="Cambria" w:hAnsi="Cambria" w:cs="Calibri"/>
                <w:b/>
                <w:sz w:val="18"/>
                <w:szCs w:val="18"/>
              </w:rPr>
            </w:pPr>
            <w:r w:rsidRPr="00854309">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5E2B3E" w:rsidRPr="00854309" w14:paraId="64048737" w14:textId="77777777" w:rsidTr="003C1E7E">
              <w:tc>
                <w:tcPr>
                  <w:tcW w:w="8405" w:type="dxa"/>
                  <w:shd w:val="clear" w:color="auto" w:fill="auto"/>
                </w:tcPr>
                <w:p w14:paraId="4CC606ED" w14:textId="77777777" w:rsidR="005E2B3E" w:rsidRPr="00854309" w:rsidRDefault="005E2B3E" w:rsidP="00D30033">
                  <w:pPr>
                    <w:framePr w:hSpace="141" w:wrap="around" w:vAnchor="text" w:hAnchor="text" w:xAlign="center" w:y="1"/>
                    <w:spacing w:line="276" w:lineRule="auto"/>
                    <w:suppressOverlap/>
                    <w:jc w:val="both"/>
                    <w:rPr>
                      <w:rFonts w:ascii="Cambria" w:hAnsi="Cambria" w:cs="Calibri"/>
                      <w:bCs/>
                      <w:sz w:val="18"/>
                      <w:szCs w:val="18"/>
                    </w:rPr>
                  </w:pPr>
                  <w:r w:rsidRPr="00854309">
                    <w:rPr>
                      <w:rFonts w:ascii="Cambria" w:hAnsi="Cambria" w:cs="Calibri"/>
                      <w:bCs/>
                      <w:sz w:val="18"/>
                      <w:szCs w:val="18"/>
                    </w:rPr>
                    <w:t xml:space="preserve">Nome: </w:t>
                  </w:r>
                  <w:bookmarkStart w:id="7" w:name="_Hlk215752221"/>
                  <w:r w:rsidRPr="00854309">
                    <w:rPr>
                      <w:rFonts w:ascii="Cambria" w:hAnsi="Cambria" w:cs="Calibri"/>
                      <w:bCs/>
                      <w:sz w:val="18"/>
                      <w:szCs w:val="18"/>
                    </w:rPr>
                    <w:t>MAGDA MARIA TUROZI</w:t>
                  </w:r>
                  <w:bookmarkEnd w:id="7"/>
                </w:p>
              </w:tc>
            </w:tr>
            <w:tr w:rsidR="005E2B3E" w:rsidRPr="00854309" w14:paraId="2D728D33" w14:textId="77777777" w:rsidTr="003C1E7E">
              <w:tc>
                <w:tcPr>
                  <w:tcW w:w="8405" w:type="dxa"/>
                  <w:shd w:val="clear" w:color="auto" w:fill="auto"/>
                </w:tcPr>
                <w:p w14:paraId="1CC43002" w14:textId="77777777" w:rsidR="005E2B3E" w:rsidRPr="00854309" w:rsidRDefault="005E2B3E" w:rsidP="00D30033">
                  <w:pPr>
                    <w:framePr w:hSpace="141" w:wrap="around" w:vAnchor="text" w:hAnchor="text" w:xAlign="center" w:y="1"/>
                    <w:spacing w:line="276" w:lineRule="auto"/>
                    <w:suppressOverlap/>
                    <w:jc w:val="both"/>
                    <w:rPr>
                      <w:rFonts w:ascii="Cambria" w:hAnsi="Cambria" w:cs="Calibri"/>
                      <w:bCs/>
                      <w:sz w:val="18"/>
                      <w:szCs w:val="18"/>
                    </w:rPr>
                  </w:pPr>
                  <w:r w:rsidRPr="00854309">
                    <w:rPr>
                      <w:rFonts w:ascii="Cambria" w:hAnsi="Cambria" w:cs="Calibri"/>
                      <w:bCs/>
                      <w:sz w:val="18"/>
                      <w:szCs w:val="18"/>
                    </w:rPr>
                    <w:t xml:space="preserve">Cargo: Agente Administrativo </w:t>
                  </w:r>
                </w:p>
              </w:tc>
            </w:tr>
            <w:tr w:rsidR="005E2B3E" w:rsidRPr="00854309" w14:paraId="70C31D63" w14:textId="77777777" w:rsidTr="003C1E7E">
              <w:tc>
                <w:tcPr>
                  <w:tcW w:w="8405" w:type="dxa"/>
                  <w:shd w:val="clear" w:color="auto" w:fill="auto"/>
                </w:tcPr>
                <w:p w14:paraId="1E9FBA84" w14:textId="77777777" w:rsidR="005E2B3E" w:rsidRPr="00854309" w:rsidRDefault="005E2B3E" w:rsidP="00D30033">
                  <w:pPr>
                    <w:framePr w:hSpace="141" w:wrap="around" w:vAnchor="text" w:hAnchor="text" w:xAlign="center" w:y="1"/>
                    <w:spacing w:line="276" w:lineRule="auto"/>
                    <w:suppressOverlap/>
                    <w:jc w:val="both"/>
                    <w:rPr>
                      <w:rFonts w:ascii="Cambria" w:hAnsi="Cambria" w:cs="Calibri"/>
                      <w:bCs/>
                      <w:sz w:val="18"/>
                      <w:szCs w:val="18"/>
                    </w:rPr>
                  </w:pPr>
                  <w:r w:rsidRPr="00854309">
                    <w:rPr>
                      <w:rFonts w:ascii="Cambria" w:hAnsi="Cambria" w:cs="Calibri"/>
                      <w:bCs/>
                      <w:sz w:val="18"/>
                      <w:szCs w:val="18"/>
                    </w:rPr>
                    <w:t>Matrícula: 127</w:t>
                  </w:r>
                </w:p>
              </w:tc>
            </w:tr>
            <w:tr w:rsidR="005E2B3E" w:rsidRPr="00854309" w14:paraId="4B8C6907" w14:textId="77777777" w:rsidTr="003C1E7E">
              <w:tc>
                <w:tcPr>
                  <w:tcW w:w="8405" w:type="dxa"/>
                  <w:shd w:val="clear" w:color="auto" w:fill="auto"/>
                </w:tcPr>
                <w:p w14:paraId="084B4B17" w14:textId="77777777" w:rsidR="005E2B3E" w:rsidRPr="00854309" w:rsidRDefault="005E2B3E" w:rsidP="00D30033">
                  <w:pPr>
                    <w:framePr w:hSpace="141" w:wrap="around" w:vAnchor="text" w:hAnchor="text" w:xAlign="center" w:y="1"/>
                    <w:spacing w:line="276" w:lineRule="auto"/>
                    <w:suppressOverlap/>
                    <w:jc w:val="both"/>
                    <w:rPr>
                      <w:rFonts w:ascii="Cambria" w:hAnsi="Cambria" w:cs="Calibri"/>
                      <w:bCs/>
                      <w:sz w:val="18"/>
                      <w:szCs w:val="18"/>
                    </w:rPr>
                  </w:pPr>
                  <w:r w:rsidRPr="00854309">
                    <w:rPr>
                      <w:rFonts w:ascii="Cambria" w:hAnsi="Cambria" w:cs="Calibri"/>
                      <w:bCs/>
                      <w:sz w:val="18"/>
                      <w:szCs w:val="18"/>
                    </w:rPr>
                    <w:t>E-mail:  sec_educacao@cafeara.com.br</w:t>
                  </w:r>
                </w:p>
              </w:tc>
            </w:tr>
          </w:tbl>
          <w:p w14:paraId="64A609CE" w14:textId="77777777" w:rsidR="005E2B3E" w:rsidRPr="00854309" w:rsidRDefault="005E2B3E" w:rsidP="003C1E7E">
            <w:pPr>
              <w:spacing w:line="276" w:lineRule="auto"/>
              <w:jc w:val="both"/>
              <w:rPr>
                <w:rFonts w:ascii="Cambria" w:hAnsi="Cambria" w:cs="Calibri"/>
                <w:b/>
                <w:sz w:val="18"/>
                <w:szCs w:val="18"/>
              </w:rPr>
            </w:pPr>
          </w:p>
          <w:p w14:paraId="50D322FD" w14:textId="77777777" w:rsidR="005E2B3E" w:rsidRPr="00854309" w:rsidRDefault="005E2B3E" w:rsidP="003C1E7E">
            <w:pPr>
              <w:spacing w:line="276" w:lineRule="auto"/>
              <w:jc w:val="both"/>
              <w:rPr>
                <w:rFonts w:ascii="Cambria" w:hAnsi="Cambria" w:cs="Calibri"/>
                <w:b/>
                <w:sz w:val="18"/>
                <w:szCs w:val="18"/>
              </w:rPr>
            </w:pPr>
            <w:r w:rsidRPr="00854309">
              <w:rPr>
                <w:rFonts w:ascii="Cambria" w:hAnsi="Cambria" w:cs="Calibri"/>
                <w:b/>
                <w:sz w:val="18"/>
                <w:szCs w:val="18"/>
              </w:rPr>
              <w:t>Fiscal suplente:</w:t>
            </w:r>
          </w:p>
          <w:p w14:paraId="4EF2271D" w14:textId="77777777" w:rsidR="005E2B3E" w:rsidRPr="00854309" w:rsidRDefault="005E2B3E" w:rsidP="003C1E7E">
            <w:pPr>
              <w:spacing w:line="276" w:lineRule="auto"/>
              <w:jc w:val="both"/>
              <w:rPr>
                <w:rFonts w:ascii="Cambria" w:hAnsi="Cambria" w:cs="Calibri"/>
                <w:b/>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5E2B3E" w:rsidRPr="00854309" w14:paraId="5C865CF5" w14:textId="77777777" w:rsidTr="003C1E7E">
              <w:tc>
                <w:tcPr>
                  <w:tcW w:w="8405" w:type="dxa"/>
                  <w:shd w:val="clear" w:color="auto" w:fill="auto"/>
                </w:tcPr>
                <w:p w14:paraId="3AD37042" w14:textId="77777777" w:rsidR="005E2B3E" w:rsidRPr="00854309" w:rsidRDefault="005E2B3E" w:rsidP="00D30033">
                  <w:pPr>
                    <w:framePr w:hSpace="141" w:wrap="around" w:vAnchor="text" w:hAnchor="text" w:xAlign="center" w:y="1"/>
                    <w:spacing w:line="276" w:lineRule="auto"/>
                    <w:suppressOverlap/>
                    <w:jc w:val="both"/>
                    <w:rPr>
                      <w:rFonts w:ascii="Cambria" w:hAnsi="Cambria" w:cs="Calibri"/>
                      <w:bCs/>
                      <w:sz w:val="18"/>
                      <w:szCs w:val="18"/>
                    </w:rPr>
                  </w:pPr>
                  <w:r w:rsidRPr="00854309">
                    <w:rPr>
                      <w:rFonts w:ascii="Cambria" w:hAnsi="Cambria" w:cs="Calibri"/>
                      <w:bCs/>
                      <w:sz w:val="18"/>
                      <w:szCs w:val="18"/>
                    </w:rPr>
                    <w:t xml:space="preserve">Nome: </w:t>
                  </w:r>
                  <w:bookmarkStart w:id="8" w:name="_Hlk215752236"/>
                  <w:r w:rsidRPr="00854309">
                    <w:rPr>
                      <w:rFonts w:ascii="Cambria" w:hAnsi="Cambria" w:cs="Calibri"/>
                      <w:bCs/>
                      <w:sz w:val="18"/>
                      <w:szCs w:val="18"/>
                    </w:rPr>
                    <w:t xml:space="preserve">SILVIA MARIA LAZARETTI </w:t>
                  </w:r>
                  <w:bookmarkEnd w:id="8"/>
                </w:p>
              </w:tc>
            </w:tr>
            <w:tr w:rsidR="005E2B3E" w:rsidRPr="00854309" w14:paraId="52800192" w14:textId="77777777" w:rsidTr="003C1E7E">
              <w:tc>
                <w:tcPr>
                  <w:tcW w:w="8405" w:type="dxa"/>
                  <w:shd w:val="clear" w:color="auto" w:fill="auto"/>
                </w:tcPr>
                <w:p w14:paraId="29A8F9B3" w14:textId="77777777" w:rsidR="005E2B3E" w:rsidRPr="00854309" w:rsidRDefault="005E2B3E" w:rsidP="00D30033">
                  <w:pPr>
                    <w:framePr w:hSpace="141" w:wrap="around" w:vAnchor="text" w:hAnchor="text" w:xAlign="center" w:y="1"/>
                    <w:spacing w:line="276" w:lineRule="auto"/>
                    <w:suppressOverlap/>
                    <w:jc w:val="both"/>
                    <w:rPr>
                      <w:rFonts w:ascii="Cambria" w:hAnsi="Cambria" w:cs="Calibri"/>
                      <w:bCs/>
                      <w:sz w:val="18"/>
                      <w:szCs w:val="18"/>
                    </w:rPr>
                  </w:pPr>
                  <w:r w:rsidRPr="00854309">
                    <w:rPr>
                      <w:rFonts w:ascii="Cambria" w:hAnsi="Cambria" w:cs="Calibri"/>
                      <w:bCs/>
                      <w:sz w:val="18"/>
                      <w:szCs w:val="18"/>
                    </w:rPr>
                    <w:t>Cargo: CHEFE DE DIVISÃO DE CULTURA E TURISMO</w:t>
                  </w:r>
                </w:p>
              </w:tc>
            </w:tr>
            <w:tr w:rsidR="005E2B3E" w:rsidRPr="00854309" w14:paraId="2785C34E" w14:textId="77777777" w:rsidTr="003C1E7E">
              <w:tc>
                <w:tcPr>
                  <w:tcW w:w="8405" w:type="dxa"/>
                  <w:shd w:val="clear" w:color="auto" w:fill="auto"/>
                </w:tcPr>
                <w:p w14:paraId="13C92B10" w14:textId="77777777" w:rsidR="005E2B3E" w:rsidRPr="00854309" w:rsidRDefault="005E2B3E" w:rsidP="00D30033">
                  <w:pPr>
                    <w:framePr w:hSpace="141" w:wrap="around" w:vAnchor="text" w:hAnchor="text" w:xAlign="center" w:y="1"/>
                    <w:spacing w:line="276" w:lineRule="auto"/>
                    <w:suppressOverlap/>
                    <w:jc w:val="both"/>
                    <w:rPr>
                      <w:rFonts w:ascii="Cambria" w:hAnsi="Cambria" w:cs="Calibri"/>
                      <w:bCs/>
                      <w:sz w:val="18"/>
                      <w:szCs w:val="18"/>
                    </w:rPr>
                  </w:pPr>
                  <w:r w:rsidRPr="00854309">
                    <w:rPr>
                      <w:rFonts w:ascii="Cambria" w:hAnsi="Cambria" w:cs="Calibri"/>
                      <w:bCs/>
                      <w:sz w:val="18"/>
                      <w:szCs w:val="18"/>
                    </w:rPr>
                    <w:t>Matrícula: 229</w:t>
                  </w:r>
                </w:p>
              </w:tc>
            </w:tr>
            <w:tr w:rsidR="005E2B3E" w:rsidRPr="00854309" w14:paraId="5A85AEE7" w14:textId="77777777" w:rsidTr="003C1E7E">
              <w:tc>
                <w:tcPr>
                  <w:tcW w:w="8405" w:type="dxa"/>
                  <w:shd w:val="clear" w:color="auto" w:fill="auto"/>
                </w:tcPr>
                <w:p w14:paraId="51A24D8B" w14:textId="77777777" w:rsidR="005E2B3E" w:rsidRPr="00854309" w:rsidRDefault="005E2B3E" w:rsidP="00D30033">
                  <w:pPr>
                    <w:framePr w:hSpace="141" w:wrap="around" w:vAnchor="text" w:hAnchor="text" w:xAlign="center" w:y="1"/>
                    <w:spacing w:line="276" w:lineRule="auto"/>
                    <w:suppressOverlap/>
                    <w:jc w:val="both"/>
                    <w:rPr>
                      <w:rFonts w:ascii="Cambria" w:hAnsi="Cambria" w:cs="Calibri"/>
                      <w:bCs/>
                      <w:sz w:val="18"/>
                      <w:szCs w:val="18"/>
                    </w:rPr>
                  </w:pPr>
                  <w:r w:rsidRPr="00854309">
                    <w:rPr>
                      <w:rFonts w:ascii="Cambria" w:hAnsi="Cambria" w:cs="Calibri"/>
                      <w:bCs/>
                      <w:sz w:val="18"/>
                      <w:szCs w:val="18"/>
                    </w:rPr>
                    <w:t>E-mail:  sec_educacao@cafeara.com.br</w:t>
                  </w:r>
                </w:p>
              </w:tc>
            </w:tr>
            <w:tr w:rsidR="005E2B3E" w:rsidRPr="00854309" w14:paraId="1E41345B" w14:textId="77777777" w:rsidTr="003C1E7E">
              <w:tc>
                <w:tcPr>
                  <w:tcW w:w="8405" w:type="dxa"/>
                  <w:shd w:val="clear" w:color="auto" w:fill="auto"/>
                </w:tcPr>
                <w:p w14:paraId="5593B2DA" w14:textId="77777777" w:rsidR="005E2B3E" w:rsidRPr="00854309" w:rsidRDefault="005E2B3E" w:rsidP="00D30033">
                  <w:pPr>
                    <w:framePr w:hSpace="141" w:wrap="around" w:vAnchor="text" w:hAnchor="text" w:xAlign="center" w:y="1"/>
                    <w:spacing w:line="276" w:lineRule="auto"/>
                    <w:suppressOverlap/>
                    <w:jc w:val="both"/>
                    <w:rPr>
                      <w:rFonts w:ascii="Cambria" w:hAnsi="Cambria" w:cs="Calibri"/>
                      <w:bCs/>
                      <w:sz w:val="18"/>
                      <w:szCs w:val="18"/>
                    </w:rPr>
                  </w:pPr>
                </w:p>
              </w:tc>
            </w:tr>
          </w:tbl>
          <w:p w14:paraId="468254C2" w14:textId="77777777" w:rsidR="005E2B3E" w:rsidRPr="00854309" w:rsidRDefault="005E2B3E" w:rsidP="003C1E7E">
            <w:pPr>
              <w:spacing w:line="276" w:lineRule="auto"/>
              <w:jc w:val="both"/>
              <w:rPr>
                <w:rFonts w:ascii="Cambria" w:hAnsi="Cambria" w:cs="Calibri"/>
                <w:b/>
                <w:sz w:val="18"/>
                <w:szCs w:val="18"/>
              </w:rPr>
            </w:pPr>
          </w:p>
        </w:tc>
      </w:tr>
      <w:tr w:rsidR="005E2B3E" w:rsidRPr="00854309" w14:paraId="21B40F3F" w14:textId="77777777" w:rsidTr="003C1E7E">
        <w:tc>
          <w:tcPr>
            <w:tcW w:w="9570" w:type="dxa"/>
            <w:shd w:val="clear" w:color="auto" w:fill="365F91"/>
          </w:tcPr>
          <w:p w14:paraId="74C76D2B" w14:textId="77777777" w:rsidR="005E2B3E" w:rsidRPr="00854309" w:rsidRDefault="005E2B3E" w:rsidP="005E2B3E">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lastRenderedPageBreak/>
              <w:t>10. CRITÉRIOS DE MEDIÇÃO E PAGAMENTO</w:t>
            </w:r>
          </w:p>
        </w:tc>
      </w:tr>
      <w:tr w:rsidR="005E2B3E" w:rsidRPr="00854309" w14:paraId="2CD5705B" w14:textId="77777777" w:rsidTr="003C1E7E">
        <w:tc>
          <w:tcPr>
            <w:tcW w:w="9570" w:type="dxa"/>
            <w:shd w:val="clear" w:color="auto" w:fill="auto"/>
          </w:tcPr>
          <w:p w14:paraId="13B9AAD9" w14:textId="77777777" w:rsidR="005E2B3E" w:rsidRPr="00854309" w:rsidRDefault="005E2B3E" w:rsidP="003C1E7E">
            <w:pPr>
              <w:spacing w:line="276" w:lineRule="auto"/>
              <w:jc w:val="both"/>
              <w:rPr>
                <w:rFonts w:ascii="Cambria" w:hAnsi="Cambria" w:cs="Calibri"/>
                <w:b/>
                <w:sz w:val="18"/>
                <w:szCs w:val="18"/>
              </w:rPr>
            </w:pPr>
          </w:p>
          <w:p w14:paraId="54DBFAD5" w14:textId="77777777" w:rsidR="005E2B3E" w:rsidRPr="00854309" w:rsidRDefault="005E2B3E" w:rsidP="003C1E7E">
            <w:pPr>
              <w:spacing w:line="276" w:lineRule="auto"/>
              <w:jc w:val="both"/>
              <w:rPr>
                <w:rFonts w:ascii="Cambria" w:hAnsi="Cambria" w:cs="Calibri"/>
                <w:b/>
                <w:sz w:val="18"/>
                <w:szCs w:val="18"/>
              </w:rPr>
            </w:pPr>
            <w:r w:rsidRPr="00854309">
              <w:rPr>
                <w:rFonts w:ascii="Cambria" w:hAnsi="Cambria" w:cs="Calibri"/>
                <w:b/>
                <w:sz w:val="18"/>
                <w:szCs w:val="18"/>
              </w:rPr>
              <w:t>10.1 Prazos</w:t>
            </w:r>
          </w:p>
          <w:p w14:paraId="16329978" w14:textId="77777777" w:rsidR="005E2B3E" w:rsidRPr="00854309" w:rsidRDefault="005E2B3E" w:rsidP="003C1E7E">
            <w:pPr>
              <w:spacing w:line="276" w:lineRule="auto"/>
              <w:jc w:val="both"/>
              <w:rPr>
                <w:rFonts w:ascii="Cambria" w:hAnsi="Cambria" w:cs="Calibri"/>
                <w:b/>
                <w:sz w:val="18"/>
                <w:szCs w:val="18"/>
              </w:rPr>
            </w:pPr>
            <w:r w:rsidRPr="00854309">
              <w:rPr>
                <w:rFonts w:ascii="Cambria" w:hAnsi="Cambria" w:cs="Calibri"/>
                <w:b/>
                <w:sz w:val="18"/>
                <w:szCs w:val="18"/>
              </w:rPr>
              <w:t xml:space="preserve"> </w:t>
            </w:r>
          </w:p>
          <w:p w14:paraId="2E364D23"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
                <w:bCs/>
                <w:sz w:val="18"/>
                <w:szCs w:val="18"/>
              </w:rPr>
              <w:t>Prazo de troca de bens rejeitados</w:t>
            </w:r>
            <w:r w:rsidRPr="00854309">
              <w:rPr>
                <w:rFonts w:ascii="Cambria" w:hAnsi="Cambria" w:cs="Calibri"/>
                <w:bCs/>
                <w:sz w:val="18"/>
                <w:szCs w:val="18"/>
              </w:rPr>
              <w:t xml:space="preserve">: </w:t>
            </w:r>
          </w:p>
          <w:p w14:paraId="743A088F"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Constatadas irregularidades no objeto contratual, a Contratante poderá:</w:t>
            </w:r>
          </w:p>
          <w:p w14:paraId="716755C6"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245288A3"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0D50AADC"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6AB784FF"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1D762AFE" w14:textId="77777777" w:rsidR="005E2B3E" w:rsidRPr="00854309" w:rsidRDefault="005E2B3E" w:rsidP="003C1E7E">
            <w:pPr>
              <w:spacing w:line="276" w:lineRule="auto"/>
              <w:jc w:val="both"/>
              <w:rPr>
                <w:rFonts w:ascii="Cambria" w:hAnsi="Cambria" w:cs="Calibri"/>
                <w:bCs/>
                <w:sz w:val="18"/>
                <w:szCs w:val="18"/>
              </w:rPr>
            </w:pPr>
          </w:p>
          <w:p w14:paraId="595C0B84"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
                <w:bCs/>
                <w:sz w:val="18"/>
                <w:szCs w:val="18"/>
              </w:rPr>
              <w:t>Prazo/ forma de recebimento definitivo do objeto</w:t>
            </w:r>
            <w:r w:rsidRPr="00854309">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854309">
              <w:rPr>
                <w:rFonts w:ascii="Cambria" w:hAnsi="Cambria" w:cs="Calibri"/>
                <w:b/>
                <w:bCs/>
                <w:sz w:val="18"/>
                <w:szCs w:val="18"/>
              </w:rPr>
              <w:t>Artigo 140, da Lei n. 14.133/2021, § 3º</w:t>
            </w:r>
            <w:r w:rsidRPr="00854309">
              <w:rPr>
                <w:rFonts w:ascii="Cambria" w:hAnsi="Cambria" w:cs="Calibri"/>
                <w:bCs/>
                <w:sz w:val="18"/>
                <w:szCs w:val="18"/>
              </w:rPr>
              <w:t>.</w:t>
            </w:r>
          </w:p>
          <w:p w14:paraId="3B32BE77" w14:textId="77777777" w:rsidR="005E2B3E" w:rsidRPr="00854309" w:rsidRDefault="005E2B3E" w:rsidP="003C1E7E">
            <w:pPr>
              <w:spacing w:line="276" w:lineRule="auto"/>
              <w:jc w:val="both"/>
              <w:rPr>
                <w:rFonts w:ascii="Cambria" w:hAnsi="Cambria" w:cs="Calibri"/>
                <w:bCs/>
                <w:sz w:val="18"/>
                <w:szCs w:val="18"/>
              </w:rPr>
            </w:pPr>
          </w:p>
          <w:p w14:paraId="24C1AA35" w14:textId="77777777" w:rsidR="005E2B3E" w:rsidRPr="00854309" w:rsidRDefault="005E2B3E" w:rsidP="003C1E7E">
            <w:pPr>
              <w:spacing w:line="276" w:lineRule="auto"/>
              <w:jc w:val="both"/>
              <w:rPr>
                <w:rFonts w:ascii="Cambria" w:hAnsi="Cambria" w:cs="Calibri"/>
                <w:b/>
                <w:bCs/>
                <w:sz w:val="18"/>
                <w:szCs w:val="18"/>
              </w:rPr>
            </w:pPr>
            <w:r w:rsidRPr="00854309">
              <w:rPr>
                <w:rFonts w:ascii="Cambria" w:hAnsi="Cambria" w:cs="Calibri"/>
                <w:b/>
                <w:bCs/>
                <w:sz w:val="18"/>
                <w:szCs w:val="18"/>
              </w:rPr>
              <w:lastRenderedPageBreak/>
              <w:t xml:space="preserve">Prazo de liquidação do documento fiscal: </w:t>
            </w:r>
          </w:p>
          <w:p w14:paraId="34AB77F7"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312607DD"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1B08678E" w14:textId="77777777" w:rsidR="005E2B3E" w:rsidRPr="00854309" w:rsidRDefault="005E2B3E" w:rsidP="005E2B3E">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o prazo de validade;</w:t>
            </w:r>
          </w:p>
          <w:p w14:paraId="2C7963E4" w14:textId="77777777" w:rsidR="005E2B3E" w:rsidRPr="00854309" w:rsidRDefault="005E2B3E" w:rsidP="005E2B3E">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 xml:space="preserve">a data da emissão; </w:t>
            </w:r>
          </w:p>
          <w:p w14:paraId="47F9E93C" w14:textId="77777777" w:rsidR="005E2B3E" w:rsidRPr="00854309" w:rsidRDefault="005E2B3E" w:rsidP="005E2B3E">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 xml:space="preserve">os dados do contrato e do órgão contratante; </w:t>
            </w:r>
          </w:p>
          <w:p w14:paraId="5975809B" w14:textId="77777777" w:rsidR="005E2B3E" w:rsidRPr="00854309" w:rsidRDefault="005E2B3E" w:rsidP="005E2B3E">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 xml:space="preserve">o período respectivo de execução do contrato; </w:t>
            </w:r>
          </w:p>
          <w:p w14:paraId="0BD3A409" w14:textId="77777777" w:rsidR="005E2B3E" w:rsidRPr="00854309" w:rsidRDefault="005E2B3E" w:rsidP="005E2B3E">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 xml:space="preserve">o valor a pagar; e </w:t>
            </w:r>
          </w:p>
          <w:p w14:paraId="5148AC0F" w14:textId="77777777" w:rsidR="005E2B3E" w:rsidRPr="00854309" w:rsidRDefault="005E2B3E" w:rsidP="005E2B3E">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eventual destaque do valor de retenções tributárias cabíveis.</w:t>
            </w:r>
          </w:p>
          <w:p w14:paraId="6BFD9D87"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B913B53"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D9DE5F4" w14:textId="77777777" w:rsidR="005E2B3E" w:rsidRPr="00854309" w:rsidRDefault="005E2B3E" w:rsidP="003C1E7E">
            <w:pPr>
              <w:spacing w:line="276" w:lineRule="auto"/>
              <w:jc w:val="both"/>
              <w:rPr>
                <w:rFonts w:ascii="Cambria" w:hAnsi="Cambria" w:cs="Calibri"/>
                <w:bCs/>
                <w:sz w:val="18"/>
                <w:szCs w:val="18"/>
              </w:rPr>
            </w:pPr>
          </w:p>
          <w:p w14:paraId="7D8B6C6C" w14:textId="77777777" w:rsidR="005E2B3E" w:rsidRPr="00854309" w:rsidRDefault="005E2B3E" w:rsidP="003C1E7E">
            <w:pPr>
              <w:spacing w:line="276" w:lineRule="auto"/>
              <w:rPr>
                <w:rFonts w:ascii="Cambria" w:hAnsi="Cambria" w:cs="Calibri"/>
                <w:b/>
                <w:sz w:val="18"/>
                <w:szCs w:val="18"/>
                <w:lang w:eastAsia="en-US"/>
              </w:rPr>
            </w:pPr>
            <w:r w:rsidRPr="00854309">
              <w:rPr>
                <w:rFonts w:ascii="Cambria" w:hAnsi="Cambria" w:cs="Calibri"/>
                <w:b/>
                <w:bCs/>
                <w:sz w:val="18"/>
                <w:szCs w:val="18"/>
              </w:rPr>
              <w:t xml:space="preserve">Prazo e forma de pagamento: </w:t>
            </w:r>
            <w:bookmarkStart w:id="9" w:name="_Toc158539737"/>
            <w:r w:rsidRPr="00854309">
              <w:rPr>
                <w:rFonts w:ascii="Cambria" w:hAnsi="Cambria" w:cs="Calibri"/>
                <w:b/>
                <w:sz w:val="18"/>
                <w:szCs w:val="18"/>
                <w:lang w:eastAsia="en-US"/>
              </w:rPr>
              <w:t xml:space="preserve"> </w:t>
            </w:r>
          </w:p>
          <w:p w14:paraId="68CB6092" w14:textId="77777777" w:rsidR="005E2B3E" w:rsidRPr="00854309" w:rsidRDefault="005E2B3E" w:rsidP="003C1E7E">
            <w:pPr>
              <w:spacing w:line="276" w:lineRule="auto"/>
              <w:rPr>
                <w:rFonts w:ascii="Cambria" w:hAnsi="Cambria" w:cs="Calibri"/>
                <w:b/>
                <w:bCs/>
                <w:sz w:val="18"/>
                <w:szCs w:val="18"/>
              </w:rPr>
            </w:pPr>
            <w:r w:rsidRPr="00854309">
              <w:rPr>
                <w:rFonts w:ascii="Cambria" w:hAnsi="Cambria" w:cs="Calibri"/>
                <w:b/>
                <w:bCs/>
                <w:sz w:val="18"/>
                <w:szCs w:val="18"/>
              </w:rPr>
              <w:t>Prazo de pagamento</w:t>
            </w:r>
            <w:bookmarkEnd w:id="9"/>
          </w:p>
          <w:p w14:paraId="5D44AC43" w14:textId="77777777" w:rsidR="005E2B3E" w:rsidRPr="00854309" w:rsidRDefault="005E2B3E" w:rsidP="003C1E7E">
            <w:pPr>
              <w:pStyle w:val="ParagraphStyle"/>
              <w:spacing w:line="276" w:lineRule="auto"/>
              <w:jc w:val="both"/>
              <w:rPr>
                <w:rFonts w:ascii="Cambria" w:hAnsi="Cambria" w:cs="Calibri"/>
                <w:sz w:val="18"/>
                <w:szCs w:val="18"/>
              </w:rPr>
            </w:pPr>
            <w:r w:rsidRPr="00854309">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2E915D68" w14:textId="77777777" w:rsidR="005E2B3E" w:rsidRPr="00854309" w:rsidRDefault="005E2B3E" w:rsidP="003C1E7E">
            <w:pPr>
              <w:pStyle w:val="ParagraphStyle"/>
              <w:spacing w:line="276" w:lineRule="auto"/>
              <w:jc w:val="both"/>
              <w:rPr>
                <w:rFonts w:ascii="Cambria" w:hAnsi="Cambria" w:cs="Calibri"/>
                <w:sz w:val="18"/>
                <w:szCs w:val="18"/>
              </w:rPr>
            </w:pPr>
            <w:r w:rsidRPr="00854309">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19B93B2C" w14:textId="77777777" w:rsidR="005E2B3E" w:rsidRPr="00854309" w:rsidRDefault="005E2B3E" w:rsidP="003C1E7E">
            <w:pPr>
              <w:pStyle w:val="ParagraphStyle"/>
              <w:spacing w:line="276" w:lineRule="auto"/>
              <w:jc w:val="both"/>
              <w:rPr>
                <w:rFonts w:ascii="Cambria" w:hAnsi="Cambria" w:cs="Calibri"/>
                <w:sz w:val="18"/>
                <w:szCs w:val="18"/>
              </w:rPr>
            </w:pPr>
            <w:r w:rsidRPr="00854309">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721FB909" w14:textId="77777777" w:rsidR="005E2B3E" w:rsidRPr="00854309" w:rsidRDefault="005E2B3E" w:rsidP="003C1E7E">
            <w:pPr>
              <w:spacing w:line="276" w:lineRule="auto"/>
              <w:jc w:val="both"/>
              <w:rPr>
                <w:rFonts w:ascii="Cambria" w:hAnsi="Cambria" w:cs="Calibri"/>
                <w:sz w:val="18"/>
                <w:szCs w:val="18"/>
              </w:rPr>
            </w:pPr>
            <w:r w:rsidRPr="00854309">
              <w:rPr>
                <w:rFonts w:ascii="Cambria" w:hAnsi="Cambria" w:cs="Calibri"/>
                <w:b/>
                <w:sz w:val="18"/>
                <w:szCs w:val="18"/>
              </w:rPr>
              <w:t xml:space="preserve"> </w:t>
            </w:r>
            <w:r w:rsidRPr="00854309">
              <w:rPr>
                <w:rFonts w:ascii="Cambria" w:hAnsi="Cambria" w:cs="Calibri"/>
                <w:bCs/>
                <w:sz w:val="18"/>
                <w:szCs w:val="18"/>
              </w:rPr>
              <w:t xml:space="preserve">As notas fiscais deverão ser </w:t>
            </w:r>
            <w:proofErr w:type="gramStart"/>
            <w:r w:rsidRPr="00854309">
              <w:rPr>
                <w:rFonts w:ascii="Cambria" w:hAnsi="Cambria" w:cs="Calibri"/>
                <w:bCs/>
                <w:sz w:val="18"/>
                <w:szCs w:val="18"/>
              </w:rPr>
              <w:t xml:space="preserve">emitidas </w:t>
            </w:r>
            <w:bookmarkStart w:id="10" w:name="_Hlk75957462"/>
            <w:r w:rsidRPr="00854309">
              <w:rPr>
                <w:rFonts w:ascii="Cambria" w:hAnsi="Cambria" w:cs="Calibri"/>
                <w:b/>
                <w:bCs/>
                <w:sz w:val="18"/>
                <w:szCs w:val="18"/>
              </w:rPr>
              <w:t xml:space="preserve"> </w:t>
            </w:r>
            <w:bookmarkEnd w:id="10"/>
            <w:r w:rsidRPr="00854309">
              <w:rPr>
                <w:rFonts w:ascii="Cambria" w:hAnsi="Cambria" w:cs="Calibri"/>
                <w:sz w:val="18"/>
                <w:szCs w:val="18"/>
              </w:rPr>
              <w:t>de</w:t>
            </w:r>
            <w:proofErr w:type="gramEnd"/>
            <w:r w:rsidRPr="00854309">
              <w:rPr>
                <w:rFonts w:ascii="Cambria" w:hAnsi="Cambria" w:cs="Calibri"/>
                <w:sz w:val="18"/>
                <w:szCs w:val="18"/>
              </w:rPr>
              <w:t xml:space="preserve"> acordo com as informações contidas na Nota de Empenho.</w:t>
            </w:r>
          </w:p>
          <w:p w14:paraId="460A74FF" w14:textId="77777777" w:rsidR="005E2B3E" w:rsidRPr="00854309" w:rsidRDefault="005E2B3E" w:rsidP="003C1E7E">
            <w:pPr>
              <w:spacing w:line="276" w:lineRule="auto"/>
              <w:jc w:val="both"/>
              <w:rPr>
                <w:rFonts w:ascii="Cambria" w:hAnsi="Cambria" w:cs="Calibri"/>
                <w:sz w:val="18"/>
                <w:szCs w:val="18"/>
              </w:rPr>
            </w:pPr>
            <w:r w:rsidRPr="00854309">
              <w:rPr>
                <w:rFonts w:ascii="Cambria" w:hAnsi="Cambria" w:cs="Calibri"/>
                <w:sz w:val="18"/>
                <w:szCs w:val="18"/>
              </w:rPr>
              <w:t>Fazer constar no corpo da nota fiscal, Nome do Banco, Número da Agência e Número da conta da empresa contratada.</w:t>
            </w:r>
          </w:p>
          <w:p w14:paraId="1A3735AD" w14:textId="77777777" w:rsidR="005E2B3E" w:rsidRPr="00854309" w:rsidRDefault="005E2B3E" w:rsidP="003C1E7E">
            <w:pPr>
              <w:spacing w:line="276" w:lineRule="auto"/>
              <w:jc w:val="both"/>
              <w:rPr>
                <w:rFonts w:ascii="Cambria" w:hAnsi="Cambria" w:cs="Calibri"/>
                <w:sz w:val="18"/>
                <w:szCs w:val="18"/>
              </w:rPr>
            </w:pPr>
            <w:r w:rsidRPr="00854309">
              <w:rPr>
                <w:rFonts w:ascii="Cambria" w:hAnsi="Cambria" w:cs="Calibri"/>
                <w:sz w:val="18"/>
                <w:szCs w:val="18"/>
              </w:rPr>
              <w:t xml:space="preserve"> As notas fiscais deverão ser encaminhadas diretamente à Secretaria solicitante.</w:t>
            </w:r>
          </w:p>
          <w:p w14:paraId="5312FBEC" w14:textId="77777777" w:rsidR="005E2B3E" w:rsidRPr="00854309" w:rsidRDefault="005E2B3E" w:rsidP="003C1E7E">
            <w:pPr>
              <w:spacing w:line="276" w:lineRule="auto"/>
              <w:jc w:val="both"/>
              <w:rPr>
                <w:rFonts w:ascii="Cambria" w:hAnsi="Cambria" w:cs="Calibri"/>
                <w:sz w:val="18"/>
                <w:szCs w:val="18"/>
              </w:rPr>
            </w:pPr>
            <w:r w:rsidRPr="00854309">
              <w:rPr>
                <w:rFonts w:ascii="Cambria" w:hAnsi="Cambria" w:cs="Calibri"/>
                <w:sz w:val="18"/>
                <w:szCs w:val="18"/>
              </w:rPr>
              <w:t>Caso se faça necessária reapresentação de qualquer fatura por culpa da CONTRATADA, o prazo para pagamento reiniciar-se-á a contar da data da respectiva representação;</w:t>
            </w:r>
          </w:p>
          <w:p w14:paraId="1A5770EB" w14:textId="77777777" w:rsidR="005E2B3E" w:rsidRPr="00854309" w:rsidRDefault="005E2B3E" w:rsidP="003C1E7E">
            <w:pPr>
              <w:spacing w:line="276" w:lineRule="auto"/>
              <w:jc w:val="both"/>
              <w:rPr>
                <w:rFonts w:ascii="Cambria" w:hAnsi="Cambria" w:cs="Calibri"/>
                <w:sz w:val="18"/>
                <w:szCs w:val="18"/>
              </w:rPr>
            </w:pPr>
            <w:r w:rsidRPr="00854309">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2793953B" w14:textId="77777777" w:rsidR="005E2B3E" w:rsidRPr="00854309" w:rsidRDefault="005E2B3E" w:rsidP="003C1E7E">
            <w:pPr>
              <w:spacing w:line="276" w:lineRule="auto"/>
              <w:jc w:val="center"/>
              <w:rPr>
                <w:rFonts w:ascii="Cambria" w:hAnsi="Cambria" w:cs="Calibri"/>
                <w:bCs/>
                <w:sz w:val="18"/>
                <w:szCs w:val="18"/>
              </w:rPr>
            </w:pPr>
            <w:r w:rsidRPr="00854309">
              <w:rPr>
                <w:rFonts w:ascii="Cambria" w:hAnsi="Cambria" w:cs="Calibri"/>
                <w:bCs/>
                <w:sz w:val="18"/>
                <w:szCs w:val="18"/>
              </w:rPr>
              <w:t>EM = 1 X N x VP</w:t>
            </w:r>
          </w:p>
          <w:p w14:paraId="63D0B234" w14:textId="77777777" w:rsidR="005E2B3E" w:rsidRPr="00854309" w:rsidRDefault="005E2B3E" w:rsidP="003C1E7E">
            <w:pPr>
              <w:spacing w:line="276" w:lineRule="auto"/>
              <w:jc w:val="center"/>
              <w:rPr>
                <w:rFonts w:ascii="Cambria" w:hAnsi="Cambria" w:cs="Calibri"/>
                <w:bCs/>
                <w:sz w:val="18"/>
                <w:szCs w:val="18"/>
              </w:rPr>
            </w:pPr>
            <w:r w:rsidRPr="00854309">
              <w:rPr>
                <w:rFonts w:ascii="Cambria" w:hAnsi="Cambria" w:cs="Calibri"/>
                <w:bCs/>
                <w:sz w:val="18"/>
                <w:szCs w:val="18"/>
              </w:rPr>
              <w:t>Onde:</w:t>
            </w:r>
          </w:p>
          <w:p w14:paraId="58515074" w14:textId="77777777" w:rsidR="005E2B3E" w:rsidRPr="00854309" w:rsidRDefault="005E2B3E" w:rsidP="003C1E7E">
            <w:pPr>
              <w:spacing w:line="276" w:lineRule="auto"/>
              <w:jc w:val="center"/>
              <w:rPr>
                <w:rFonts w:ascii="Cambria" w:hAnsi="Cambria" w:cs="Calibri"/>
                <w:bCs/>
                <w:sz w:val="18"/>
                <w:szCs w:val="18"/>
              </w:rPr>
            </w:pPr>
            <w:r w:rsidRPr="00854309">
              <w:rPr>
                <w:rFonts w:ascii="Cambria" w:hAnsi="Cambria" w:cs="Calibri"/>
                <w:bCs/>
                <w:sz w:val="18"/>
                <w:szCs w:val="18"/>
              </w:rPr>
              <w:t>EM = Encargos Moratórios;</w:t>
            </w:r>
          </w:p>
          <w:p w14:paraId="42884AA2" w14:textId="77777777" w:rsidR="005E2B3E" w:rsidRPr="00854309" w:rsidRDefault="005E2B3E" w:rsidP="003C1E7E">
            <w:pPr>
              <w:spacing w:line="276" w:lineRule="auto"/>
              <w:jc w:val="center"/>
              <w:rPr>
                <w:rFonts w:ascii="Cambria" w:hAnsi="Cambria" w:cs="Calibri"/>
                <w:bCs/>
                <w:sz w:val="18"/>
                <w:szCs w:val="18"/>
              </w:rPr>
            </w:pPr>
            <w:r w:rsidRPr="00854309">
              <w:rPr>
                <w:rFonts w:ascii="Cambria" w:hAnsi="Cambria" w:cs="Calibri"/>
                <w:bCs/>
                <w:sz w:val="18"/>
                <w:szCs w:val="18"/>
              </w:rPr>
              <w:t>N = Número de dias entre a data prevista para o pagamento e a do efetivo pagamento;</w:t>
            </w:r>
          </w:p>
          <w:p w14:paraId="01A3F030" w14:textId="77777777" w:rsidR="005E2B3E" w:rsidRPr="00854309" w:rsidRDefault="005E2B3E" w:rsidP="003C1E7E">
            <w:pPr>
              <w:spacing w:line="276" w:lineRule="auto"/>
              <w:jc w:val="center"/>
              <w:rPr>
                <w:rFonts w:ascii="Cambria" w:hAnsi="Cambria" w:cs="Calibri"/>
                <w:bCs/>
                <w:sz w:val="18"/>
                <w:szCs w:val="18"/>
              </w:rPr>
            </w:pPr>
            <w:r w:rsidRPr="00854309">
              <w:rPr>
                <w:rFonts w:ascii="Cambria" w:hAnsi="Cambria" w:cs="Calibri"/>
                <w:bCs/>
                <w:sz w:val="18"/>
                <w:szCs w:val="18"/>
              </w:rPr>
              <w:t>VP = Valor da parcela a ser paga;</w:t>
            </w:r>
          </w:p>
          <w:p w14:paraId="094211EB" w14:textId="77777777" w:rsidR="005E2B3E" w:rsidRPr="00854309" w:rsidRDefault="005E2B3E" w:rsidP="003C1E7E">
            <w:pPr>
              <w:spacing w:line="276" w:lineRule="auto"/>
              <w:jc w:val="center"/>
              <w:rPr>
                <w:rFonts w:ascii="Cambria" w:hAnsi="Cambria" w:cs="Calibri"/>
                <w:bCs/>
                <w:sz w:val="18"/>
                <w:szCs w:val="18"/>
              </w:rPr>
            </w:pPr>
            <w:r w:rsidRPr="00854309">
              <w:rPr>
                <w:rFonts w:ascii="Cambria" w:hAnsi="Cambria" w:cs="Calibri"/>
                <w:bCs/>
                <w:sz w:val="18"/>
                <w:szCs w:val="18"/>
              </w:rPr>
              <w:t>I = Índice de compensação financeira = 0,00016438, assim apurado:</w:t>
            </w:r>
          </w:p>
          <w:p w14:paraId="46B62BDB" w14:textId="77777777" w:rsidR="005E2B3E" w:rsidRPr="00854309" w:rsidRDefault="005E2B3E" w:rsidP="003C1E7E">
            <w:pPr>
              <w:spacing w:line="276" w:lineRule="auto"/>
              <w:jc w:val="center"/>
              <w:rPr>
                <w:rFonts w:ascii="Cambria" w:hAnsi="Cambria" w:cs="Calibri"/>
                <w:bCs/>
                <w:sz w:val="18"/>
                <w:szCs w:val="18"/>
              </w:rPr>
            </w:pPr>
            <w:r w:rsidRPr="00854309">
              <w:rPr>
                <w:rFonts w:ascii="Cambria" w:hAnsi="Cambria" w:cs="Calibri"/>
                <w:bCs/>
                <w:sz w:val="18"/>
                <w:szCs w:val="18"/>
              </w:rPr>
              <w:t>I =</w:t>
            </w:r>
            <w:proofErr w:type="gramStart"/>
            <w:r w:rsidRPr="00854309">
              <w:rPr>
                <w:rFonts w:ascii="Cambria" w:hAnsi="Cambria" w:cs="Calibri"/>
                <w:bCs/>
                <w:sz w:val="18"/>
                <w:szCs w:val="18"/>
              </w:rPr>
              <w:t xml:space="preserve">   (</w:t>
            </w:r>
            <w:proofErr w:type="gramEnd"/>
            <w:r w:rsidRPr="00854309">
              <w:rPr>
                <w:rFonts w:ascii="Cambria" w:hAnsi="Cambria" w:cs="Calibri"/>
                <w:bCs/>
                <w:sz w:val="18"/>
                <w:szCs w:val="18"/>
              </w:rPr>
              <w:t>TX)     I = (6/100)    I = 0,00016438365</w:t>
            </w:r>
          </w:p>
          <w:p w14:paraId="55BD3A79" w14:textId="77777777" w:rsidR="005E2B3E" w:rsidRPr="00854309" w:rsidRDefault="005E2B3E" w:rsidP="003C1E7E">
            <w:pPr>
              <w:spacing w:line="276" w:lineRule="auto"/>
              <w:jc w:val="center"/>
              <w:rPr>
                <w:rFonts w:ascii="Cambria" w:hAnsi="Cambria" w:cs="Calibri"/>
                <w:bCs/>
                <w:sz w:val="18"/>
                <w:szCs w:val="18"/>
              </w:rPr>
            </w:pPr>
            <w:r w:rsidRPr="00854309">
              <w:rPr>
                <w:rFonts w:ascii="Cambria" w:hAnsi="Cambria" w:cs="Calibri"/>
                <w:bCs/>
                <w:sz w:val="18"/>
                <w:szCs w:val="18"/>
              </w:rPr>
              <w:t>365              365</w:t>
            </w:r>
          </w:p>
          <w:p w14:paraId="5779283F" w14:textId="77777777" w:rsidR="005E2B3E" w:rsidRPr="00854309" w:rsidRDefault="005E2B3E" w:rsidP="003C1E7E">
            <w:pPr>
              <w:spacing w:line="276" w:lineRule="auto"/>
              <w:jc w:val="center"/>
              <w:rPr>
                <w:rFonts w:ascii="Cambria" w:hAnsi="Cambria" w:cs="Calibri"/>
                <w:bCs/>
                <w:sz w:val="18"/>
                <w:szCs w:val="18"/>
              </w:rPr>
            </w:pPr>
            <w:r w:rsidRPr="00854309">
              <w:rPr>
                <w:rFonts w:ascii="Cambria" w:hAnsi="Cambria" w:cs="Calibri"/>
                <w:bCs/>
                <w:sz w:val="18"/>
                <w:szCs w:val="18"/>
              </w:rPr>
              <w:t>TX = Percentual da taxa anual = 6%</w:t>
            </w:r>
          </w:p>
          <w:p w14:paraId="5E09CF21" w14:textId="77777777" w:rsidR="005E2B3E" w:rsidRPr="00854309" w:rsidRDefault="005E2B3E" w:rsidP="003C1E7E">
            <w:pPr>
              <w:spacing w:line="276" w:lineRule="auto"/>
              <w:jc w:val="both"/>
              <w:rPr>
                <w:rFonts w:ascii="Cambria" w:hAnsi="Cambria" w:cs="Calibri"/>
                <w:b/>
                <w:bCs/>
                <w:sz w:val="18"/>
                <w:szCs w:val="18"/>
              </w:rPr>
            </w:pPr>
            <w:bookmarkStart w:id="11" w:name="_Toc158539738"/>
            <w:r w:rsidRPr="00854309">
              <w:rPr>
                <w:rFonts w:ascii="Cambria" w:hAnsi="Cambria" w:cs="Calibri"/>
                <w:b/>
                <w:bCs/>
                <w:sz w:val="18"/>
                <w:szCs w:val="18"/>
              </w:rPr>
              <w:t>Forma de pagamento</w:t>
            </w:r>
            <w:bookmarkEnd w:id="11"/>
          </w:p>
          <w:p w14:paraId="395C0173"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O pagamento será realizado por meio de ordem bancária, para crédito em banco, agência e conta corrente indicados pelo contratado.</w:t>
            </w:r>
          </w:p>
          <w:p w14:paraId="19B0782A"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Será considerada data do pagamento o dia em que constar como emitida a ordem bancária para pagamento.</w:t>
            </w:r>
          </w:p>
          <w:p w14:paraId="21FE9F81"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Quando do pagamento, será efetuada a retenção tributária prevista na legislação aplicável.</w:t>
            </w:r>
          </w:p>
          <w:p w14:paraId="4039CCD7"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047417B2"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4BDB4FE" w14:textId="77777777" w:rsidR="005E2B3E" w:rsidRPr="00854309" w:rsidRDefault="005E2B3E" w:rsidP="003C1E7E">
            <w:pPr>
              <w:spacing w:line="276" w:lineRule="auto"/>
              <w:jc w:val="both"/>
              <w:rPr>
                <w:rFonts w:ascii="Cambria" w:hAnsi="Cambria" w:cs="Calibri"/>
                <w:bCs/>
                <w:sz w:val="18"/>
                <w:szCs w:val="18"/>
              </w:rPr>
            </w:pPr>
          </w:p>
        </w:tc>
      </w:tr>
      <w:tr w:rsidR="005E2B3E" w:rsidRPr="00854309" w14:paraId="385052AD" w14:textId="77777777" w:rsidTr="003C1E7E">
        <w:tc>
          <w:tcPr>
            <w:tcW w:w="9570" w:type="dxa"/>
            <w:shd w:val="clear" w:color="auto" w:fill="365F91"/>
          </w:tcPr>
          <w:p w14:paraId="1344251C" w14:textId="77777777" w:rsidR="005E2B3E" w:rsidRPr="00854309" w:rsidRDefault="005E2B3E" w:rsidP="005E2B3E">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lastRenderedPageBreak/>
              <w:t>11. DA DOTAÇÃO ORÇAMENTÁRIA</w:t>
            </w:r>
          </w:p>
        </w:tc>
      </w:tr>
      <w:tr w:rsidR="005E2B3E" w:rsidRPr="00854309" w14:paraId="31D9B9C1" w14:textId="77777777" w:rsidTr="003C1E7E">
        <w:tc>
          <w:tcPr>
            <w:tcW w:w="9570" w:type="dxa"/>
            <w:shd w:val="clear" w:color="auto" w:fill="auto"/>
          </w:tcPr>
          <w:p w14:paraId="7C8096D4" w14:textId="77777777" w:rsidR="005E2B3E" w:rsidRPr="00854309" w:rsidRDefault="005E2B3E" w:rsidP="003C1E7E">
            <w:pPr>
              <w:spacing w:line="276" w:lineRule="auto"/>
              <w:jc w:val="both"/>
              <w:rPr>
                <w:rFonts w:ascii="Cambria" w:hAnsi="Cambria" w:cs="Calibri"/>
                <w:bCs/>
                <w:sz w:val="18"/>
                <w:szCs w:val="18"/>
              </w:rPr>
            </w:pPr>
          </w:p>
          <w:p w14:paraId="6C273701" w14:textId="77777777" w:rsidR="005E2B3E" w:rsidRPr="00854309" w:rsidRDefault="005E2B3E" w:rsidP="003C1E7E">
            <w:pPr>
              <w:spacing w:line="276" w:lineRule="auto"/>
              <w:jc w:val="both"/>
              <w:rPr>
                <w:rFonts w:ascii="Cambria" w:hAnsi="Cambria" w:cs="Calibri"/>
                <w:bCs/>
                <w:sz w:val="18"/>
                <w:szCs w:val="18"/>
              </w:rPr>
            </w:pPr>
            <w:r w:rsidRPr="00854309">
              <w:rPr>
                <w:rFonts w:ascii="Cambria" w:hAnsi="Cambria" w:cs="Calibri"/>
                <w:bCs/>
                <w:sz w:val="18"/>
                <w:szCs w:val="18"/>
              </w:rPr>
              <w:t>As despesas correrão a conta da dotação:</w:t>
            </w:r>
          </w:p>
          <w:p w14:paraId="37760219" w14:textId="77777777" w:rsidR="005E2B3E" w:rsidRPr="00854309" w:rsidRDefault="005E2B3E" w:rsidP="003C1E7E">
            <w:pPr>
              <w:spacing w:line="276" w:lineRule="auto"/>
              <w:jc w:val="both"/>
              <w:rPr>
                <w:rFonts w:ascii="Cambria" w:hAnsi="Cambria" w:cs="Calibri"/>
                <w:b/>
                <w:bCs/>
                <w:sz w:val="18"/>
                <w:szCs w:val="18"/>
              </w:rPr>
            </w:pPr>
            <w:r w:rsidRPr="00854309">
              <w:rPr>
                <w:rFonts w:ascii="Cambria" w:hAnsi="Cambria" w:cs="Calibri"/>
                <w:b/>
                <w:bCs/>
                <w:sz w:val="18"/>
                <w:szCs w:val="18"/>
              </w:rPr>
              <w:t xml:space="preserve">SECRETARIA </w:t>
            </w:r>
            <w:proofErr w:type="gramStart"/>
            <w:r w:rsidRPr="00854309">
              <w:rPr>
                <w:rFonts w:ascii="Cambria" w:hAnsi="Cambria" w:cs="Calibri"/>
                <w:b/>
                <w:bCs/>
                <w:sz w:val="18"/>
                <w:szCs w:val="18"/>
              </w:rPr>
              <w:t>MUNICIPAL  EDUCAÇÃO</w:t>
            </w:r>
            <w:proofErr w:type="gramEnd"/>
            <w:r w:rsidRPr="00854309">
              <w:rPr>
                <w:rFonts w:ascii="Cambria" w:hAnsi="Cambria" w:cs="Calibri"/>
                <w:b/>
                <w:bCs/>
                <w:sz w:val="18"/>
                <w:szCs w:val="18"/>
              </w:rPr>
              <w:t>, TURISMO E CULTURA</w:t>
            </w:r>
          </w:p>
          <w:p w14:paraId="453B3FBD" w14:textId="77777777" w:rsidR="005E2B3E" w:rsidRPr="00854309" w:rsidRDefault="005E2B3E" w:rsidP="003C1E7E">
            <w:pPr>
              <w:spacing w:line="276" w:lineRule="auto"/>
              <w:jc w:val="both"/>
              <w:rPr>
                <w:rFonts w:ascii="Cambria" w:hAnsi="Cambria" w:cs="Calibri"/>
                <w:bCs/>
                <w:sz w:val="18"/>
                <w:szCs w:val="18"/>
              </w:rPr>
            </w:pPr>
          </w:p>
          <w:p w14:paraId="0D091A84" w14:textId="77777777" w:rsidR="005E2B3E" w:rsidRPr="00854309" w:rsidRDefault="005E2B3E" w:rsidP="003C1E7E">
            <w:pPr>
              <w:spacing w:line="360" w:lineRule="auto"/>
              <w:rPr>
                <w:rFonts w:ascii="Cambria" w:hAnsi="Cambria"/>
                <w:color w:val="000000" w:themeColor="text1"/>
                <w:sz w:val="18"/>
                <w:szCs w:val="18"/>
              </w:rPr>
            </w:pPr>
            <w:r w:rsidRPr="00854309">
              <w:rPr>
                <w:rFonts w:ascii="Cambria" w:hAnsi="Cambria"/>
                <w:color w:val="000000" w:themeColor="text1"/>
                <w:sz w:val="18"/>
                <w:szCs w:val="18"/>
              </w:rPr>
              <w:t>Projeto Atividade: 06.004.13.392.0012.2125</w:t>
            </w:r>
          </w:p>
          <w:p w14:paraId="314B002A" w14:textId="77777777" w:rsidR="005E2B3E" w:rsidRPr="00854309" w:rsidRDefault="005E2B3E" w:rsidP="003C1E7E">
            <w:pPr>
              <w:spacing w:line="360" w:lineRule="auto"/>
              <w:rPr>
                <w:rFonts w:ascii="Cambria" w:hAnsi="Cambria"/>
                <w:color w:val="000000" w:themeColor="text1"/>
                <w:sz w:val="18"/>
                <w:szCs w:val="18"/>
              </w:rPr>
            </w:pPr>
            <w:r w:rsidRPr="00854309">
              <w:rPr>
                <w:rFonts w:ascii="Cambria" w:hAnsi="Cambria"/>
                <w:color w:val="000000" w:themeColor="text1"/>
                <w:sz w:val="18"/>
                <w:szCs w:val="18"/>
              </w:rPr>
              <w:t xml:space="preserve">Natureza de Despesa: 3.3.90.39.00.00    </w:t>
            </w:r>
          </w:p>
          <w:p w14:paraId="2552064E" w14:textId="77777777" w:rsidR="005E2B3E" w:rsidRPr="00854309" w:rsidRDefault="005E2B3E" w:rsidP="003C1E7E">
            <w:pPr>
              <w:spacing w:line="360" w:lineRule="auto"/>
              <w:rPr>
                <w:rFonts w:ascii="Cambria" w:hAnsi="Cambria"/>
                <w:color w:val="000000" w:themeColor="text1"/>
                <w:sz w:val="18"/>
                <w:szCs w:val="18"/>
              </w:rPr>
            </w:pPr>
            <w:r w:rsidRPr="00854309">
              <w:rPr>
                <w:rFonts w:ascii="Cambria" w:hAnsi="Cambria"/>
                <w:color w:val="000000" w:themeColor="text1"/>
                <w:sz w:val="18"/>
                <w:szCs w:val="18"/>
              </w:rPr>
              <w:t>Conta de Despesa: 6250</w:t>
            </w:r>
          </w:p>
          <w:p w14:paraId="56C896E8" w14:textId="77777777" w:rsidR="005E2B3E" w:rsidRPr="00854309" w:rsidRDefault="005E2B3E" w:rsidP="003C1E7E">
            <w:pPr>
              <w:spacing w:line="276" w:lineRule="auto"/>
              <w:jc w:val="both"/>
              <w:rPr>
                <w:rFonts w:ascii="Cambria" w:hAnsi="Cambria" w:cs="Calibri"/>
                <w:color w:val="4472C4"/>
                <w:sz w:val="18"/>
                <w:szCs w:val="18"/>
              </w:rPr>
            </w:pPr>
            <w:r w:rsidRPr="00854309">
              <w:rPr>
                <w:rFonts w:ascii="Cambria" w:hAnsi="Cambria"/>
                <w:color w:val="000000" w:themeColor="text1"/>
                <w:sz w:val="18"/>
                <w:szCs w:val="18"/>
              </w:rPr>
              <w:t>Fonte Recursos: 0000</w:t>
            </w:r>
          </w:p>
          <w:p w14:paraId="68522170" w14:textId="77777777" w:rsidR="005E2B3E" w:rsidRPr="00854309" w:rsidRDefault="005E2B3E" w:rsidP="003C1E7E">
            <w:pPr>
              <w:spacing w:line="276" w:lineRule="auto"/>
              <w:jc w:val="both"/>
              <w:rPr>
                <w:rFonts w:ascii="Cambria" w:hAnsi="Cambria" w:cs="Calibri"/>
                <w:bCs/>
                <w:sz w:val="18"/>
                <w:szCs w:val="18"/>
              </w:rPr>
            </w:pPr>
          </w:p>
        </w:tc>
      </w:tr>
      <w:tr w:rsidR="005E2B3E" w:rsidRPr="00854309" w14:paraId="11773E9B" w14:textId="77777777" w:rsidTr="003C1E7E">
        <w:tc>
          <w:tcPr>
            <w:tcW w:w="9570" w:type="dxa"/>
            <w:shd w:val="clear" w:color="auto" w:fill="365F91"/>
          </w:tcPr>
          <w:p w14:paraId="08B7E274" w14:textId="77777777" w:rsidR="005E2B3E" w:rsidRPr="00854309" w:rsidRDefault="005E2B3E" w:rsidP="005E2B3E">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t>12. DO VALOR ESTIMADO</w:t>
            </w:r>
          </w:p>
        </w:tc>
      </w:tr>
      <w:tr w:rsidR="005E2B3E" w:rsidRPr="00854309" w14:paraId="058D423E" w14:textId="77777777" w:rsidTr="003C1E7E">
        <w:tc>
          <w:tcPr>
            <w:tcW w:w="9570" w:type="dxa"/>
            <w:shd w:val="clear" w:color="auto" w:fill="auto"/>
          </w:tcPr>
          <w:p w14:paraId="26A97835" w14:textId="77777777" w:rsidR="005E2B3E" w:rsidRPr="00854309" w:rsidRDefault="005E2B3E" w:rsidP="003C1E7E">
            <w:pPr>
              <w:spacing w:line="276" w:lineRule="auto"/>
              <w:jc w:val="both"/>
              <w:rPr>
                <w:rFonts w:ascii="Cambria" w:hAnsi="Cambria" w:cs="Calibri"/>
                <w:sz w:val="18"/>
                <w:szCs w:val="18"/>
              </w:rPr>
            </w:pPr>
          </w:p>
          <w:p w14:paraId="4E755010" w14:textId="77777777" w:rsidR="005E2B3E" w:rsidRPr="00854309" w:rsidRDefault="005E2B3E" w:rsidP="003C1E7E">
            <w:pPr>
              <w:spacing w:line="276" w:lineRule="auto"/>
              <w:jc w:val="both"/>
              <w:rPr>
                <w:rFonts w:ascii="Cambria" w:hAnsi="Cambria" w:cs="Arial"/>
                <w:bCs/>
                <w:sz w:val="18"/>
                <w:szCs w:val="18"/>
              </w:rPr>
            </w:pPr>
            <w:r w:rsidRPr="00854309">
              <w:rPr>
                <w:rFonts w:ascii="Cambria" w:hAnsi="Cambria" w:cs="Arial"/>
                <w:sz w:val="18"/>
                <w:szCs w:val="18"/>
              </w:rPr>
              <w:t>O</w:t>
            </w:r>
            <w:r w:rsidRPr="00854309">
              <w:rPr>
                <w:rFonts w:ascii="Cambria" w:hAnsi="Cambria" w:cs="Arial"/>
                <w:spacing w:val="-10"/>
                <w:sz w:val="18"/>
                <w:szCs w:val="18"/>
              </w:rPr>
              <w:t xml:space="preserve"> </w:t>
            </w:r>
            <w:r w:rsidRPr="00854309">
              <w:rPr>
                <w:rFonts w:ascii="Cambria" w:hAnsi="Cambria" w:cs="Arial"/>
                <w:sz w:val="18"/>
                <w:szCs w:val="18"/>
              </w:rPr>
              <w:t>valor</w:t>
            </w:r>
            <w:r w:rsidRPr="00854309">
              <w:rPr>
                <w:rFonts w:ascii="Cambria" w:hAnsi="Cambria" w:cs="Arial"/>
                <w:spacing w:val="-9"/>
                <w:sz w:val="18"/>
                <w:szCs w:val="18"/>
              </w:rPr>
              <w:t xml:space="preserve"> </w:t>
            </w:r>
            <w:r w:rsidRPr="00854309">
              <w:rPr>
                <w:rFonts w:ascii="Cambria" w:hAnsi="Cambria" w:cs="Arial"/>
                <w:sz w:val="18"/>
                <w:szCs w:val="18"/>
              </w:rPr>
              <w:t>máximo</w:t>
            </w:r>
            <w:r w:rsidRPr="00854309">
              <w:rPr>
                <w:rFonts w:ascii="Cambria" w:hAnsi="Cambria" w:cs="Arial"/>
                <w:spacing w:val="-10"/>
                <w:sz w:val="18"/>
                <w:szCs w:val="18"/>
              </w:rPr>
              <w:t xml:space="preserve"> </w:t>
            </w:r>
            <w:r w:rsidRPr="00854309">
              <w:rPr>
                <w:rFonts w:ascii="Cambria" w:hAnsi="Cambria" w:cs="Arial"/>
                <w:sz w:val="18"/>
                <w:szCs w:val="18"/>
              </w:rPr>
              <w:t>estimado</w:t>
            </w:r>
            <w:r w:rsidRPr="00854309">
              <w:rPr>
                <w:rFonts w:ascii="Cambria" w:hAnsi="Cambria" w:cs="Arial"/>
                <w:spacing w:val="-9"/>
                <w:sz w:val="18"/>
                <w:szCs w:val="18"/>
              </w:rPr>
              <w:t xml:space="preserve"> </w:t>
            </w:r>
            <w:r w:rsidRPr="00854309">
              <w:rPr>
                <w:rFonts w:ascii="Cambria" w:hAnsi="Cambria" w:cs="Arial"/>
                <w:sz w:val="18"/>
                <w:szCs w:val="18"/>
              </w:rPr>
              <w:t>será</w:t>
            </w:r>
            <w:r w:rsidRPr="00854309">
              <w:rPr>
                <w:rFonts w:ascii="Cambria" w:hAnsi="Cambria" w:cs="Arial"/>
                <w:spacing w:val="-10"/>
                <w:sz w:val="18"/>
                <w:szCs w:val="18"/>
              </w:rPr>
              <w:t xml:space="preserve"> </w:t>
            </w:r>
            <w:r w:rsidRPr="00854309">
              <w:rPr>
                <w:rFonts w:ascii="Cambria" w:hAnsi="Cambria" w:cs="Arial"/>
                <w:sz w:val="18"/>
                <w:szCs w:val="18"/>
              </w:rPr>
              <w:t>de</w:t>
            </w:r>
            <w:r w:rsidRPr="00854309">
              <w:rPr>
                <w:rFonts w:ascii="Cambria" w:hAnsi="Cambria" w:cs="Arial"/>
                <w:spacing w:val="-9"/>
                <w:sz w:val="18"/>
                <w:szCs w:val="18"/>
              </w:rPr>
              <w:t xml:space="preserve"> </w:t>
            </w:r>
            <w:r w:rsidRPr="00854309">
              <w:rPr>
                <w:rFonts w:ascii="Cambria" w:hAnsi="Cambria" w:cs="Arial"/>
                <w:b/>
                <w:sz w:val="18"/>
                <w:szCs w:val="18"/>
              </w:rPr>
              <w:t xml:space="preserve"> </w:t>
            </w:r>
            <w:r w:rsidRPr="00854309">
              <w:rPr>
                <w:rFonts w:ascii="Cambria" w:hAnsi="Cambria" w:cs="Arial"/>
                <w:b/>
                <w:bCs/>
                <w:sz w:val="18"/>
                <w:szCs w:val="18"/>
              </w:rPr>
              <w:t xml:space="preserve"> R$ 45.479,40</w:t>
            </w:r>
            <w:r w:rsidRPr="00854309">
              <w:rPr>
                <w:rFonts w:ascii="Cambria" w:hAnsi="Cambria" w:cs="Arial"/>
                <w:b/>
                <w:sz w:val="18"/>
                <w:szCs w:val="18"/>
              </w:rPr>
              <w:t xml:space="preserve"> </w:t>
            </w:r>
            <w:r w:rsidRPr="00854309">
              <w:rPr>
                <w:rFonts w:ascii="Cambria" w:hAnsi="Cambria" w:cs="Arial"/>
                <w:b/>
                <w:spacing w:val="-9"/>
                <w:sz w:val="18"/>
                <w:szCs w:val="18"/>
              </w:rPr>
              <w:t>(</w:t>
            </w:r>
            <w:r w:rsidRPr="00854309">
              <w:rPr>
                <w:rFonts w:ascii="Cambria" w:hAnsi="Cambria" w:cs="Arial"/>
                <w:b/>
                <w:sz w:val="18"/>
                <w:szCs w:val="18"/>
              </w:rPr>
              <w:t xml:space="preserve">quarenta e cinco mil, quatrocentos e setenta e nove reais e quarenta centavos) </w:t>
            </w:r>
          </w:p>
        </w:tc>
      </w:tr>
      <w:tr w:rsidR="005E2B3E" w:rsidRPr="00854309" w14:paraId="1AF35792" w14:textId="77777777" w:rsidTr="003C1E7E">
        <w:tc>
          <w:tcPr>
            <w:tcW w:w="9570" w:type="dxa"/>
            <w:shd w:val="clear" w:color="auto" w:fill="365F91"/>
          </w:tcPr>
          <w:p w14:paraId="1733027E" w14:textId="77777777" w:rsidR="005E2B3E" w:rsidRPr="00854309" w:rsidRDefault="005E2B3E" w:rsidP="005E2B3E">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t>13. INFORMAÇÕES ADICIONAIS</w:t>
            </w:r>
          </w:p>
        </w:tc>
      </w:tr>
      <w:tr w:rsidR="005E2B3E" w:rsidRPr="00854309" w14:paraId="51A7EFFD" w14:textId="77777777" w:rsidTr="003C1E7E">
        <w:tc>
          <w:tcPr>
            <w:tcW w:w="9570" w:type="dxa"/>
            <w:shd w:val="clear" w:color="auto" w:fill="auto"/>
          </w:tcPr>
          <w:p w14:paraId="04732D92" w14:textId="77777777" w:rsidR="005E2B3E" w:rsidRPr="00854309" w:rsidRDefault="005E2B3E" w:rsidP="003C1E7E">
            <w:pPr>
              <w:spacing w:line="276" w:lineRule="auto"/>
              <w:jc w:val="both"/>
              <w:rPr>
                <w:rFonts w:ascii="Cambria" w:hAnsi="Cambria" w:cs="Calibri"/>
                <w:sz w:val="18"/>
                <w:szCs w:val="18"/>
              </w:rPr>
            </w:pPr>
          </w:p>
        </w:tc>
      </w:tr>
      <w:tr w:rsidR="005E2B3E" w:rsidRPr="00854309" w14:paraId="6D9823E7" w14:textId="77777777" w:rsidTr="003C1E7E">
        <w:tc>
          <w:tcPr>
            <w:tcW w:w="9570" w:type="dxa"/>
            <w:shd w:val="clear" w:color="auto" w:fill="365F91"/>
          </w:tcPr>
          <w:p w14:paraId="32AE8E5C" w14:textId="77777777" w:rsidR="005E2B3E" w:rsidRPr="00854309" w:rsidRDefault="005E2B3E" w:rsidP="005E2B3E">
            <w:pPr>
              <w:numPr>
                <w:ilvl w:val="0"/>
                <w:numId w:val="32"/>
              </w:numPr>
              <w:spacing w:line="276" w:lineRule="auto"/>
              <w:ind w:left="0"/>
              <w:jc w:val="both"/>
              <w:rPr>
                <w:rFonts w:ascii="Cambria" w:hAnsi="Cambria" w:cs="Calibri"/>
                <w:b/>
                <w:bCs/>
                <w:color w:val="FFFFFF"/>
                <w:sz w:val="18"/>
                <w:szCs w:val="18"/>
              </w:rPr>
            </w:pPr>
            <w:r w:rsidRPr="00854309">
              <w:rPr>
                <w:rFonts w:ascii="Cambria" w:hAnsi="Cambria" w:cs="Calibri"/>
                <w:b/>
                <w:bCs/>
                <w:color w:val="FFFFFF"/>
                <w:sz w:val="18"/>
                <w:szCs w:val="18"/>
              </w:rPr>
              <w:t>14. INDICAÇÃO RESPONSÁVEL NO ÓRGÃO PELOS ENCAMINHAMENTOS DE EVENTUAIS IMPUGNAÇÕES E/OU ESCLARECIMENTOS</w:t>
            </w:r>
          </w:p>
        </w:tc>
      </w:tr>
      <w:tr w:rsidR="005E2B3E" w:rsidRPr="00854309" w14:paraId="770D3C0B" w14:textId="77777777" w:rsidTr="003C1E7E">
        <w:tc>
          <w:tcPr>
            <w:tcW w:w="9570" w:type="dxa"/>
            <w:shd w:val="clear" w:color="auto" w:fill="auto"/>
          </w:tcPr>
          <w:p w14:paraId="00A655E0" w14:textId="77777777" w:rsidR="005E2B3E" w:rsidRPr="00854309" w:rsidRDefault="005E2B3E" w:rsidP="003C1E7E">
            <w:pPr>
              <w:spacing w:line="276" w:lineRule="auto"/>
              <w:jc w:val="both"/>
              <w:rPr>
                <w:rFonts w:ascii="Cambria" w:hAnsi="Cambria" w:cs="Arial"/>
                <w:sz w:val="18"/>
                <w:szCs w:val="18"/>
              </w:rPr>
            </w:pPr>
          </w:p>
          <w:p w14:paraId="083916B8" w14:textId="77777777" w:rsidR="005E2B3E" w:rsidRPr="00854309" w:rsidRDefault="005E2B3E" w:rsidP="003C1E7E">
            <w:pPr>
              <w:spacing w:line="276" w:lineRule="auto"/>
              <w:jc w:val="both"/>
              <w:rPr>
                <w:rFonts w:ascii="Cambria" w:hAnsi="Cambria" w:cs="Arial"/>
                <w:sz w:val="18"/>
                <w:szCs w:val="18"/>
              </w:rPr>
            </w:pPr>
            <w:r w:rsidRPr="00854309">
              <w:rPr>
                <w:rFonts w:ascii="Cambria" w:hAnsi="Cambria" w:cs="Arial"/>
                <w:sz w:val="18"/>
                <w:szCs w:val="18"/>
              </w:rPr>
              <w:t>Nome: Jéssica Maiara da Silva</w:t>
            </w:r>
          </w:p>
          <w:p w14:paraId="112947FF" w14:textId="77777777" w:rsidR="005E2B3E" w:rsidRPr="00854309" w:rsidRDefault="005E2B3E" w:rsidP="003C1E7E">
            <w:pPr>
              <w:spacing w:line="276" w:lineRule="auto"/>
              <w:jc w:val="both"/>
              <w:rPr>
                <w:rFonts w:ascii="Cambria" w:hAnsi="Cambria" w:cs="Arial"/>
                <w:sz w:val="18"/>
                <w:szCs w:val="18"/>
              </w:rPr>
            </w:pPr>
            <w:r w:rsidRPr="00854309">
              <w:rPr>
                <w:rFonts w:ascii="Cambria" w:hAnsi="Cambria" w:cs="Arial"/>
                <w:sz w:val="18"/>
                <w:szCs w:val="18"/>
              </w:rPr>
              <w:t xml:space="preserve">E-mail: </w:t>
            </w:r>
            <w:r w:rsidRPr="00854309">
              <w:rPr>
                <w:rFonts w:ascii="Cambria" w:hAnsi="Cambria" w:cs="Arial"/>
                <w:bCs/>
                <w:sz w:val="18"/>
                <w:szCs w:val="18"/>
              </w:rPr>
              <w:t xml:space="preserve"> sec_educacao@cafeara.pr.gov.br</w:t>
            </w:r>
          </w:p>
          <w:p w14:paraId="77BBB49F" w14:textId="77777777" w:rsidR="005E2B3E" w:rsidRPr="00854309" w:rsidRDefault="005E2B3E" w:rsidP="003C1E7E">
            <w:pPr>
              <w:spacing w:line="276" w:lineRule="auto"/>
              <w:jc w:val="both"/>
              <w:rPr>
                <w:rFonts w:ascii="Cambria" w:hAnsi="Cambria" w:cs="Arial"/>
                <w:sz w:val="18"/>
                <w:szCs w:val="18"/>
              </w:rPr>
            </w:pPr>
            <w:r w:rsidRPr="00854309">
              <w:rPr>
                <w:rFonts w:ascii="Cambria" w:hAnsi="Cambria" w:cs="Arial"/>
                <w:sz w:val="18"/>
                <w:szCs w:val="18"/>
              </w:rPr>
              <w:t>Telefone institucional: (43) 3625-1194</w:t>
            </w:r>
          </w:p>
        </w:tc>
      </w:tr>
    </w:tbl>
    <w:p w14:paraId="51C57964" w14:textId="77777777" w:rsidR="005E2B3E" w:rsidRPr="00854309" w:rsidRDefault="005E2B3E" w:rsidP="005E2B3E">
      <w:pPr>
        <w:spacing w:line="276" w:lineRule="auto"/>
        <w:rPr>
          <w:rFonts w:ascii="Cambria" w:hAnsi="Cambria" w:cs="Arial"/>
          <w:sz w:val="18"/>
          <w:szCs w:val="18"/>
        </w:rPr>
      </w:pPr>
    </w:p>
    <w:p w14:paraId="1FCED3DC" w14:textId="77777777" w:rsidR="005E2B3E" w:rsidRPr="00854309" w:rsidRDefault="005E2B3E" w:rsidP="005E2B3E">
      <w:pPr>
        <w:jc w:val="center"/>
        <w:rPr>
          <w:rFonts w:ascii="Cambria" w:hAnsi="Cambria" w:cs="Arial"/>
          <w:sz w:val="18"/>
          <w:szCs w:val="18"/>
        </w:rPr>
      </w:pPr>
    </w:p>
    <w:p w14:paraId="5CA2734A" w14:textId="77777777" w:rsidR="005E2B3E" w:rsidRPr="00854309" w:rsidRDefault="005E2B3E" w:rsidP="005E2B3E">
      <w:pPr>
        <w:jc w:val="center"/>
        <w:rPr>
          <w:rFonts w:ascii="Cambria" w:hAnsi="Cambria" w:cs="Arial"/>
          <w:sz w:val="18"/>
          <w:szCs w:val="18"/>
        </w:rPr>
      </w:pPr>
    </w:p>
    <w:p w14:paraId="5F2DCBF3" w14:textId="77777777" w:rsidR="005E2B3E" w:rsidRPr="00854309" w:rsidRDefault="005E2B3E" w:rsidP="005E2B3E">
      <w:pPr>
        <w:rPr>
          <w:rFonts w:ascii="Cambria" w:hAnsi="Cambria" w:cs="Arial"/>
          <w:sz w:val="18"/>
          <w:szCs w:val="18"/>
        </w:rPr>
      </w:pPr>
    </w:p>
    <w:p w14:paraId="7AF622F5" w14:textId="77777777" w:rsidR="005E2B3E" w:rsidRPr="00854309" w:rsidRDefault="005E2B3E" w:rsidP="005E2B3E">
      <w:pPr>
        <w:jc w:val="center"/>
        <w:rPr>
          <w:rFonts w:ascii="Cambria" w:hAnsi="Cambria" w:cs="Arial"/>
          <w:b/>
          <w:sz w:val="18"/>
          <w:szCs w:val="18"/>
        </w:rPr>
      </w:pPr>
      <w:r w:rsidRPr="00854309">
        <w:rPr>
          <w:rFonts w:ascii="Cambria" w:hAnsi="Cambria" w:cs="Arial"/>
          <w:b/>
          <w:sz w:val="18"/>
          <w:szCs w:val="18"/>
        </w:rPr>
        <w:t xml:space="preserve">JÉSSICA MAIARA DA SILVA </w:t>
      </w:r>
    </w:p>
    <w:p w14:paraId="4FA8109B" w14:textId="77777777" w:rsidR="005E2B3E" w:rsidRPr="00854309" w:rsidRDefault="005E2B3E" w:rsidP="005E2B3E">
      <w:pPr>
        <w:jc w:val="center"/>
        <w:rPr>
          <w:rFonts w:ascii="Cambria" w:hAnsi="Cambria" w:cs="Arial"/>
          <w:b/>
          <w:sz w:val="18"/>
          <w:szCs w:val="18"/>
        </w:rPr>
      </w:pPr>
      <w:r w:rsidRPr="00854309">
        <w:rPr>
          <w:rFonts w:ascii="Cambria" w:hAnsi="Cambria" w:cs="Arial"/>
          <w:b/>
          <w:sz w:val="18"/>
          <w:szCs w:val="18"/>
        </w:rPr>
        <w:t>Secretária Municipal de Educação, Cultura e Turismo</w:t>
      </w:r>
    </w:p>
    <w:p w14:paraId="7D91F108" w14:textId="77777777" w:rsidR="005E2B3E" w:rsidRPr="00854309" w:rsidRDefault="005E2B3E" w:rsidP="005E2B3E">
      <w:pPr>
        <w:jc w:val="center"/>
        <w:rPr>
          <w:rFonts w:ascii="Cambria" w:hAnsi="Cambria" w:cs="Arial"/>
          <w:b/>
          <w:sz w:val="18"/>
          <w:szCs w:val="18"/>
        </w:rPr>
      </w:pPr>
      <w:r w:rsidRPr="00854309">
        <w:rPr>
          <w:rFonts w:ascii="Cambria" w:hAnsi="Cambria" w:cs="Arial"/>
          <w:b/>
          <w:sz w:val="18"/>
          <w:szCs w:val="18"/>
        </w:rPr>
        <w:t>Port. 004/2022</w:t>
      </w:r>
    </w:p>
    <w:p w14:paraId="62D8C13B" w14:textId="77777777" w:rsidR="005E2B3E" w:rsidRPr="00854309" w:rsidRDefault="005E2B3E" w:rsidP="005E2B3E">
      <w:pPr>
        <w:rPr>
          <w:rFonts w:ascii="Cambria" w:hAnsi="Cambria"/>
          <w:sz w:val="18"/>
          <w:szCs w:val="18"/>
        </w:rPr>
      </w:pPr>
    </w:p>
    <w:p w14:paraId="4AD16E4D" w14:textId="3079E20E" w:rsidR="00280B90" w:rsidRPr="00D82DFF" w:rsidRDefault="00280B90">
      <w:pPr>
        <w:spacing w:after="160" w:line="259" w:lineRule="auto"/>
        <w:rPr>
          <w:rFonts w:ascii="Cambria" w:hAnsi="Cambria" w:cstheme="majorHAnsi"/>
          <w:b/>
          <w:bCs/>
          <w:sz w:val="18"/>
          <w:szCs w:val="18"/>
        </w:rPr>
      </w:pPr>
    </w:p>
    <w:p w14:paraId="5F815DEE" w14:textId="77777777" w:rsidR="003119A9" w:rsidRDefault="003119A9" w:rsidP="008173CB">
      <w:pPr>
        <w:spacing w:after="160" w:line="259" w:lineRule="auto"/>
        <w:rPr>
          <w:rFonts w:ascii="Cambria" w:hAnsi="Cambria" w:cstheme="majorHAnsi"/>
          <w:b/>
          <w:bCs/>
          <w:sz w:val="18"/>
          <w:szCs w:val="18"/>
        </w:rPr>
      </w:pPr>
    </w:p>
    <w:p w14:paraId="584F5E70" w14:textId="77777777" w:rsidR="005E2B3E" w:rsidRDefault="005E2B3E" w:rsidP="008173CB">
      <w:pPr>
        <w:spacing w:after="160" w:line="259" w:lineRule="auto"/>
        <w:rPr>
          <w:rFonts w:ascii="Cambria" w:hAnsi="Cambria" w:cstheme="majorHAnsi"/>
          <w:b/>
          <w:bCs/>
          <w:sz w:val="18"/>
          <w:szCs w:val="18"/>
        </w:rPr>
      </w:pPr>
    </w:p>
    <w:p w14:paraId="6EC11105" w14:textId="77777777" w:rsidR="005E2B3E" w:rsidRDefault="005E2B3E" w:rsidP="008173CB">
      <w:pPr>
        <w:spacing w:after="160" w:line="259" w:lineRule="auto"/>
        <w:rPr>
          <w:rFonts w:ascii="Cambria" w:hAnsi="Cambria" w:cstheme="majorHAnsi"/>
          <w:b/>
          <w:bCs/>
          <w:sz w:val="18"/>
          <w:szCs w:val="18"/>
        </w:rPr>
      </w:pPr>
    </w:p>
    <w:p w14:paraId="23E9D605" w14:textId="77777777" w:rsidR="005E2B3E" w:rsidRDefault="005E2B3E" w:rsidP="008173CB">
      <w:pPr>
        <w:spacing w:after="160" w:line="259" w:lineRule="auto"/>
        <w:rPr>
          <w:rFonts w:ascii="Cambria" w:hAnsi="Cambria" w:cstheme="majorHAnsi"/>
          <w:b/>
          <w:bCs/>
          <w:sz w:val="18"/>
          <w:szCs w:val="18"/>
        </w:rPr>
      </w:pPr>
    </w:p>
    <w:p w14:paraId="6F2ACA54" w14:textId="77777777" w:rsidR="005E2B3E" w:rsidRDefault="005E2B3E" w:rsidP="008173CB">
      <w:pPr>
        <w:spacing w:after="160" w:line="259" w:lineRule="auto"/>
        <w:rPr>
          <w:rFonts w:ascii="Cambria" w:hAnsi="Cambria" w:cstheme="majorHAnsi"/>
          <w:b/>
          <w:bCs/>
          <w:sz w:val="18"/>
          <w:szCs w:val="18"/>
        </w:rPr>
      </w:pPr>
    </w:p>
    <w:p w14:paraId="51E065B7" w14:textId="77777777" w:rsidR="005E2B3E" w:rsidRDefault="005E2B3E" w:rsidP="008173CB">
      <w:pPr>
        <w:spacing w:after="160" w:line="259" w:lineRule="auto"/>
        <w:rPr>
          <w:rFonts w:ascii="Cambria" w:hAnsi="Cambria" w:cstheme="majorHAnsi"/>
          <w:b/>
          <w:bCs/>
          <w:sz w:val="18"/>
          <w:szCs w:val="18"/>
        </w:rPr>
      </w:pPr>
    </w:p>
    <w:p w14:paraId="43C4A09B" w14:textId="77777777" w:rsidR="005E2B3E" w:rsidRDefault="005E2B3E" w:rsidP="008173CB">
      <w:pPr>
        <w:spacing w:after="160" w:line="259" w:lineRule="auto"/>
        <w:rPr>
          <w:rFonts w:ascii="Cambria" w:hAnsi="Cambria" w:cstheme="majorHAnsi"/>
          <w:b/>
          <w:bCs/>
          <w:sz w:val="18"/>
          <w:szCs w:val="18"/>
        </w:rPr>
      </w:pPr>
    </w:p>
    <w:p w14:paraId="10B31279" w14:textId="77777777" w:rsidR="005E2B3E" w:rsidRDefault="005E2B3E" w:rsidP="008173CB">
      <w:pPr>
        <w:spacing w:after="160" w:line="259" w:lineRule="auto"/>
        <w:rPr>
          <w:rFonts w:ascii="Cambria" w:hAnsi="Cambria" w:cstheme="majorHAnsi"/>
          <w:b/>
          <w:bCs/>
          <w:sz w:val="18"/>
          <w:szCs w:val="18"/>
        </w:rPr>
      </w:pPr>
    </w:p>
    <w:p w14:paraId="48814F1B" w14:textId="77777777" w:rsidR="005E2B3E" w:rsidRDefault="005E2B3E" w:rsidP="008173CB">
      <w:pPr>
        <w:spacing w:after="160" w:line="259" w:lineRule="auto"/>
        <w:rPr>
          <w:rFonts w:ascii="Cambria" w:hAnsi="Cambria" w:cstheme="majorHAnsi"/>
          <w:b/>
          <w:bCs/>
          <w:sz w:val="18"/>
          <w:szCs w:val="18"/>
        </w:rPr>
      </w:pPr>
    </w:p>
    <w:p w14:paraId="4AA1ED23" w14:textId="77777777" w:rsidR="005E2B3E" w:rsidRDefault="005E2B3E" w:rsidP="008173CB">
      <w:pPr>
        <w:spacing w:after="160" w:line="259" w:lineRule="auto"/>
        <w:rPr>
          <w:rFonts w:ascii="Cambria" w:hAnsi="Cambria" w:cstheme="majorHAnsi"/>
          <w:b/>
          <w:bCs/>
          <w:sz w:val="18"/>
          <w:szCs w:val="18"/>
        </w:rPr>
      </w:pPr>
    </w:p>
    <w:p w14:paraId="1891C410" w14:textId="77777777" w:rsidR="005E2B3E" w:rsidRDefault="005E2B3E" w:rsidP="008173CB">
      <w:pPr>
        <w:spacing w:after="160" w:line="259" w:lineRule="auto"/>
        <w:rPr>
          <w:rFonts w:ascii="Cambria" w:hAnsi="Cambria" w:cstheme="majorHAnsi"/>
          <w:b/>
          <w:bCs/>
          <w:sz w:val="18"/>
          <w:szCs w:val="18"/>
        </w:rPr>
      </w:pPr>
    </w:p>
    <w:p w14:paraId="525F76D2" w14:textId="77777777" w:rsidR="005E2B3E" w:rsidRDefault="005E2B3E" w:rsidP="008173CB">
      <w:pPr>
        <w:spacing w:after="160" w:line="259" w:lineRule="auto"/>
        <w:rPr>
          <w:rFonts w:ascii="Cambria" w:hAnsi="Cambria" w:cstheme="majorHAnsi"/>
          <w:b/>
          <w:bCs/>
          <w:sz w:val="18"/>
          <w:szCs w:val="18"/>
        </w:rPr>
      </w:pPr>
    </w:p>
    <w:p w14:paraId="3FD38EE0" w14:textId="77777777" w:rsidR="005E2B3E" w:rsidRDefault="005E2B3E" w:rsidP="008173CB">
      <w:pPr>
        <w:spacing w:after="160" w:line="259" w:lineRule="auto"/>
        <w:rPr>
          <w:rFonts w:ascii="Cambria" w:hAnsi="Cambria" w:cstheme="majorHAnsi"/>
          <w:b/>
          <w:bCs/>
          <w:sz w:val="18"/>
          <w:szCs w:val="18"/>
        </w:rPr>
      </w:pPr>
    </w:p>
    <w:p w14:paraId="1DD88BC0" w14:textId="77777777" w:rsidR="005E2B3E" w:rsidRDefault="005E2B3E" w:rsidP="008173CB">
      <w:pPr>
        <w:spacing w:after="160" w:line="259" w:lineRule="auto"/>
        <w:rPr>
          <w:rFonts w:ascii="Cambria" w:hAnsi="Cambria" w:cstheme="majorHAnsi"/>
          <w:b/>
          <w:bCs/>
          <w:sz w:val="18"/>
          <w:szCs w:val="18"/>
        </w:rPr>
      </w:pPr>
    </w:p>
    <w:p w14:paraId="251C6B18" w14:textId="77777777" w:rsidR="005E2B3E" w:rsidRDefault="005E2B3E" w:rsidP="008173CB">
      <w:pPr>
        <w:spacing w:after="160" w:line="259" w:lineRule="auto"/>
        <w:rPr>
          <w:rFonts w:ascii="Cambria" w:hAnsi="Cambria" w:cstheme="majorHAnsi"/>
          <w:b/>
          <w:bCs/>
          <w:sz w:val="18"/>
          <w:szCs w:val="18"/>
        </w:rPr>
      </w:pPr>
    </w:p>
    <w:p w14:paraId="42CBCA25" w14:textId="77777777" w:rsidR="00135D3B" w:rsidRDefault="00135D3B" w:rsidP="008173CB">
      <w:pPr>
        <w:spacing w:after="160" w:line="259" w:lineRule="auto"/>
        <w:rPr>
          <w:rFonts w:ascii="Cambria" w:hAnsi="Cambria" w:cstheme="majorHAnsi"/>
          <w:b/>
          <w:bCs/>
          <w:sz w:val="18"/>
          <w:szCs w:val="18"/>
        </w:rPr>
      </w:pPr>
    </w:p>
    <w:p w14:paraId="57E9BD0F" w14:textId="5CC12D68" w:rsidR="008A551B" w:rsidRPr="008A551B" w:rsidRDefault="00135D3B" w:rsidP="008A551B">
      <w:pPr>
        <w:spacing w:after="160" w:line="259" w:lineRule="auto"/>
        <w:jc w:val="center"/>
        <w:rPr>
          <w:rFonts w:ascii="Cambria" w:hAnsi="Cambria" w:cstheme="majorHAnsi"/>
          <w:b/>
          <w:bCs/>
          <w:sz w:val="18"/>
          <w:szCs w:val="18"/>
        </w:rPr>
      </w:pPr>
      <w:r>
        <w:rPr>
          <w:rFonts w:ascii="Cambria" w:hAnsi="Cambria" w:cstheme="majorHAnsi"/>
          <w:b/>
          <w:bCs/>
          <w:sz w:val="18"/>
          <w:szCs w:val="18"/>
        </w:rPr>
        <w:lastRenderedPageBreak/>
        <w:t>ANEXO II – RELAÇÃO DE ITENS E VALORES</w:t>
      </w:r>
    </w:p>
    <w:tbl>
      <w:tblPr>
        <w:tblW w:w="5000" w:type="pct"/>
        <w:tblInd w:w="15" w:type="dxa"/>
        <w:tblLayout w:type="fixed"/>
        <w:tblCellMar>
          <w:top w:w="15" w:type="dxa"/>
          <w:left w:w="15" w:type="dxa"/>
          <w:bottom w:w="15" w:type="dxa"/>
          <w:right w:w="15" w:type="dxa"/>
        </w:tblCellMar>
        <w:tblLook w:val="0000" w:firstRow="0" w:lastRow="0" w:firstColumn="0" w:lastColumn="0" w:noHBand="0" w:noVBand="0"/>
      </w:tblPr>
      <w:tblGrid>
        <w:gridCol w:w="668"/>
        <w:gridCol w:w="1001"/>
        <w:gridCol w:w="4427"/>
        <w:gridCol w:w="850"/>
        <w:gridCol w:w="567"/>
        <w:gridCol w:w="709"/>
        <w:gridCol w:w="1162"/>
      </w:tblGrid>
      <w:tr w:rsidR="008A551B" w:rsidRPr="008A551B" w14:paraId="4988E956" w14:textId="77777777" w:rsidTr="008A551B">
        <w:tc>
          <w:tcPr>
            <w:tcW w:w="9384" w:type="dxa"/>
            <w:gridSpan w:val="7"/>
            <w:tcBorders>
              <w:top w:val="single" w:sz="6" w:space="0" w:color="000000"/>
              <w:left w:val="single" w:sz="6" w:space="0" w:color="000000"/>
              <w:bottom w:val="single" w:sz="6" w:space="0" w:color="000000"/>
              <w:right w:val="single" w:sz="6" w:space="0" w:color="000000"/>
            </w:tcBorders>
          </w:tcPr>
          <w:p w14:paraId="3D06D0E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1 - Lote 001</w:t>
            </w:r>
          </w:p>
        </w:tc>
      </w:tr>
      <w:tr w:rsidR="008A551B" w:rsidRPr="008A551B" w14:paraId="66239240" w14:textId="77777777" w:rsidTr="008A551B">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246C63A8"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6D37EE95"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15C8C012"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517D226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489E3F55"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9F07F42"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1A4F0FF3"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0E4CDCAB" w14:textId="77777777" w:rsidTr="008A551B">
        <w:tc>
          <w:tcPr>
            <w:tcW w:w="668" w:type="dxa"/>
            <w:tcBorders>
              <w:top w:val="single" w:sz="6" w:space="0" w:color="000000"/>
              <w:left w:val="single" w:sz="6" w:space="0" w:color="000000"/>
              <w:bottom w:val="single" w:sz="6" w:space="0" w:color="000000"/>
              <w:right w:val="single" w:sz="6" w:space="0" w:color="000000"/>
            </w:tcBorders>
          </w:tcPr>
          <w:p w14:paraId="7DAE8B32"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2C1EF73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20797</w:t>
            </w:r>
          </w:p>
        </w:tc>
        <w:tc>
          <w:tcPr>
            <w:tcW w:w="4427" w:type="dxa"/>
            <w:tcBorders>
              <w:top w:val="single" w:sz="6" w:space="0" w:color="000000"/>
              <w:left w:val="single" w:sz="6" w:space="0" w:color="000000"/>
              <w:bottom w:val="single" w:sz="6" w:space="0" w:color="000000"/>
              <w:right w:val="single" w:sz="6" w:space="0" w:color="000000"/>
            </w:tcBorders>
          </w:tcPr>
          <w:p w14:paraId="3AFF1B8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PIPOCA TORRADA CARAMELIZADA DOCE  pacote com 40 gramas – acondicionado individualmente,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67CED683"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1.000,00</w:t>
            </w:r>
          </w:p>
        </w:tc>
        <w:tc>
          <w:tcPr>
            <w:tcW w:w="567" w:type="dxa"/>
            <w:tcBorders>
              <w:top w:val="single" w:sz="6" w:space="0" w:color="000000"/>
              <w:left w:val="single" w:sz="6" w:space="0" w:color="000000"/>
              <w:bottom w:val="single" w:sz="6" w:space="0" w:color="000000"/>
              <w:right w:val="single" w:sz="6" w:space="0" w:color="000000"/>
            </w:tcBorders>
          </w:tcPr>
          <w:p w14:paraId="050857B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2C194E63"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1,37</w:t>
            </w:r>
          </w:p>
        </w:tc>
        <w:tc>
          <w:tcPr>
            <w:tcW w:w="1162" w:type="dxa"/>
            <w:tcBorders>
              <w:top w:val="single" w:sz="6" w:space="0" w:color="000000"/>
              <w:left w:val="single" w:sz="6" w:space="0" w:color="000000"/>
              <w:bottom w:val="single" w:sz="6" w:space="0" w:color="000000"/>
              <w:right w:val="single" w:sz="6" w:space="0" w:color="000000"/>
            </w:tcBorders>
          </w:tcPr>
          <w:p w14:paraId="61E0F611"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1.370,00</w:t>
            </w:r>
          </w:p>
        </w:tc>
      </w:tr>
      <w:tr w:rsidR="008A551B" w:rsidRPr="008A551B" w14:paraId="448458ED" w14:textId="77777777" w:rsidTr="008A551B">
        <w:tc>
          <w:tcPr>
            <w:tcW w:w="8222" w:type="dxa"/>
            <w:gridSpan w:val="6"/>
            <w:tcBorders>
              <w:top w:val="single" w:sz="6" w:space="0" w:color="000000"/>
              <w:left w:val="single" w:sz="6" w:space="0" w:color="000000"/>
              <w:bottom w:val="single" w:sz="6" w:space="0" w:color="000000"/>
              <w:right w:val="single" w:sz="6" w:space="0" w:color="000000"/>
            </w:tcBorders>
          </w:tcPr>
          <w:p w14:paraId="484B7E0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1712BA5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1.370,00</w:t>
            </w:r>
          </w:p>
        </w:tc>
      </w:tr>
      <w:tr w:rsidR="008A551B" w:rsidRPr="008A551B" w14:paraId="53DEB96F" w14:textId="77777777" w:rsidTr="008A551B">
        <w:tc>
          <w:tcPr>
            <w:tcW w:w="9384" w:type="dxa"/>
            <w:gridSpan w:val="7"/>
            <w:tcBorders>
              <w:top w:val="single" w:sz="6" w:space="0" w:color="000000"/>
              <w:left w:val="single" w:sz="6" w:space="0" w:color="000000"/>
              <w:bottom w:val="single" w:sz="6" w:space="0" w:color="000000"/>
              <w:right w:val="single" w:sz="6" w:space="0" w:color="000000"/>
            </w:tcBorders>
          </w:tcPr>
          <w:p w14:paraId="24545F7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2 - Lote 002</w:t>
            </w:r>
          </w:p>
        </w:tc>
      </w:tr>
      <w:tr w:rsidR="008A551B" w:rsidRPr="008A551B" w14:paraId="5DAD3B3E" w14:textId="77777777" w:rsidTr="008A551B">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227CBE6D"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26A2330A"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378CDF8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3266F55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32DDC04D"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00271355"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761D50AF"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6DE04BF4" w14:textId="77777777" w:rsidTr="008A551B">
        <w:tc>
          <w:tcPr>
            <w:tcW w:w="668" w:type="dxa"/>
            <w:tcBorders>
              <w:top w:val="single" w:sz="6" w:space="0" w:color="000000"/>
              <w:left w:val="single" w:sz="6" w:space="0" w:color="000000"/>
              <w:bottom w:val="single" w:sz="6" w:space="0" w:color="000000"/>
              <w:right w:val="single" w:sz="6" w:space="0" w:color="000000"/>
            </w:tcBorders>
          </w:tcPr>
          <w:p w14:paraId="59C6908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31A2ED5F"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20798</w:t>
            </w:r>
          </w:p>
        </w:tc>
        <w:tc>
          <w:tcPr>
            <w:tcW w:w="4427" w:type="dxa"/>
            <w:tcBorders>
              <w:top w:val="single" w:sz="6" w:space="0" w:color="000000"/>
              <w:left w:val="single" w:sz="6" w:space="0" w:color="000000"/>
              <w:bottom w:val="single" w:sz="6" w:space="0" w:color="000000"/>
              <w:right w:val="single" w:sz="6" w:space="0" w:color="000000"/>
            </w:tcBorders>
          </w:tcPr>
          <w:p w14:paraId="5279320C"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PIRULITO  pacote com 600 gramas acondicionado individualmente ,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0E81DCB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30,00</w:t>
            </w:r>
          </w:p>
        </w:tc>
        <w:tc>
          <w:tcPr>
            <w:tcW w:w="567" w:type="dxa"/>
            <w:tcBorders>
              <w:top w:val="single" w:sz="6" w:space="0" w:color="000000"/>
              <w:left w:val="single" w:sz="6" w:space="0" w:color="000000"/>
              <w:bottom w:val="single" w:sz="6" w:space="0" w:color="000000"/>
              <w:right w:val="single" w:sz="6" w:space="0" w:color="000000"/>
            </w:tcBorders>
          </w:tcPr>
          <w:p w14:paraId="26FD109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5572BFA8"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12,64</w:t>
            </w:r>
          </w:p>
        </w:tc>
        <w:tc>
          <w:tcPr>
            <w:tcW w:w="1162" w:type="dxa"/>
            <w:tcBorders>
              <w:top w:val="single" w:sz="6" w:space="0" w:color="000000"/>
              <w:left w:val="single" w:sz="6" w:space="0" w:color="000000"/>
              <w:bottom w:val="single" w:sz="6" w:space="0" w:color="000000"/>
              <w:right w:val="single" w:sz="6" w:space="0" w:color="000000"/>
            </w:tcBorders>
          </w:tcPr>
          <w:p w14:paraId="2E2F767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379,20</w:t>
            </w:r>
          </w:p>
        </w:tc>
      </w:tr>
      <w:tr w:rsidR="008A551B" w:rsidRPr="008A551B" w14:paraId="323EF92D" w14:textId="77777777" w:rsidTr="008A551B">
        <w:tc>
          <w:tcPr>
            <w:tcW w:w="8222" w:type="dxa"/>
            <w:gridSpan w:val="6"/>
            <w:tcBorders>
              <w:top w:val="single" w:sz="6" w:space="0" w:color="000000"/>
              <w:left w:val="single" w:sz="6" w:space="0" w:color="000000"/>
              <w:bottom w:val="single" w:sz="6" w:space="0" w:color="000000"/>
              <w:right w:val="single" w:sz="6" w:space="0" w:color="000000"/>
            </w:tcBorders>
          </w:tcPr>
          <w:p w14:paraId="28B2271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76F50EA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379,20</w:t>
            </w:r>
          </w:p>
        </w:tc>
      </w:tr>
      <w:tr w:rsidR="008A551B" w:rsidRPr="008A551B" w14:paraId="101A525B" w14:textId="77777777" w:rsidTr="008A551B">
        <w:tc>
          <w:tcPr>
            <w:tcW w:w="9384" w:type="dxa"/>
            <w:gridSpan w:val="7"/>
            <w:tcBorders>
              <w:top w:val="single" w:sz="6" w:space="0" w:color="000000"/>
              <w:left w:val="single" w:sz="6" w:space="0" w:color="000000"/>
              <w:bottom w:val="single" w:sz="6" w:space="0" w:color="000000"/>
              <w:right w:val="single" w:sz="6" w:space="0" w:color="000000"/>
            </w:tcBorders>
          </w:tcPr>
          <w:p w14:paraId="34EA004D"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3 - Lote 003</w:t>
            </w:r>
          </w:p>
        </w:tc>
      </w:tr>
      <w:tr w:rsidR="008A551B" w:rsidRPr="008A551B" w14:paraId="099DE359" w14:textId="77777777" w:rsidTr="008A551B">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5CD6325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20571AAA"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48A6AF6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3DA4768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964375D"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44ACE392"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37A32A63"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5140D1E3" w14:textId="77777777" w:rsidTr="008A551B">
        <w:tc>
          <w:tcPr>
            <w:tcW w:w="668" w:type="dxa"/>
            <w:tcBorders>
              <w:top w:val="single" w:sz="6" w:space="0" w:color="000000"/>
              <w:left w:val="single" w:sz="6" w:space="0" w:color="000000"/>
              <w:bottom w:val="single" w:sz="6" w:space="0" w:color="000000"/>
              <w:right w:val="single" w:sz="6" w:space="0" w:color="000000"/>
            </w:tcBorders>
          </w:tcPr>
          <w:p w14:paraId="0927767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49F8A8B8"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20799</w:t>
            </w:r>
          </w:p>
        </w:tc>
        <w:tc>
          <w:tcPr>
            <w:tcW w:w="4427" w:type="dxa"/>
            <w:tcBorders>
              <w:top w:val="single" w:sz="6" w:space="0" w:color="000000"/>
              <w:left w:val="single" w:sz="6" w:space="0" w:color="000000"/>
              <w:bottom w:val="single" w:sz="6" w:space="0" w:color="000000"/>
              <w:right w:val="single" w:sz="6" w:space="0" w:color="000000"/>
            </w:tcBorders>
          </w:tcPr>
          <w:p w14:paraId="636D6D7D"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BOM </w:t>
            </w:r>
            <w:proofErr w:type="spellStart"/>
            <w:r w:rsidRPr="008A551B">
              <w:rPr>
                <w:rFonts w:ascii="Cambria" w:hAnsi="Cambria" w:cstheme="majorHAnsi"/>
                <w:sz w:val="18"/>
                <w:szCs w:val="18"/>
                <w:lang w:val="x-none"/>
              </w:rPr>
              <w:t>BOM</w:t>
            </w:r>
            <w:proofErr w:type="spellEnd"/>
            <w:r w:rsidRPr="008A551B">
              <w:rPr>
                <w:rFonts w:ascii="Cambria" w:hAnsi="Cambria" w:cstheme="majorHAnsi"/>
                <w:sz w:val="18"/>
                <w:szCs w:val="18"/>
                <w:lang w:val="x-none"/>
              </w:rPr>
              <w:t xml:space="preserve"> DE CHOCOLATE COM RECHEIO DE COCO  produto de primeira qualidade constituído por massa de chocolate ou por um núcleo formado de recheios diversos, elaborado com frutas, pedaços de frutas, sementes oleaginosas, açúcar, leite, manteiga, cacau, licores e outras substancias  alimentícias, recobertos por uma camada de chocolate ou açúcar. Acondicionado em pacote de 1 </w:t>
            </w:r>
            <w:proofErr w:type="spellStart"/>
            <w:r w:rsidRPr="008A551B">
              <w:rPr>
                <w:rFonts w:ascii="Cambria" w:hAnsi="Cambria" w:cstheme="majorHAnsi"/>
                <w:sz w:val="18"/>
                <w:szCs w:val="18"/>
                <w:lang w:val="x-none"/>
              </w:rPr>
              <w:t>kilo</w:t>
            </w:r>
            <w:proofErr w:type="spellEnd"/>
            <w:r w:rsidRPr="008A551B">
              <w:rPr>
                <w:rFonts w:ascii="Cambria" w:hAnsi="Cambria" w:cstheme="majorHAnsi"/>
                <w:sz w:val="18"/>
                <w:szCs w:val="18"/>
                <w:lang w:val="x-none"/>
              </w:rPr>
              <w:t xml:space="preserve"> – acondicionado individualmente , contendo 48 unidades,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780E3BA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20,00</w:t>
            </w:r>
          </w:p>
        </w:tc>
        <w:tc>
          <w:tcPr>
            <w:tcW w:w="567" w:type="dxa"/>
            <w:tcBorders>
              <w:top w:val="single" w:sz="6" w:space="0" w:color="000000"/>
              <w:left w:val="single" w:sz="6" w:space="0" w:color="000000"/>
              <w:bottom w:val="single" w:sz="6" w:space="0" w:color="000000"/>
              <w:right w:val="single" w:sz="6" w:space="0" w:color="000000"/>
            </w:tcBorders>
          </w:tcPr>
          <w:p w14:paraId="5513A7C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6E1827A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56,18</w:t>
            </w:r>
          </w:p>
        </w:tc>
        <w:tc>
          <w:tcPr>
            <w:tcW w:w="1162" w:type="dxa"/>
            <w:tcBorders>
              <w:top w:val="single" w:sz="6" w:space="0" w:color="000000"/>
              <w:left w:val="single" w:sz="6" w:space="0" w:color="000000"/>
              <w:bottom w:val="single" w:sz="6" w:space="0" w:color="000000"/>
              <w:right w:val="single" w:sz="6" w:space="0" w:color="000000"/>
            </w:tcBorders>
          </w:tcPr>
          <w:p w14:paraId="2FB5170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1.123,60</w:t>
            </w:r>
          </w:p>
        </w:tc>
      </w:tr>
      <w:tr w:rsidR="008A551B" w:rsidRPr="008A551B" w14:paraId="03008FF4" w14:textId="77777777" w:rsidTr="008A551B">
        <w:tc>
          <w:tcPr>
            <w:tcW w:w="8222" w:type="dxa"/>
            <w:gridSpan w:val="6"/>
            <w:tcBorders>
              <w:top w:val="single" w:sz="6" w:space="0" w:color="000000"/>
              <w:left w:val="single" w:sz="6" w:space="0" w:color="000000"/>
              <w:bottom w:val="single" w:sz="6" w:space="0" w:color="000000"/>
              <w:right w:val="single" w:sz="6" w:space="0" w:color="000000"/>
            </w:tcBorders>
          </w:tcPr>
          <w:p w14:paraId="082CBF8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3E4548A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1.123,60</w:t>
            </w:r>
          </w:p>
        </w:tc>
      </w:tr>
      <w:tr w:rsidR="008A551B" w:rsidRPr="008A551B" w14:paraId="3F5AAADF" w14:textId="77777777" w:rsidTr="008A551B">
        <w:tc>
          <w:tcPr>
            <w:tcW w:w="9384" w:type="dxa"/>
            <w:gridSpan w:val="7"/>
            <w:tcBorders>
              <w:top w:val="single" w:sz="6" w:space="0" w:color="000000"/>
              <w:left w:val="single" w:sz="6" w:space="0" w:color="000000"/>
              <w:bottom w:val="single" w:sz="6" w:space="0" w:color="000000"/>
              <w:right w:val="single" w:sz="6" w:space="0" w:color="000000"/>
            </w:tcBorders>
          </w:tcPr>
          <w:p w14:paraId="479F24FC"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4 - Lote 004</w:t>
            </w:r>
          </w:p>
        </w:tc>
      </w:tr>
      <w:tr w:rsidR="008A551B" w:rsidRPr="008A551B" w14:paraId="306522AB" w14:textId="77777777" w:rsidTr="008A551B">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1459F6E5"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5A61666A"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65A2C553"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3078F2AC"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B026B1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6D2B9C2"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2D2CF2A3"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3C906553" w14:textId="77777777" w:rsidTr="008A551B">
        <w:tc>
          <w:tcPr>
            <w:tcW w:w="668" w:type="dxa"/>
            <w:tcBorders>
              <w:top w:val="single" w:sz="6" w:space="0" w:color="000000"/>
              <w:left w:val="single" w:sz="6" w:space="0" w:color="000000"/>
              <w:bottom w:val="single" w:sz="6" w:space="0" w:color="000000"/>
              <w:right w:val="single" w:sz="6" w:space="0" w:color="000000"/>
            </w:tcBorders>
          </w:tcPr>
          <w:p w14:paraId="32EFD09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3521FBDC"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20800</w:t>
            </w:r>
          </w:p>
        </w:tc>
        <w:tc>
          <w:tcPr>
            <w:tcW w:w="4427" w:type="dxa"/>
            <w:tcBorders>
              <w:top w:val="single" w:sz="6" w:space="0" w:color="000000"/>
              <w:left w:val="single" w:sz="6" w:space="0" w:color="000000"/>
              <w:bottom w:val="single" w:sz="6" w:space="0" w:color="000000"/>
              <w:right w:val="single" w:sz="6" w:space="0" w:color="000000"/>
            </w:tcBorders>
          </w:tcPr>
          <w:p w14:paraId="73C7F9F1"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PIRULITO  PSICODÉLICO    30 gramas – pacote com 50 unidades - acondicionado individualmente,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59CC764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30,00</w:t>
            </w:r>
          </w:p>
        </w:tc>
        <w:tc>
          <w:tcPr>
            <w:tcW w:w="567" w:type="dxa"/>
            <w:tcBorders>
              <w:top w:val="single" w:sz="6" w:space="0" w:color="000000"/>
              <w:left w:val="single" w:sz="6" w:space="0" w:color="000000"/>
              <w:bottom w:val="single" w:sz="6" w:space="0" w:color="000000"/>
              <w:right w:val="single" w:sz="6" w:space="0" w:color="000000"/>
            </w:tcBorders>
          </w:tcPr>
          <w:p w14:paraId="13E27902"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7248F4D3"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15,70</w:t>
            </w:r>
          </w:p>
        </w:tc>
        <w:tc>
          <w:tcPr>
            <w:tcW w:w="1162" w:type="dxa"/>
            <w:tcBorders>
              <w:top w:val="single" w:sz="6" w:space="0" w:color="000000"/>
              <w:left w:val="single" w:sz="6" w:space="0" w:color="000000"/>
              <w:bottom w:val="single" w:sz="6" w:space="0" w:color="000000"/>
              <w:right w:val="single" w:sz="6" w:space="0" w:color="000000"/>
            </w:tcBorders>
          </w:tcPr>
          <w:p w14:paraId="73E53E35"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471,00</w:t>
            </w:r>
          </w:p>
        </w:tc>
      </w:tr>
      <w:tr w:rsidR="008A551B" w:rsidRPr="008A551B" w14:paraId="03501056" w14:textId="77777777" w:rsidTr="008A551B">
        <w:tc>
          <w:tcPr>
            <w:tcW w:w="8222" w:type="dxa"/>
            <w:gridSpan w:val="6"/>
            <w:tcBorders>
              <w:top w:val="single" w:sz="6" w:space="0" w:color="000000"/>
              <w:left w:val="single" w:sz="6" w:space="0" w:color="000000"/>
              <w:bottom w:val="single" w:sz="6" w:space="0" w:color="000000"/>
              <w:right w:val="single" w:sz="6" w:space="0" w:color="000000"/>
            </w:tcBorders>
          </w:tcPr>
          <w:p w14:paraId="36317F11"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12B6A12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471,00</w:t>
            </w:r>
          </w:p>
        </w:tc>
      </w:tr>
      <w:tr w:rsidR="008A551B" w:rsidRPr="008A551B" w14:paraId="646A5DC4" w14:textId="77777777" w:rsidTr="008A551B">
        <w:tc>
          <w:tcPr>
            <w:tcW w:w="9384" w:type="dxa"/>
            <w:gridSpan w:val="7"/>
            <w:tcBorders>
              <w:top w:val="single" w:sz="6" w:space="0" w:color="000000"/>
              <w:left w:val="single" w:sz="6" w:space="0" w:color="000000"/>
              <w:bottom w:val="single" w:sz="6" w:space="0" w:color="000000"/>
              <w:right w:val="single" w:sz="6" w:space="0" w:color="000000"/>
            </w:tcBorders>
          </w:tcPr>
          <w:p w14:paraId="318F6033"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lastRenderedPageBreak/>
              <w:t>Lote: 5 - Lote 005</w:t>
            </w:r>
          </w:p>
        </w:tc>
      </w:tr>
      <w:tr w:rsidR="008A551B" w:rsidRPr="008A551B" w14:paraId="34690871" w14:textId="77777777" w:rsidTr="008A551B">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5F9C25D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046533D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3982FE4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71609EBC"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2B6890F"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4FB4DA8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6830D505"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76BB52E1" w14:textId="77777777" w:rsidTr="008A551B">
        <w:tc>
          <w:tcPr>
            <w:tcW w:w="668" w:type="dxa"/>
            <w:tcBorders>
              <w:top w:val="single" w:sz="6" w:space="0" w:color="000000"/>
              <w:left w:val="single" w:sz="6" w:space="0" w:color="000000"/>
              <w:bottom w:val="single" w:sz="6" w:space="0" w:color="000000"/>
              <w:right w:val="single" w:sz="6" w:space="0" w:color="000000"/>
            </w:tcBorders>
          </w:tcPr>
          <w:p w14:paraId="3C75B8E8"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0B437EAA"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20801</w:t>
            </w:r>
          </w:p>
        </w:tc>
        <w:tc>
          <w:tcPr>
            <w:tcW w:w="4427" w:type="dxa"/>
            <w:tcBorders>
              <w:top w:val="single" w:sz="6" w:space="0" w:color="000000"/>
              <w:left w:val="single" w:sz="6" w:space="0" w:color="000000"/>
              <w:bottom w:val="single" w:sz="6" w:space="0" w:color="000000"/>
              <w:right w:val="single" w:sz="6" w:space="0" w:color="000000"/>
            </w:tcBorders>
          </w:tcPr>
          <w:p w14:paraId="375F0631"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BOM </w:t>
            </w:r>
            <w:proofErr w:type="spellStart"/>
            <w:r w:rsidRPr="008A551B">
              <w:rPr>
                <w:rFonts w:ascii="Cambria" w:hAnsi="Cambria" w:cstheme="majorHAnsi"/>
                <w:sz w:val="18"/>
                <w:szCs w:val="18"/>
                <w:lang w:val="x-none"/>
              </w:rPr>
              <w:t>BOM</w:t>
            </w:r>
            <w:proofErr w:type="spellEnd"/>
            <w:r w:rsidRPr="008A551B">
              <w:rPr>
                <w:rFonts w:ascii="Cambria" w:hAnsi="Cambria" w:cstheme="majorHAnsi"/>
                <w:sz w:val="18"/>
                <w:szCs w:val="18"/>
                <w:lang w:val="x-none"/>
              </w:rPr>
              <w:t xml:space="preserve"> DE CHOCOLATE BRANCO  produto de primeira qualidade constituído por massa de chocolate ou por um núcleo formado de recheios diversos, elaborado com frutas, pedaços de frutas, sementes oleaginosas, açúcar, leite, manteiga, cacau, licores e outras substancias alimentícias, recobertos por uma camada de chocolate ou açúcar. Acondicionado em pacote de 1 </w:t>
            </w:r>
            <w:proofErr w:type="spellStart"/>
            <w:r w:rsidRPr="008A551B">
              <w:rPr>
                <w:rFonts w:ascii="Cambria" w:hAnsi="Cambria" w:cstheme="majorHAnsi"/>
                <w:sz w:val="18"/>
                <w:szCs w:val="18"/>
                <w:lang w:val="x-none"/>
              </w:rPr>
              <w:t>kilo</w:t>
            </w:r>
            <w:proofErr w:type="spellEnd"/>
            <w:r w:rsidRPr="008A551B">
              <w:rPr>
                <w:rFonts w:ascii="Cambria" w:hAnsi="Cambria" w:cstheme="majorHAnsi"/>
                <w:sz w:val="18"/>
                <w:szCs w:val="18"/>
                <w:lang w:val="x-none"/>
              </w:rPr>
              <w:t xml:space="preserve"> – acondicionado individualmente , contendo 48 unidades,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537D55C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20,00</w:t>
            </w:r>
          </w:p>
        </w:tc>
        <w:tc>
          <w:tcPr>
            <w:tcW w:w="567" w:type="dxa"/>
            <w:tcBorders>
              <w:top w:val="single" w:sz="6" w:space="0" w:color="000000"/>
              <w:left w:val="single" w:sz="6" w:space="0" w:color="000000"/>
              <w:bottom w:val="single" w:sz="6" w:space="0" w:color="000000"/>
              <w:right w:val="single" w:sz="6" w:space="0" w:color="000000"/>
            </w:tcBorders>
          </w:tcPr>
          <w:p w14:paraId="0A4F7953"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25EE1F13"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64,83</w:t>
            </w:r>
          </w:p>
        </w:tc>
        <w:tc>
          <w:tcPr>
            <w:tcW w:w="1162" w:type="dxa"/>
            <w:tcBorders>
              <w:top w:val="single" w:sz="6" w:space="0" w:color="000000"/>
              <w:left w:val="single" w:sz="6" w:space="0" w:color="000000"/>
              <w:bottom w:val="single" w:sz="6" w:space="0" w:color="000000"/>
              <w:right w:val="single" w:sz="6" w:space="0" w:color="000000"/>
            </w:tcBorders>
          </w:tcPr>
          <w:p w14:paraId="3B2ADF0A"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1.296,60</w:t>
            </w:r>
          </w:p>
        </w:tc>
      </w:tr>
      <w:tr w:rsidR="008A551B" w:rsidRPr="008A551B" w14:paraId="476E9968" w14:textId="77777777" w:rsidTr="008A551B">
        <w:tc>
          <w:tcPr>
            <w:tcW w:w="8222" w:type="dxa"/>
            <w:gridSpan w:val="6"/>
            <w:tcBorders>
              <w:top w:val="single" w:sz="6" w:space="0" w:color="000000"/>
              <w:left w:val="single" w:sz="6" w:space="0" w:color="000000"/>
              <w:bottom w:val="single" w:sz="6" w:space="0" w:color="000000"/>
              <w:right w:val="single" w:sz="6" w:space="0" w:color="000000"/>
            </w:tcBorders>
          </w:tcPr>
          <w:p w14:paraId="1A478B0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2140A10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1.296,60</w:t>
            </w:r>
          </w:p>
        </w:tc>
      </w:tr>
      <w:tr w:rsidR="008A551B" w:rsidRPr="008A551B" w14:paraId="0F4E29FE" w14:textId="77777777" w:rsidTr="008A551B">
        <w:tc>
          <w:tcPr>
            <w:tcW w:w="9384" w:type="dxa"/>
            <w:gridSpan w:val="7"/>
            <w:tcBorders>
              <w:top w:val="single" w:sz="6" w:space="0" w:color="000000"/>
              <w:left w:val="single" w:sz="6" w:space="0" w:color="000000"/>
              <w:bottom w:val="single" w:sz="6" w:space="0" w:color="000000"/>
              <w:right w:val="single" w:sz="6" w:space="0" w:color="000000"/>
            </w:tcBorders>
          </w:tcPr>
          <w:p w14:paraId="78FFFB0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6 - Lote 006</w:t>
            </w:r>
          </w:p>
        </w:tc>
      </w:tr>
      <w:tr w:rsidR="008A551B" w:rsidRPr="008A551B" w14:paraId="7F2D1B4D" w14:textId="77777777" w:rsidTr="008A551B">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44AD9EDC"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53B4307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42B5320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3C4E2C9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E1146B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7D3AF1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2EF16E9C"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477354A4" w14:textId="77777777" w:rsidTr="008A551B">
        <w:tc>
          <w:tcPr>
            <w:tcW w:w="668" w:type="dxa"/>
            <w:tcBorders>
              <w:top w:val="single" w:sz="6" w:space="0" w:color="000000"/>
              <w:left w:val="single" w:sz="6" w:space="0" w:color="000000"/>
              <w:bottom w:val="single" w:sz="6" w:space="0" w:color="000000"/>
              <w:right w:val="single" w:sz="6" w:space="0" w:color="000000"/>
            </w:tcBorders>
          </w:tcPr>
          <w:p w14:paraId="007D67DD"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66064BBF"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20802</w:t>
            </w:r>
          </w:p>
        </w:tc>
        <w:tc>
          <w:tcPr>
            <w:tcW w:w="4427" w:type="dxa"/>
            <w:tcBorders>
              <w:top w:val="single" w:sz="6" w:space="0" w:color="000000"/>
              <w:left w:val="single" w:sz="6" w:space="0" w:color="000000"/>
              <w:bottom w:val="single" w:sz="6" w:space="0" w:color="000000"/>
              <w:right w:val="single" w:sz="6" w:space="0" w:color="000000"/>
            </w:tcBorders>
          </w:tcPr>
          <w:p w14:paraId="1A94BCA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PAÇOCA DE ROLHA DE 15 GRAMAS  caixa com 100 unidades - acondicionado individualmente ,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5715FE93"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10,00</w:t>
            </w:r>
          </w:p>
        </w:tc>
        <w:tc>
          <w:tcPr>
            <w:tcW w:w="567" w:type="dxa"/>
            <w:tcBorders>
              <w:top w:val="single" w:sz="6" w:space="0" w:color="000000"/>
              <w:left w:val="single" w:sz="6" w:space="0" w:color="000000"/>
              <w:bottom w:val="single" w:sz="6" w:space="0" w:color="000000"/>
              <w:right w:val="single" w:sz="6" w:space="0" w:color="000000"/>
            </w:tcBorders>
          </w:tcPr>
          <w:p w14:paraId="01D4382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CX</w:t>
            </w:r>
          </w:p>
        </w:tc>
        <w:tc>
          <w:tcPr>
            <w:tcW w:w="709" w:type="dxa"/>
            <w:tcBorders>
              <w:top w:val="single" w:sz="6" w:space="0" w:color="000000"/>
              <w:left w:val="single" w:sz="6" w:space="0" w:color="000000"/>
              <w:bottom w:val="single" w:sz="6" w:space="0" w:color="000000"/>
              <w:right w:val="single" w:sz="6" w:space="0" w:color="000000"/>
            </w:tcBorders>
          </w:tcPr>
          <w:p w14:paraId="457BE9F8"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27,04</w:t>
            </w:r>
          </w:p>
        </w:tc>
        <w:tc>
          <w:tcPr>
            <w:tcW w:w="1162" w:type="dxa"/>
            <w:tcBorders>
              <w:top w:val="single" w:sz="6" w:space="0" w:color="000000"/>
              <w:left w:val="single" w:sz="6" w:space="0" w:color="000000"/>
              <w:bottom w:val="single" w:sz="6" w:space="0" w:color="000000"/>
              <w:right w:val="single" w:sz="6" w:space="0" w:color="000000"/>
            </w:tcBorders>
          </w:tcPr>
          <w:p w14:paraId="3DCB9DD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270,40</w:t>
            </w:r>
          </w:p>
        </w:tc>
      </w:tr>
      <w:tr w:rsidR="008A551B" w:rsidRPr="008A551B" w14:paraId="10CC9CBF" w14:textId="77777777" w:rsidTr="008A551B">
        <w:tc>
          <w:tcPr>
            <w:tcW w:w="8222" w:type="dxa"/>
            <w:gridSpan w:val="6"/>
            <w:tcBorders>
              <w:top w:val="single" w:sz="6" w:space="0" w:color="000000"/>
              <w:left w:val="single" w:sz="6" w:space="0" w:color="000000"/>
              <w:bottom w:val="single" w:sz="6" w:space="0" w:color="000000"/>
              <w:right w:val="single" w:sz="6" w:space="0" w:color="000000"/>
            </w:tcBorders>
          </w:tcPr>
          <w:p w14:paraId="6E71DEB1"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3C2C768C"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270,40</w:t>
            </w:r>
          </w:p>
        </w:tc>
      </w:tr>
      <w:tr w:rsidR="008A551B" w:rsidRPr="008A551B" w14:paraId="4270D074" w14:textId="77777777" w:rsidTr="008A551B">
        <w:tc>
          <w:tcPr>
            <w:tcW w:w="9384" w:type="dxa"/>
            <w:gridSpan w:val="7"/>
            <w:tcBorders>
              <w:top w:val="single" w:sz="6" w:space="0" w:color="000000"/>
              <w:left w:val="single" w:sz="6" w:space="0" w:color="000000"/>
              <w:bottom w:val="single" w:sz="6" w:space="0" w:color="000000"/>
              <w:right w:val="single" w:sz="6" w:space="0" w:color="000000"/>
            </w:tcBorders>
          </w:tcPr>
          <w:p w14:paraId="14A61498"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7 - Lote 007</w:t>
            </w:r>
          </w:p>
        </w:tc>
      </w:tr>
      <w:tr w:rsidR="008A551B" w:rsidRPr="008A551B" w14:paraId="50882644" w14:textId="77777777" w:rsidTr="008A551B">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7CF9C5AF"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1521B8B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49B84548"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3D46BE3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5DFBFC6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270ECCA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7DCD858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4751EE9E" w14:textId="77777777" w:rsidTr="008A551B">
        <w:tc>
          <w:tcPr>
            <w:tcW w:w="668" w:type="dxa"/>
            <w:tcBorders>
              <w:top w:val="single" w:sz="6" w:space="0" w:color="000000"/>
              <w:left w:val="single" w:sz="6" w:space="0" w:color="000000"/>
              <w:bottom w:val="single" w:sz="6" w:space="0" w:color="000000"/>
              <w:right w:val="single" w:sz="6" w:space="0" w:color="000000"/>
            </w:tcBorders>
          </w:tcPr>
          <w:p w14:paraId="1230EEB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7A42F7E2"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20803</w:t>
            </w:r>
          </w:p>
        </w:tc>
        <w:tc>
          <w:tcPr>
            <w:tcW w:w="4427" w:type="dxa"/>
            <w:tcBorders>
              <w:top w:val="single" w:sz="6" w:space="0" w:color="000000"/>
              <w:left w:val="single" w:sz="6" w:space="0" w:color="000000"/>
              <w:bottom w:val="single" w:sz="6" w:space="0" w:color="000000"/>
              <w:right w:val="single" w:sz="6" w:space="0" w:color="000000"/>
            </w:tcBorders>
          </w:tcPr>
          <w:p w14:paraId="762CA0A5"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BALA DE GOMA SABORES DE FRUTAS SORTIDAS  caixa com 30 unidades. acondicionado individualmente,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291BCA6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40,00</w:t>
            </w:r>
          </w:p>
        </w:tc>
        <w:tc>
          <w:tcPr>
            <w:tcW w:w="567" w:type="dxa"/>
            <w:tcBorders>
              <w:top w:val="single" w:sz="6" w:space="0" w:color="000000"/>
              <w:left w:val="single" w:sz="6" w:space="0" w:color="000000"/>
              <w:bottom w:val="single" w:sz="6" w:space="0" w:color="000000"/>
              <w:right w:val="single" w:sz="6" w:space="0" w:color="000000"/>
            </w:tcBorders>
          </w:tcPr>
          <w:p w14:paraId="2A30EA5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CX</w:t>
            </w:r>
          </w:p>
        </w:tc>
        <w:tc>
          <w:tcPr>
            <w:tcW w:w="709" w:type="dxa"/>
            <w:tcBorders>
              <w:top w:val="single" w:sz="6" w:space="0" w:color="000000"/>
              <w:left w:val="single" w:sz="6" w:space="0" w:color="000000"/>
              <w:bottom w:val="single" w:sz="6" w:space="0" w:color="000000"/>
              <w:right w:val="single" w:sz="6" w:space="0" w:color="000000"/>
            </w:tcBorders>
          </w:tcPr>
          <w:p w14:paraId="319B27C2"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20,07</w:t>
            </w:r>
          </w:p>
        </w:tc>
        <w:tc>
          <w:tcPr>
            <w:tcW w:w="1162" w:type="dxa"/>
            <w:tcBorders>
              <w:top w:val="single" w:sz="6" w:space="0" w:color="000000"/>
              <w:left w:val="single" w:sz="6" w:space="0" w:color="000000"/>
              <w:bottom w:val="single" w:sz="6" w:space="0" w:color="000000"/>
              <w:right w:val="single" w:sz="6" w:space="0" w:color="000000"/>
            </w:tcBorders>
          </w:tcPr>
          <w:p w14:paraId="285105A2"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802,80</w:t>
            </w:r>
          </w:p>
        </w:tc>
      </w:tr>
      <w:tr w:rsidR="008A551B" w:rsidRPr="008A551B" w14:paraId="30A6DA93" w14:textId="77777777" w:rsidTr="008A551B">
        <w:tc>
          <w:tcPr>
            <w:tcW w:w="8222" w:type="dxa"/>
            <w:gridSpan w:val="6"/>
            <w:tcBorders>
              <w:top w:val="single" w:sz="6" w:space="0" w:color="000000"/>
              <w:left w:val="single" w:sz="6" w:space="0" w:color="000000"/>
              <w:bottom w:val="single" w:sz="6" w:space="0" w:color="000000"/>
              <w:right w:val="single" w:sz="6" w:space="0" w:color="000000"/>
            </w:tcBorders>
          </w:tcPr>
          <w:p w14:paraId="7363085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69565925"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802,80</w:t>
            </w:r>
          </w:p>
        </w:tc>
      </w:tr>
      <w:tr w:rsidR="008A551B" w:rsidRPr="008A551B" w14:paraId="2C883E48" w14:textId="77777777" w:rsidTr="008A551B">
        <w:tc>
          <w:tcPr>
            <w:tcW w:w="9384" w:type="dxa"/>
            <w:gridSpan w:val="7"/>
            <w:tcBorders>
              <w:top w:val="single" w:sz="6" w:space="0" w:color="000000"/>
              <w:left w:val="single" w:sz="6" w:space="0" w:color="000000"/>
              <w:bottom w:val="single" w:sz="6" w:space="0" w:color="000000"/>
              <w:right w:val="single" w:sz="6" w:space="0" w:color="000000"/>
            </w:tcBorders>
          </w:tcPr>
          <w:p w14:paraId="0C1C1618"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8 - Lote 008</w:t>
            </w:r>
          </w:p>
        </w:tc>
      </w:tr>
      <w:tr w:rsidR="008A551B" w:rsidRPr="008A551B" w14:paraId="18ED2A4D" w14:textId="77777777" w:rsidTr="008A551B">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01CA266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432FF38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219DEE5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42CD52DA"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59F0477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1F28B0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00CB78FD"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281F5EC6" w14:textId="77777777" w:rsidTr="008A551B">
        <w:tc>
          <w:tcPr>
            <w:tcW w:w="668" w:type="dxa"/>
            <w:tcBorders>
              <w:top w:val="single" w:sz="6" w:space="0" w:color="000000"/>
              <w:left w:val="single" w:sz="6" w:space="0" w:color="000000"/>
              <w:bottom w:val="single" w:sz="6" w:space="0" w:color="000000"/>
              <w:right w:val="single" w:sz="6" w:space="0" w:color="000000"/>
            </w:tcBorders>
          </w:tcPr>
          <w:p w14:paraId="5D7C7BC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0BA5624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20804</w:t>
            </w:r>
          </w:p>
        </w:tc>
        <w:tc>
          <w:tcPr>
            <w:tcW w:w="4427" w:type="dxa"/>
            <w:tcBorders>
              <w:top w:val="single" w:sz="6" w:space="0" w:color="000000"/>
              <w:left w:val="single" w:sz="6" w:space="0" w:color="000000"/>
              <w:bottom w:val="single" w:sz="6" w:space="0" w:color="000000"/>
              <w:right w:val="single" w:sz="6" w:space="0" w:color="000000"/>
            </w:tcBorders>
          </w:tcPr>
          <w:p w14:paraId="62B87CB5"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BALA DE GELATINA  Meia esfera na cor rosa e branco, com sabor de morango  e nata- pacote pequeno de 15 gramas. Acondicionado individualmente,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5A95251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1.000,00</w:t>
            </w:r>
          </w:p>
        </w:tc>
        <w:tc>
          <w:tcPr>
            <w:tcW w:w="567" w:type="dxa"/>
            <w:tcBorders>
              <w:top w:val="single" w:sz="6" w:space="0" w:color="000000"/>
              <w:left w:val="single" w:sz="6" w:space="0" w:color="000000"/>
              <w:bottom w:val="single" w:sz="6" w:space="0" w:color="000000"/>
              <w:right w:val="single" w:sz="6" w:space="0" w:color="000000"/>
            </w:tcBorders>
          </w:tcPr>
          <w:p w14:paraId="26BBB393"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09E4E34D"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1,14</w:t>
            </w:r>
          </w:p>
        </w:tc>
        <w:tc>
          <w:tcPr>
            <w:tcW w:w="1162" w:type="dxa"/>
            <w:tcBorders>
              <w:top w:val="single" w:sz="6" w:space="0" w:color="000000"/>
              <w:left w:val="single" w:sz="6" w:space="0" w:color="000000"/>
              <w:bottom w:val="single" w:sz="6" w:space="0" w:color="000000"/>
              <w:right w:val="single" w:sz="6" w:space="0" w:color="000000"/>
            </w:tcBorders>
          </w:tcPr>
          <w:p w14:paraId="2CF0ACB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1.140,00</w:t>
            </w:r>
          </w:p>
        </w:tc>
      </w:tr>
      <w:tr w:rsidR="008A551B" w:rsidRPr="008A551B" w14:paraId="0057C792" w14:textId="77777777" w:rsidTr="008A551B">
        <w:tc>
          <w:tcPr>
            <w:tcW w:w="8222" w:type="dxa"/>
            <w:gridSpan w:val="6"/>
            <w:tcBorders>
              <w:top w:val="single" w:sz="6" w:space="0" w:color="000000"/>
              <w:left w:val="single" w:sz="6" w:space="0" w:color="000000"/>
              <w:bottom w:val="single" w:sz="6" w:space="0" w:color="000000"/>
              <w:right w:val="single" w:sz="6" w:space="0" w:color="000000"/>
            </w:tcBorders>
          </w:tcPr>
          <w:p w14:paraId="0EEF54F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74BC8C1A"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1.140,00</w:t>
            </w:r>
          </w:p>
        </w:tc>
      </w:tr>
      <w:tr w:rsidR="008A551B" w:rsidRPr="008A551B" w14:paraId="254D9351" w14:textId="77777777" w:rsidTr="008A551B">
        <w:tc>
          <w:tcPr>
            <w:tcW w:w="9384" w:type="dxa"/>
            <w:gridSpan w:val="7"/>
            <w:tcBorders>
              <w:top w:val="single" w:sz="6" w:space="0" w:color="000000"/>
              <w:left w:val="single" w:sz="6" w:space="0" w:color="000000"/>
              <w:bottom w:val="single" w:sz="6" w:space="0" w:color="000000"/>
              <w:right w:val="single" w:sz="6" w:space="0" w:color="000000"/>
            </w:tcBorders>
          </w:tcPr>
          <w:p w14:paraId="428FE4E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9 - Lote 009</w:t>
            </w:r>
          </w:p>
        </w:tc>
      </w:tr>
      <w:tr w:rsidR="008A551B" w:rsidRPr="008A551B" w14:paraId="24F26BBE" w14:textId="77777777" w:rsidTr="008A551B">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2C195608"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lastRenderedPageBreak/>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63062EF2"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7F43E30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6A69CA6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786AE4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04D7CF7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663F4978"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770FEDF6" w14:textId="77777777" w:rsidTr="008A551B">
        <w:tc>
          <w:tcPr>
            <w:tcW w:w="668" w:type="dxa"/>
            <w:tcBorders>
              <w:top w:val="single" w:sz="6" w:space="0" w:color="000000"/>
              <w:left w:val="single" w:sz="6" w:space="0" w:color="000000"/>
              <w:bottom w:val="single" w:sz="6" w:space="0" w:color="000000"/>
              <w:right w:val="single" w:sz="6" w:space="0" w:color="000000"/>
            </w:tcBorders>
          </w:tcPr>
          <w:p w14:paraId="031C282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6A3C0DC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20805</w:t>
            </w:r>
          </w:p>
        </w:tc>
        <w:tc>
          <w:tcPr>
            <w:tcW w:w="4427" w:type="dxa"/>
            <w:tcBorders>
              <w:top w:val="single" w:sz="6" w:space="0" w:color="000000"/>
              <w:left w:val="single" w:sz="6" w:space="0" w:color="000000"/>
              <w:bottom w:val="single" w:sz="6" w:space="0" w:color="000000"/>
              <w:right w:val="single" w:sz="6" w:space="0" w:color="000000"/>
            </w:tcBorders>
          </w:tcPr>
          <w:p w14:paraId="1CE9169D"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BALA DE GELATINA  Diversos sabores, coloridos, pacote pequeno de 15 gramas, acondicionado individualmente,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3515399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1.000,00</w:t>
            </w:r>
          </w:p>
        </w:tc>
        <w:tc>
          <w:tcPr>
            <w:tcW w:w="567" w:type="dxa"/>
            <w:tcBorders>
              <w:top w:val="single" w:sz="6" w:space="0" w:color="000000"/>
              <w:left w:val="single" w:sz="6" w:space="0" w:color="000000"/>
              <w:bottom w:val="single" w:sz="6" w:space="0" w:color="000000"/>
              <w:right w:val="single" w:sz="6" w:space="0" w:color="000000"/>
            </w:tcBorders>
          </w:tcPr>
          <w:p w14:paraId="0A4E097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6ECD6D32"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12,80</w:t>
            </w:r>
          </w:p>
        </w:tc>
        <w:tc>
          <w:tcPr>
            <w:tcW w:w="1162" w:type="dxa"/>
            <w:tcBorders>
              <w:top w:val="single" w:sz="6" w:space="0" w:color="000000"/>
              <w:left w:val="single" w:sz="6" w:space="0" w:color="000000"/>
              <w:bottom w:val="single" w:sz="6" w:space="0" w:color="000000"/>
              <w:right w:val="single" w:sz="6" w:space="0" w:color="000000"/>
            </w:tcBorders>
          </w:tcPr>
          <w:p w14:paraId="59E310FF"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12.800,00</w:t>
            </w:r>
          </w:p>
        </w:tc>
      </w:tr>
      <w:tr w:rsidR="008A551B" w:rsidRPr="008A551B" w14:paraId="3B59C942" w14:textId="77777777" w:rsidTr="008A551B">
        <w:tc>
          <w:tcPr>
            <w:tcW w:w="8222" w:type="dxa"/>
            <w:gridSpan w:val="6"/>
            <w:tcBorders>
              <w:top w:val="single" w:sz="6" w:space="0" w:color="000000"/>
              <w:left w:val="single" w:sz="6" w:space="0" w:color="000000"/>
              <w:bottom w:val="single" w:sz="6" w:space="0" w:color="000000"/>
              <w:right w:val="single" w:sz="6" w:space="0" w:color="000000"/>
            </w:tcBorders>
          </w:tcPr>
          <w:p w14:paraId="708E5321"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797FEAA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12.800,00</w:t>
            </w:r>
          </w:p>
        </w:tc>
      </w:tr>
      <w:tr w:rsidR="008A551B" w:rsidRPr="008A551B" w14:paraId="29F3B989" w14:textId="77777777" w:rsidTr="008A551B">
        <w:tc>
          <w:tcPr>
            <w:tcW w:w="9384" w:type="dxa"/>
            <w:gridSpan w:val="7"/>
            <w:tcBorders>
              <w:top w:val="single" w:sz="6" w:space="0" w:color="000000"/>
              <w:left w:val="single" w:sz="6" w:space="0" w:color="000000"/>
              <w:bottom w:val="single" w:sz="6" w:space="0" w:color="000000"/>
              <w:right w:val="single" w:sz="6" w:space="0" w:color="000000"/>
            </w:tcBorders>
          </w:tcPr>
          <w:p w14:paraId="7E8AB2A1"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10 - Lote 010</w:t>
            </w:r>
          </w:p>
        </w:tc>
      </w:tr>
      <w:tr w:rsidR="008A551B" w:rsidRPr="008A551B" w14:paraId="34F15FE3" w14:textId="77777777" w:rsidTr="008A551B">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062177B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4CFB65A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63768E6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5641F91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3BFE6C08"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2A8345F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09203DD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7A8B50B0" w14:textId="77777777" w:rsidTr="008A551B">
        <w:tc>
          <w:tcPr>
            <w:tcW w:w="668" w:type="dxa"/>
            <w:tcBorders>
              <w:top w:val="single" w:sz="6" w:space="0" w:color="000000"/>
              <w:left w:val="single" w:sz="6" w:space="0" w:color="000000"/>
              <w:bottom w:val="single" w:sz="6" w:space="0" w:color="000000"/>
              <w:right w:val="single" w:sz="6" w:space="0" w:color="000000"/>
            </w:tcBorders>
          </w:tcPr>
          <w:p w14:paraId="2AF847D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11E86AF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20806</w:t>
            </w:r>
          </w:p>
        </w:tc>
        <w:tc>
          <w:tcPr>
            <w:tcW w:w="4427" w:type="dxa"/>
            <w:tcBorders>
              <w:top w:val="single" w:sz="6" w:space="0" w:color="000000"/>
              <w:left w:val="single" w:sz="6" w:space="0" w:color="000000"/>
              <w:bottom w:val="single" w:sz="6" w:space="0" w:color="000000"/>
              <w:right w:val="single" w:sz="6" w:space="0" w:color="000000"/>
            </w:tcBorders>
          </w:tcPr>
          <w:p w14:paraId="1C5CE64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CARAMELO METADE LEITE METADE CHOCOLATE   pacote com 840 gramas. Acondicionado individualmente,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32FB8D2F"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20,00</w:t>
            </w:r>
          </w:p>
        </w:tc>
        <w:tc>
          <w:tcPr>
            <w:tcW w:w="567" w:type="dxa"/>
            <w:tcBorders>
              <w:top w:val="single" w:sz="6" w:space="0" w:color="000000"/>
              <w:left w:val="single" w:sz="6" w:space="0" w:color="000000"/>
              <w:bottom w:val="single" w:sz="6" w:space="0" w:color="000000"/>
              <w:right w:val="single" w:sz="6" w:space="0" w:color="000000"/>
            </w:tcBorders>
          </w:tcPr>
          <w:p w14:paraId="776417EA"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55F6760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22,04</w:t>
            </w:r>
          </w:p>
        </w:tc>
        <w:tc>
          <w:tcPr>
            <w:tcW w:w="1162" w:type="dxa"/>
            <w:tcBorders>
              <w:top w:val="single" w:sz="6" w:space="0" w:color="000000"/>
              <w:left w:val="single" w:sz="6" w:space="0" w:color="000000"/>
              <w:bottom w:val="single" w:sz="6" w:space="0" w:color="000000"/>
              <w:right w:val="single" w:sz="6" w:space="0" w:color="000000"/>
            </w:tcBorders>
          </w:tcPr>
          <w:p w14:paraId="6B1AB47F"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440,80</w:t>
            </w:r>
          </w:p>
        </w:tc>
      </w:tr>
      <w:tr w:rsidR="008A551B" w:rsidRPr="008A551B" w14:paraId="2348B404" w14:textId="77777777" w:rsidTr="008A551B">
        <w:tc>
          <w:tcPr>
            <w:tcW w:w="8222" w:type="dxa"/>
            <w:gridSpan w:val="6"/>
            <w:tcBorders>
              <w:top w:val="single" w:sz="6" w:space="0" w:color="000000"/>
              <w:left w:val="single" w:sz="6" w:space="0" w:color="000000"/>
              <w:bottom w:val="single" w:sz="6" w:space="0" w:color="000000"/>
              <w:right w:val="single" w:sz="6" w:space="0" w:color="000000"/>
            </w:tcBorders>
          </w:tcPr>
          <w:p w14:paraId="10B8F65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0A275DD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440,80</w:t>
            </w:r>
          </w:p>
        </w:tc>
      </w:tr>
      <w:tr w:rsidR="008A551B" w:rsidRPr="008A551B" w14:paraId="15466C23" w14:textId="77777777" w:rsidTr="008A551B">
        <w:tc>
          <w:tcPr>
            <w:tcW w:w="9384" w:type="dxa"/>
            <w:gridSpan w:val="7"/>
            <w:tcBorders>
              <w:top w:val="single" w:sz="6" w:space="0" w:color="000000"/>
              <w:left w:val="single" w:sz="6" w:space="0" w:color="000000"/>
              <w:bottom w:val="single" w:sz="6" w:space="0" w:color="000000"/>
              <w:right w:val="single" w:sz="6" w:space="0" w:color="000000"/>
            </w:tcBorders>
          </w:tcPr>
          <w:p w14:paraId="372EB0E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11 - Lote 011</w:t>
            </w:r>
          </w:p>
        </w:tc>
      </w:tr>
      <w:tr w:rsidR="008A551B" w:rsidRPr="008A551B" w14:paraId="11F872C8" w14:textId="77777777" w:rsidTr="008A551B">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49AF2DB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607AA03F"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5B62830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6D48895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2C9AF7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E5E2301"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5C71B9F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5F6F1687" w14:textId="77777777" w:rsidTr="008A551B">
        <w:tc>
          <w:tcPr>
            <w:tcW w:w="668" w:type="dxa"/>
            <w:tcBorders>
              <w:top w:val="single" w:sz="6" w:space="0" w:color="000000"/>
              <w:left w:val="single" w:sz="6" w:space="0" w:color="000000"/>
              <w:bottom w:val="single" w:sz="6" w:space="0" w:color="000000"/>
              <w:right w:val="single" w:sz="6" w:space="0" w:color="000000"/>
            </w:tcBorders>
          </w:tcPr>
          <w:p w14:paraId="035816A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656A071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20807</w:t>
            </w:r>
          </w:p>
        </w:tc>
        <w:tc>
          <w:tcPr>
            <w:tcW w:w="4427" w:type="dxa"/>
            <w:tcBorders>
              <w:top w:val="single" w:sz="6" w:space="0" w:color="000000"/>
              <w:left w:val="single" w:sz="6" w:space="0" w:color="000000"/>
              <w:bottom w:val="single" w:sz="6" w:space="0" w:color="000000"/>
              <w:right w:val="single" w:sz="6" w:space="0" w:color="000000"/>
            </w:tcBorders>
          </w:tcPr>
          <w:p w14:paraId="2F9FECC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PASTILHAS MINI 12  pacote com 100 unidades. acondicionado individualmente,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254C6BAF"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10,00</w:t>
            </w:r>
          </w:p>
        </w:tc>
        <w:tc>
          <w:tcPr>
            <w:tcW w:w="567" w:type="dxa"/>
            <w:tcBorders>
              <w:top w:val="single" w:sz="6" w:space="0" w:color="000000"/>
              <w:left w:val="single" w:sz="6" w:space="0" w:color="000000"/>
              <w:bottom w:val="single" w:sz="6" w:space="0" w:color="000000"/>
              <w:right w:val="single" w:sz="6" w:space="0" w:color="000000"/>
            </w:tcBorders>
          </w:tcPr>
          <w:p w14:paraId="7FCBF20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4E113ED3"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30,25</w:t>
            </w:r>
          </w:p>
        </w:tc>
        <w:tc>
          <w:tcPr>
            <w:tcW w:w="1162" w:type="dxa"/>
            <w:tcBorders>
              <w:top w:val="single" w:sz="6" w:space="0" w:color="000000"/>
              <w:left w:val="single" w:sz="6" w:space="0" w:color="000000"/>
              <w:bottom w:val="single" w:sz="6" w:space="0" w:color="000000"/>
              <w:right w:val="single" w:sz="6" w:space="0" w:color="000000"/>
            </w:tcBorders>
          </w:tcPr>
          <w:p w14:paraId="06A412BA"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302,50</w:t>
            </w:r>
          </w:p>
        </w:tc>
      </w:tr>
      <w:tr w:rsidR="008A551B" w:rsidRPr="008A551B" w14:paraId="7FF5EC40" w14:textId="77777777" w:rsidTr="008A551B">
        <w:tc>
          <w:tcPr>
            <w:tcW w:w="8222" w:type="dxa"/>
            <w:gridSpan w:val="6"/>
            <w:tcBorders>
              <w:top w:val="single" w:sz="6" w:space="0" w:color="000000"/>
              <w:left w:val="single" w:sz="6" w:space="0" w:color="000000"/>
              <w:bottom w:val="single" w:sz="6" w:space="0" w:color="000000"/>
              <w:right w:val="single" w:sz="6" w:space="0" w:color="000000"/>
            </w:tcBorders>
          </w:tcPr>
          <w:p w14:paraId="3A8A3ACF"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4591A86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302,50</w:t>
            </w:r>
          </w:p>
        </w:tc>
      </w:tr>
      <w:tr w:rsidR="008A551B" w:rsidRPr="008A551B" w14:paraId="67B07F3A" w14:textId="77777777" w:rsidTr="008A551B">
        <w:tc>
          <w:tcPr>
            <w:tcW w:w="9384" w:type="dxa"/>
            <w:gridSpan w:val="7"/>
            <w:tcBorders>
              <w:top w:val="single" w:sz="6" w:space="0" w:color="000000"/>
              <w:left w:val="single" w:sz="6" w:space="0" w:color="000000"/>
              <w:bottom w:val="single" w:sz="6" w:space="0" w:color="000000"/>
              <w:right w:val="single" w:sz="6" w:space="0" w:color="000000"/>
            </w:tcBorders>
          </w:tcPr>
          <w:p w14:paraId="187550FC"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12 - Lote 012</w:t>
            </w:r>
          </w:p>
        </w:tc>
      </w:tr>
      <w:tr w:rsidR="008A551B" w:rsidRPr="008A551B" w14:paraId="42F2B569" w14:textId="77777777" w:rsidTr="008A551B">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790DD04C"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21FCF9F5"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010DF9B5"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10315618"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4FC0992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2AC1637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5811EE6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562DFC83" w14:textId="77777777" w:rsidTr="008A551B">
        <w:tc>
          <w:tcPr>
            <w:tcW w:w="668" w:type="dxa"/>
            <w:tcBorders>
              <w:top w:val="single" w:sz="6" w:space="0" w:color="000000"/>
              <w:left w:val="single" w:sz="6" w:space="0" w:color="000000"/>
              <w:bottom w:val="single" w:sz="6" w:space="0" w:color="000000"/>
              <w:right w:val="single" w:sz="6" w:space="0" w:color="000000"/>
            </w:tcBorders>
          </w:tcPr>
          <w:p w14:paraId="7426637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7FC3DD9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20808</w:t>
            </w:r>
          </w:p>
        </w:tc>
        <w:tc>
          <w:tcPr>
            <w:tcW w:w="4427" w:type="dxa"/>
            <w:tcBorders>
              <w:top w:val="single" w:sz="6" w:space="0" w:color="000000"/>
              <w:left w:val="single" w:sz="6" w:space="0" w:color="000000"/>
              <w:bottom w:val="single" w:sz="6" w:space="0" w:color="000000"/>
              <w:right w:val="single" w:sz="6" w:space="0" w:color="000000"/>
            </w:tcBorders>
          </w:tcPr>
          <w:p w14:paraId="1819F88D"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CONFETI  COLORETI   18 </w:t>
            </w:r>
            <w:proofErr w:type="spellStart"/>
            <w:r w:rsidRPr="008A551B">
              <w:rPr>
                <w:rFonts w:ascii="Cambria" w:hAnsi="Cambria" w:cstheme="majorHAnsi"/>
                <w:sz w:val="18"/>
                <w:szCs w:val="18"/>
                <w:lang w:val="x-none"/>
              </w:rPr>
              <w:t>gramasCaixa</w:t>
            </w:r>
            <w:proofErr w:type="spellEnd"/>
            <w:r w:rsidRPr="008A551B">
              <w:rPr>
                <w:rFonts w:ascii="Cambria" w:hAnsi="Cambria" w:cstheme="majorHAnsi"/>
                <w:sz w:val="18"/>
                <w:szCs w:val="18"/>
                <w:lang w:val="x-none"/>
              </w:rPr>
              <w:t xml:space="preserve"> com 24 </w:t>
            </w:r>
            <w:proofErr w:type="spellStart"/>
            <w:r w:rsidRPr="008A551B">
              <w:rPr>
                <w:rFonts w:ascii="Cambria" w:hAnsi="Cambria" w:cstheme="majorHAnsi"/>
                <w:sz w:val="18"/>
                <w:szCs w:val="18"/>
                <w:lang w:val="x-none"/>
              </w:rPr>
              <w:t>pacotes.acondicionado</w:t>
            </w:r>
            <w:proofErr w:type="spellEnd"/>
            <w:r w:rsidRPr="008A551B">
              <w:rPr>
                <w:rFonts w:ascii="Cambria" w:hAnsi="Cambria" w:cstheme="majorHAnsi"/>
                <w:sz w:val="18"/>
                <w:szCs w:val="18"/>
                <w:lang w:val="x-none"/>
              </w:rPr>
              <w:t xml:space="preserve"> individualmente , contendo identificação do produto, marca do alimentícias, recobertos por uma camada de chocolate ou açúcar. Acondicionado em pacote de 1 </w:t>
            </w:r>
            <w:proofErr w:type="spellStart"/>
            <w:r w:rsidRPr="008A551B">
              <w:rPr>
                <w:rFonts w:ascii="Cambria" w:hAnsi="Cambria" w:cstheme="majorHAnsi"/>
                <w:sz w:val="18"/>
                <w:szCs w:val="18"/>
                <w:lang w:val="x-none"/>
              </w:rPr>
              <w:t>kilo</w:t>
            </w:r>
            <w:proofErr w:type="spellEnd"/>
            <w:r w:rsidRPr="008A551B">
              <w:rPr>
                <w:rFonts w:ascii="Cambria" w:hAnsi="Cambria" w:cstheme="majorHAnsi"/>
                <w:sz w:val="18"/>
                <w:szCs w:val="18"/>
                <w:lang w:val="x-none"/>
              </w:rPr>
              <w:t xml:space="preserve"> – acondicionado individualmente , contendo 48 unidades,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37610055"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50,00</w:t>
            </w:r>
          </w:p>
        </w:tc>
        <w:tc>
          <w:tcPr>
            <w:tcW w:w="567" w:type="dxa"/>
            <w:tcBorders>
              <w:top w:val="single" w:sz="6" w:space="0" w:color="000000"/>
              <w:left w:val="single" w:sz="6" w:space="0" w:color="000000"/>
              <w:bottom w:val="single" w:sz="6" w:space="0" w:color="000000"/>
              <w:right w:val="single" w:sz="6" w:space="0" w:color="000000"/>
            </w:tcBorders>
          </w:tcPr>
          <w:p w14:paraId="1F567ED1"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CX</w:t>
            </w:r>
          </w:p>
        </w:tc>
        <w:tc>
          <w:tcPr>
            <w:tcW w:w="709" w:type="dxa"/>
            <w:tcBorders>
              <w:top w:val="single" w:sz="6" w:space="0" w:color="000000"/>
              <w:left w:val="single" w:sz="6" w:space="0" w:color="000000"/>
              <w:bottom w:val="single" w:sz="6" w:space="0" w:color="000000"/>
              <w:right w:val="single" w:sz="6" w:space="0" w:color="000000"/>
            </w:tcBorders>
          </w:tcPr>
          <w:p w14:paraId="544BEBC5"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38,57</w:t>
            </w:r>
          </w:p>
        </w:tc>
        <w:tc>
          <w:tcPr>
            <w:tcW w:w="1162" w:type="dxa"/>
            <w:tcBorders>
              <w:top w:val="single" w:sz="6" w:space="0" w:color="000000"/>
              <w:left w:val="single" w:sz="6" w:space="0" w:color="000000"/>
              <w:bottom w:val="single" w:sz="6" w:space="0" w:color="000000"/>
              <w:right w:val="single" w:sz="6" w:space="0" w:color="000000"/>
            </w:tcBorders>
          </w:tcPr>
          <w:p w14:paraId="7FA0C838"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1.928,50</w:t>
            </w:r>
          </w:p>
        </w:tc>
      </w:tr>
      <w:tr w:rsidR="008A551B" w:rsidRPr="008A551B" w14:paraId="0B814C02" w14:textId="77777777" w:rsidTr="008A551B">
        <w:tc>
          <w:tcPr>
            <w:tcW w:w="8222" w:type="dxa"/>
            <w:gridSpan w:val="6"/>
            <w:tcBorders>
              <w:top w:val="single" w:sz="6" w:space="0" w:color="000000"/>
              <w:left w:val="single" w:sz="6" w:space="0" w:color="000000"/>
              <w:bottom w:val="single" w:sz="6" w:space="0" w:color="000000"/>
              <w:right w:val="single" w:sz="6" w:space="0" w:color="000000"/>
            </w:tcBorders>
          </w:tcPr>
          <w:p w14:paraId="68DA1E1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7351283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1.928,50</w:t>
            </w:r>
          </w:p>
        </w:tc>
      </w:tr>
      <w:tr w:rsidR="008A551B" w:rsidRPr="008A551B" w14:paraId="0F937B60" w14:textId="77777777" w:rsidTr="008A551B">
        <w:tc>
          <w:tcPr>
            <w:tcW w:w="9384" w:type="dxa"/>
            <w:gridSpan w:val="7"/>
            <w:tcBorders>
              <w:top w:val="single" w:sz="6" w:space="0" w:color="000000"/>
              <w:left w:val="single" w:sz="6" w:space="0" w:color="000000"/>
              <w:bottom w:val="single" w:sz="6" w:space="0" w:color="000000"/>
              <w:right w:val="single" w:sz="6" w:space="0" w:color="000000"/>
            </w:tcBorders>
          </w:tcPr>
          <w:p w14:paraId="7A4DA3D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13 - Lote 013</w:t>
            </w:r>
          </w:p>
        </w:tc>
      </w:tr>
      <w:tr w:rsidR="008A551B" w:rsidRPr="008A551B" w14:paraId="3591F28F" w14:textId="77777777" w:rsidTr="008A551B">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27F0C68D"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5AFDDD4C"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581F90CA"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4E02699A"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4D9A191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2BC0EFD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23BD7082"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11B3FE18" w14:textId="77777777" w:rsidTr="008A551B">
        <w:tc>
          <w:tcPr>
            <w:tcW w:w="668" w:type="dxa"/>
            <w:tcBorders>
              <w:top w:val="single" w:sz="6" w:space="0" w:color="000000"/>
              <w:left w:val="single" w:sz="6" w:space="0" w:color="000000"/>
              <w:bottom w:val="single" w:sz="6" w:space="0" w:color="000000"/>
              <w:right w:val="single" w:sz="6" w:space="0" w:color="000000"/>
            </w:tcBorders>
          </w:tcPr>
          <w:p w14:paraId="3B132EC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69F6E93A"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20809</w:t>
            </w:r>
          </w:p>
        </w:tc>
        <w:tc>
          <w:tcPr>
            <w:tcW w:w="4427" w:type="dxa"/>
            <w:tcBorders>
              <w:top w:val="single" w:sz="6" w:space="0" w:color="000000"/>
              <w:left w:val="single" w:sz="6" w:space="0" w:color="000000"/>
              <w:bottom w:val="single" w:sz="6" w:space="0" w:color="000000"/>
              <w:right w:val="single" w:sz="6" w:space="0" w:color="000000"/>
            </w:tcBorders>
          </w:tcPr>
          <w:p w14:paraId="405E3AD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MARSHMALLOWS  macios e saborosos, possuem formato torcido. No pacote </w:t>
            </w:r>
            <w:proofErr w:type="spellStart"/>
            <w:r w:rsidRPr="008A551B">
              <w:rPr>
                <w:rFonts w:ascii="Cambria" w:hAnsi="Cambria" w:cstheme="majorHAnsi"/>
                <w:sz w:val="18"/>
                <w:szCs w:val="18"/>
                <w:lang w:val="x-none"/>
              </w:rPr>
              <w:t>contem</w:t>
            </w:r>
            <w:proofErr w:type="spellEnd"/>
            <w:r w:rsidRPr="008A551B">
              <w:rPr>
                <w:rFonts w:ascii="Cambria" w:hAnsi="Cambria" w:cstheme="majorHAnsi"/>
                <w:sz w:val="18"/>
                <w:szCs w:val="18"/>
                <w:lang w:val="x-none"/>
              </w:rPr>
              <w:t xml:space="preserve"> Torção nas cores rosa, azul, </w:t>
            </w:r>
            <w:r w:rsidRPr="008A551B">
              <w:rPr>
                <w:rFonts w:ascii="Cambria" w:hAnsi="Cambria" w:cstheme="majorHAnsi"/>
                <w:sz w:val="18"/>
                <w:szCs w:val="18"/>
                <w:lang w:val="x-none"/>
              </w:rPr>
              <w:lastRenderedPageBreak/>
              <w:t xml:space="preserve">amarelo e branco, com sabor de baunilha. Pacote com 80g de produto.  </w:t>
            </w:r>
          </w:p>
        </w:tc>
        <w:tc>
          <w:tcPr>
            <w:tcW w:w="850" w:type="dxa"/>
            <w:tcBorders>
              <w:top w:val="single" w:sz="6" w:space="0" w:color="000000"/>
              <w:left w:val="single" w:sz="6" w:space="0" w:color="000000"/>
              <w:bottom w:val="single" w:sz="6" w:space="0" w:color="000000"/>
              <w:right w:val="single" w:sz="6" w:space="0" w:color="000000"/>
            </w:tcBorders>
          </w:tcPr>
          <w:p w14:paraId="7A047C6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lastRenderedPageBreak/>
              <w:t>1.000,00</w:t>
            </w:r>
          </w:p>
        </w:tc>
        <w:tc>
          <w:tcPr>
            <w:tcW w:w="567" w:type="dxa"/>
            <w:tcBorders>
              <w:top w:val="single" w:sz="6" w:space="0" w:color="000000"/>
              <w:left w:val="single" w:sz="6" w:space="0" w:color="000000"/>
              <w:bottom w:val="single" w:sz="6" w:space="0" w:color="000000"/>
              <w:right w:val="single" w:sz="6" w:space="0" w:color="000000"/>
            </w:tcBorders>
          </w:tcPr>
          <w:p w14:paraId="192693D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7802F0D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6,91</w:t>
            </w:r>
          </w:p>
        </w:tc>
        <w:tc>
          <w:tcPr>
            <w:tcW w:w="1162" w:type="dxa"/>
            <w:tcBorders>
              <w:top w:val="single" w:sz="6" w:space="0" w:color="000000"/>
              <w:left w:val="single" w:sz="6" w:space="0" w:color="000000"/>
              <w:bottom w:val="single" w:sz="6" w:space="0" w:color="000000"/>
              <w:right w:val="single" w:sz="6" w:space="0" w:color="000000"/>
            </w:tcBorders>
          </w:tcPr>
          <w:p w14:paraId="23DDDEA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6.910,00</w:t>
            </w:r>
          </w:p>
        </w:tc>
      </w:tr>
      <w:tr w:rsidR="008A551B" w:rsidRPr="008A551B" w14:paraId="633C121C" w14:textId="77777777" w:rsidTr="008A551B">
        <w:tc>
          <w:tcPr>
            <w:tcW w:w="8222" w:type="dxa"/>
            <w:gridSpan w:val="6"/>
            <w:tcBorders>
              <w:top w:val="single" w:sz="6" w:space="0" w:color="000000"/>
              <w:left w:val="single" w:sz="6" w:space="0" w:color="000000"/>
              <w:bottom w:val="single" w:sz="6" w:space="0" w:color="000000"/>
              <w:right w:val="single" w:sz="6" w:space="0" w:color="000000"/>
            </w:tcBorders>
          </w:tcPr>
          <w:p w14:paraId="2A114C72"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63021DBF"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6.910,00</w:t>
            </w:r>
          </w:p>
        </w:tc>
      </w:tr>
      <w:tr w:rsidR="008A551B" w:rsidRPr="008A551B" w14:paraId="2B2CCF3C" w14:textId="77777777" w:rsidTr="008A551B">
        <w:tc>
          <w:tcPr>
            <w:tcW w:w="9384" w:type="dxa"/>
            <w:gridSpan w:val="7"/>
            <w:tcBorders>
              <w:top w:val="single" w:sz="6" w:space="0" w:color="000000"/>
              <w:left w:val="single" w:sz="6" w:space="0" w:color="000000"/>
              <w:bottom w:val="single" w:sz="6" w:space="0" w:color="000000"/>
              <w:right w:val="single" w:sz="6" w:space="0" w:color="000000"/>
            </w:tcBorders>
          </w:tcPr>
          <w:p w14:paraId="128FA154"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14 - Lote 014</w:t>
            </w:r>
          </w:p>
        </w:tc>
      </w:tr>
      <w:tr w:rsidR="008A551B" w:rsidRPr="008A551B" w14:paraId="029850AC" w14:textId="77777777" w:rsidTr="008A551B">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711701B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1AA9D04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7FA804F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6BD2608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0CDDFE8"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513780F"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06F1BACF"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55E92938" w14:textId="77777777" w:rsidTr="008A551B">
        <w:tc>
          <w:tcPr>
            <w:tcW w:w="668" w:type="dxa"/>
            <w:tcBorders>
              <w:top w:val="single" w:sz="6" w:space="0" w:color="000000"/>
              <w:left w:val="single" w:sz="6" w:space="0" w:color="000000"/>
              <w:bottom w:val="single" w:sz="6" w:space="0" w:color="000000"/>
              <w:right w:val="single" w:sz="6" w:space="0" w:color="000000"/>
            </w:tcBorders>
          </w:tcPr>
          <w:p w14:paraId="285B962D"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5C9CFEF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20810</w:t>
            </w:r>
          </w:p>
        </w:tc>
        <w:tc>
          <w:tcPr>
            <w:tcW w:w="4427" w:type="dxa"/>
            <w:tcBorders>
              <w:top w:val="single" w:sz="6" w:space="0" w:color="000000"/>
              <w:left w:val="single" w:sz="6" w:space="0" w:color="000000"/>
              <w:bottom w:val="single" w:sz="6" w:space="0" w:color="000000"/>
              <w:right w:val="single" w:sz="6" w:space="0" w:color="000000"/>
            </w:tcBorders>
          </w:tcPr>
          <w:p w14:paraId="0DEE0035"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DOCE DE ABOBORA FORMATO DE CORAÇÃO Pacote com 50 unidades de </w:t>
            </w:r>
            <w:proofErr w:type="spellStart"/>
            <w:r w:rsidRPr="008A551B">
              <w:rPr>
                <w:rFonts w:ascii="Cambria" w:hAnsi="Cambria" w:cstheme="majorHAnsi"/>
                <w:sz w:val="18"/>
                <w:szCs w:val="18"/>
                <w:lang w:val="x-none"/>
              </w:rPr>
              <w:t>produto.acondicionado</w:t>
            </w:r>
            <w:proofErr w:type="spellEnd"/>
            <w:r w:rsidRPr="008A551B">
              <w:rPr>
                <w:rFonts w:ascii="Cambria" w:hAnsi="Cambria" w:cstheme="majorHAnsi"/>
                <w:sz w:val="18"/>
                <w:szCs w:val="18"/>
                <w:lang w:val="x-none"/>
              </w:rPr>
              <w:t xml:space="preserve"> individualmente ,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7E8AA6C0"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50,00</w:t>
            </w:r>
          </w:p>
        </w:tc>
        <w:tc>
          <w:tcPr>
            <w:tcW w:w="567" w:type="dxa"/>
            <w:tcBorders>
              <w:top w:val="single" w:sz="6" w:space="0" w:color="000000"/>
              <w:left w:val="single" w:sz="6" w:space="0" w:color="000000"/>
              <w:bottom w:val="single" w:sz="6" w:space="0" w:color="000000"/>
              <w:right w:val="single" w:sz="6" w:space="0" w:color="000000"/>
            </w:tcBorders>
          </w:tcPr>
          <w:p w14:paraId="282C081E"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CX</w:t>
            </w:r>
          </w:p>
        </w:tc>
        <w:tc>
          <w:tcPr>
            <w:tcW w:w="709" w:type="dxa"/>
            <w:tcBorders>
              <w:top w:val="single" w:sz="6" w:space="0" w:color="000000"/>
              <w:left w:val="single" w:sz="6" w:space="0" w:color="000000"/>
              <w:bottom w:val="single" w:sz="6" w:space="0" w:color="000000"/>
              <w:right w:val="single" w:sz="6" w:space="0" w:color="000000"/>
            </w:tcBorders>
          </w:tcPr>
          <w:p w14:paraId="3C401DD2"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39,48</w:t>
            </w:r>
          </w:p>
        </w:tc>
        <w:tc>
          <w:tcPr>
            <w:tcW w:w="1162" w:type="dxa"/>
            <w:tcBorders>
              <w:top w:val="single" w:sz="6" w:space="0" w:color="000000"/>
              <w:left w:val="single" w:sz="6" w:space="0" w:color="000000"/>
              <w:bottom w:val="single" w:sz="6" w:space="0" w:color="000000"/>
              <w:right w:val="single" w:sz="6" w:space="0" w:color="000000"/>
            </w:tcBorders>
          </w:tcPr>
          <w:p w14:paraId="02C4E09A"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1.974,00</w:t>
            </w:r>
          </w:p>
        </w:tc>
      </w:tr>
      <w:tr w:rsidR="008A551B" w:rsidRPr="008A551B" w14:paraId="14AB37FF" w14:textId="77777777" w:rsidTr="008A551B">
        <w:tc>
          <w:tcPr>
            <w:tcW w:w="8222" w:type="dxa"/>
            <w:gridSpan w:val="6"/>
            <w:tcBorders>
              <w:top w:val="single" w:sz="6" w:space="0" w:color="000000"/>
              <w:left w:val="single" w:sz="6" w:space="0" w:color="000000"/>
              <w:bottom w:val="single" w:sz="6" w:space="0" w:color="000000"/>
              <w:right w:val="single" w:sz="6" w:space="0" w:color="000000"/>
            </w:tcBorders>
          </w:tcPr>
          <w:p w14:paraId="482D410D"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338F1F2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1.974,00</w:t>
            </w:r>
          </w:p>
        </w:tc>
      </w:tr>
      <w:tr w:rsidR="008A551B" w:rsidRPr="008A551B" w14:paraId="37552FB3" w14:textId="77777777" w:rsidTr="008A551B">
        <w:tc>
          <w:tcPr>
            <w:tcW w:w="9384" w:type="dxa"/>
            <w:gridSpan w:val="7"/>
            <w:tcBorders>
              <w:top w:val="single" w:sz="6" w:space="0" w:color="000000"/>
              <w:left w:val="single" w:sz="6" w:space="0" w:color="000000"/>
              <w:bottom w:val="single" w:sz="6" w:space="0" w:color="000000"/>
              <w:right w:val="single" w:sz="6" w:space="0" w:color="000000"/>
            </w:tcBorders>
          </w:tcPr>
          <w:p w14:paraId="078FEBC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15 - Lote 015</w:t>
            </w:r>
          </w:p>
        </w:tc>
      </w:tr>
      <w:tr w:rsidR="008A551B" w:rsidRPr="008A551B" w14:paraId="69D38225" w14:textId="77777777" w:rsidTr="008A551B">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5A13A9E9"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3F6A3F3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6A07E63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4C179F8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414FC5D3"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2C6509F1"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3B3B37AC"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6921F9D4" w14:textId="77777777" w:rsidTr="008A551B">
        <w:tc>
          <w:tcPr>
            <w:tcW w:w="668" w:type="dxa"/>
            <w:tcBorders>
              <w:top w:val="single" w:sz="6" w:space="0" w:color="000000"/>
              <w:left w:val="single" w:sz="6" w:space="0" w:color="000000"/>
              <w:bottom w:val="single" w:sz="6" w:space="0" w:color="000000"/>
              <w:right w:val="single" w:sz="6" w:space="0" w:color="000000"/>
            </w:tcBorders>
          </w:tcPr>
          <w:p w14:paraId="7234BC4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6C27CCC7"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20811</w:t>
            </w:r>
          </w:p>
        </w:tc>
        <w:tc>
          <w:tcPr>
            <w:tcW w:w="4427" w:type="dxa"/>
            <w:tcBorders>
              <w:top w:val="single" w:sz="6" w:space="0" w:color="000000"/>
              <w:left w:val="single" w:sz="6" w:space="0" w:color="000000"/>
              <w:bottom w:val="single" w:sz="6" w:space="0" w:color="000000"/>
              <w:right w:val="single" w:sz="6" w:space="0" w:color="000000"/>
            </w:tcBorders>
          </w:tcPr>
          <w:p w14:paraId="4DE7D82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BOLA DE FUTEBOL DE CAPOTÃO  INFANTIL TAMANHO  OFICIAL   Diâmetro da Bola: 25 </w:t>
            </w:r>
            <w:proofErr w:type="spellStart"/>
            <w:r w:rsidRPr="008A551B">
              <w:rPr>
                <w:rFonts w:ascii="Cambria" w:hAnsi="Cambria" w:cstheme="majorHAnsi"/>
                <w:sz w:val="18"/>
                <w:szCs w:val="18"/>
                <w:lang w:val="x-none"/>
              </w:rPr>
              <w:t>Centímetros.Material</w:t>
            </w:r>
            <w:proofErr w:type="spellEnd"/>
            <w:r w:rsidRPr="008A551B">
              <w:rPr>
                <w:rFonts w:ascii="Cambria" w:hAnsi="Cambria" w:cstheme="majorHAnsi"/>
                <w:sz w:val="18"/>
                <w:szCs w:val="18"/>
                <w:lang w:val="x-none"/>
              </w:rPr>
              <w:t xml:space="preserve">: couro </w:t>
            </w:r>
            <w:proofErr w:type="spellStart"/>
            <w:r w:rsidRPr="008A551B">
              <w:rPr>
                <w:rFonts w:ascii="Cambria" w:hAnsi="Cambria" w:cstheme="majorHAnsi"/>
                <w:sz w:val="18"/>
                <w:szCs w:val="18"/>
                <w:lang w:val="x-none"/>
              </w:rPr>
              <w:t>sintéticoMaterial</w:t>
            </w:r>
            <w:proofErr w:type="spellEnd"/>
            <w:r w:rsidRPr="008A551B">
              <w:rPr>
                <w:rFonts w:ascii="Cambria" w:hAnsi="Cambria" w:cstheme="majorHAnsi"/>
                <w:sz w:val="18"/>
                <w:szCs w:val="18"/>
                <w:lang w:val="x-none"/>
              </w:rPr>
              <w:t xml:space="preserve"> da Câmara:  </w:t>
            </w:r>
            <w:proofErr w:type="spellStart"/>
            <w:r w:rsidRPr="008A551B">
              <w:rPr>
                <w:rFonts w:ascii="Cambria" w:hAnsi="Cambria" w:cstheme="majorHAnsi"/>
                <w:sz w:val="18"/>
                <w:szCs w:val="18"/>
                <w:lang w:val="x-none"/>
              </w:rPr>
              <w:t>BorrachaColorida</w:t>
            </w:r>
            <w:proofErr w:type="spellEnd"/>
            <w:r w:rsidRPr="008A551B">
              <w:rPr>
                <w:rFonts w:ascii="Cambria" w:hAnsi="Cambria" w:cstheme="majorHAnsi"/>
                <w:sz w:val="18"/>
                <w:szCs w:val="18"/>
                <w:lang w:val="x-none"/>
              </w:rPr>
              <w:t xml:space="preserve"> (diversas cores)Tipo de costura : costurada à maquina   </w:t>
            </w:r>
          </w:p>
        </w:tc>
        <w:tc>
          <w:tcPr>
            <w:tcW w:w="850" w:type="dxa"/>
            <w:tcBorders>
              <w:top w:val="single" w:sz="6" w:space="0" w:color="000000"/>
              <w:left w:val="single" w:sz="6" w:space="0" w:color="000000"/>
              <w:bottom w:val="single" w:sz="6" w:space="0" w:color="000000"/>
              <w:right w:val="single" w:sz="6" w:space="0" w:color="000000"/>
            </w:tcBorders>
          </w:tcPr>
          <w:p w14:paraId="525CB66C"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1.000,00</w:t>
            </w:r>
          </w:p>
        </w:tc>
        <w:tc>
          <w:tcPr>
            <w:tcW w:w="567" w:type="dxa"/>
            <w:tcBorders>
              <w:top w:val="single" w:sz="6" w:space="0" w:color="000000"/>
              <w:left w:val="single" w:sz="6" w:space="0" w:color="000000"/>
              <w:bottom w:val="single" w:sz="6" w:space="0" w:color="000000"/>
              <w:right w:val="single" w:sz="6" w:space="0" w:color="000000"/>
            </w:tcBorders>
          </w:tcPr>
          <w:p w14:paraId="49CF2E0B"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2C26298C"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14,27</w:t>
            </w:r>
          </w:p>
        </w:tc>
        <w:tc>
          <w:tcPr>
            <w:tcW w:w="1162" w:type="dxa"/>
            <w:tcBorders>
              <w:top w:val="single" w:sz="6" w:space="0" w:color="000000"/>
              <w:left w:val="single" w:sz="6" w:space="0" w:color="000000"/>
              <w:bottom w:val="single" w:sz="6" w:space="0" w:color="000000"/>
              <w:right w:val="single" w:sz="6" w:space="0" w:color="000000"/>
            </w:tcBorders>
          </w:tcPr>
          <w:p w14:paraId="4F14B99F"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14.270,00</w:t>
            </w:r>
          </w:p>
        </w:tc>
      </w:tr>
      <w:tr w:rsidR="008A551B" w:rsidRPr="008A551B" w14:paraId="5EA4F193" w14:textId="77777777" w:rsidTr="008A551B">
        <w:tc>
          <w:tcPr>
            <w:tcW w:w="8222" w:type="dxa"/>
            <w:gridSpan w:val="6"/>
            <w:tcBorders>
              <w:top w:val="single" w:sz="6" w:space="0" w:color="000000"/>
              <w:left w:val="single" w:sz="6" w:space="0" w:color="000000"/>
              <w:bottom w:val="single" w:sz="6" w:space="0" w:color="000000"/>
              <w:right w:val="single" w:sz="6" w:space="0" w:color="000000"/>
            </w:tcBorders>
          </w:tcPr>
          <w:p w14:paraId="01E563E6"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2E2F10D1" w14:textId="77777777" w:rsidR="008A551B" w:rsidRPr="008A551B" w:rsidRDefault="008A551B" w:rsidP="008A551B">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14.270,00</w:t>
            </w:r>
          </w:p>
        </w:tc>
      </w:tr>
    </w:tbl>
    <w:p w14:paraId="78D47176" w14:textId="77777777" w:rsidR="008A551B" w:rsidRPr="008A551B" w:rsidRDefault="008A551B" w:rsidP="008A551B">
      <w:pPr>
        <w:spacing w:after="160" w:line="259" w:lineRule="auto"/>
        <w:rPr>
          <w:rFonts w:ascii="Cambria" w:hAnsi="Cambria" w:cstheme="majorHAnsi"/>
          <w:b/>
          <w:bCs/>
          <w:sz w:val="18"/>
          <w:szCs w:val="18"/>
          <w:lang w:val="x-none"/>
        </w:rPr>
      </w:pPr>
    </w:p>
    <w:p w14:paraId="11C74CD9" w14:textId="77777777" w:rsidR="008A551B" w:rsidRPr="008A551B" w:rsidRDefault="008A551B" w:rsidP="008A551B">
      <w:pPr>
        <w:spacing w:after="160" w:line="259" w:lineRule="auto"/>
        <w:rPr>
          <w:rFonts w:ascii="Cambria" w:hAnsi="Cambria" w:cstheme="majorHAnsi"/>
          <w:b/>
          <w:bCs/>
          <w:sz w:val="18"/>
          <w:szCs w:val="18"/>
          <w:lang w:val="x-none"/>
        </w:rPr>
      </w:pPr>
    </w:p>
    <w:p w14:paraId="619EFA61" w14:textId="77777777" w:rsidR="005E2B3E" w:rsidRDefault="005E2B3E" w:rsidP="008173CB">
      <w:pPr>
        <w:spacing w:after="160" w:line="259" w:lineRule="auto"/>
        <w:rPr>
          <w:rFonts w:ascii="Cambria" w:hAnsi="Cambria" w:cstheme="majorHAnsi"/>
          <w:b/>
          <w:bCs/>
          <w:sz w:val="18"/>
          <w:szCs w:val="18"/>
        </w:rPr>
      </w:pPr>
    </w:p>
    <w:p w14:paraId="6832E406" w14:textId="77777777" w:rsidR="00135D3B" w:rsidRDefault="00135D3B" w:rsidP="008173CB">
      <w:pPr>
        <w:spacing w:after="160" w:line="259" w:lineRule="auto"/>
        <w:rPr>
          <w:rFonts w:ascii="Cambria" w:hAnsi="Cambria" w:cstheme="majorHAnsi"/>
          <w:b/>
          <w:bCs/>
          <w:sz w:val="18"/>
          <w:szCs w:val="18"/>
        </w:rPr>
      </w:pPr>
    </w:p>
    <w:p w14:paraId="78650F05" w14:textId="77777777" w:rsidR="00135D3B" w:rsidRDefault="00135D3B" w:rsidP="008173CB">
      <w:pPr>
        <w:spacing w:after="160" w:line="259" w:lineRule="auto"/>
        <w:rPr>
          <w:rFonts w:ascii="Cambria" w:hAnsi="Cambria" w:cstheme="majorHAnsi"/>
          <w:b/>
          <w:bCs/>
          <w:sz w:val="18"/>
          <w:szCs w:val="18"/>
        </w:rPr>
      </w:pPr>
    </w:p>
    <w:p w14:paraId="4BC4B1E9" w14:textId="77777777" w:rsidR="00135D3B" w:rsidRDefault="00135D3B" w:rsidP="008173CB">
      <w:pPr>
        <w:spacing w:after="160" w:line="259" w:lineRule="auto"/>
        <w:rPr>
          <w:rFonts w:ascii="Cambria" w:hAnsi="Cambria" w:cstheme="majorHAnsi"/>
          <w:b/>
          <w:bCs/>
          <w:sz w:val="18"/>
          <w:szCs w:val="18"/>
        </w:rPr>
      </w:pPr>
    </w:p>
    <w:p w14:paraId="56F824D8" w14:textId="77777777" w:rsidR="00135D3B" w:rsidRDefault="00135D3B" w:rsidP="008173CB">
      <w:pPr>
        <w:spacing w:after="160" w:line="259" w:lineRule="auto"/>
        <w:rPr>
          <w:rFonts w:ascii="Cambria" w:hAnsi="Cambria" w:cstheme="majorHAnsi"/>
          <w:b/>
          <w:bCs/>
          <w:sz w:val="18"/>
          <w:szCs w:val="18"/>
        </w:rPr>
      </w:pPr>
    </w:p>
    <w:p w14:paraId="0BE47A58" w14:textId="77777777" w:rsidR="00135D3B" w:rsidRDefault="00135D3B" w:rsidP="008173CB">
      <w:pPr>
        <w:spacing w:after="160" w:line="259" w:lineRule="auto"/>
        <w:rPr>
          <w:rFonts w:ascii="Cambria" w:hAnsi="Cambria" w:cstheme="majorHAnsi"/>
          <w:b/>
          <w:bCs/>
          <w:sz w:val="18"/>
          <w:szCs w:val="18"/>
        </w:rPr>
      </w:pPr>
    </w:p>
    <w:p w14:paraId="561D430B" w14:textId="77777777" w:rsidR="00135D3B" w:rsidRDefault="00135D3B" w:rsidP="008173CB">
      <w:pPr>
        <w:spacing w:after="160" w:line="259" w:lineRule="auto"/>
        <w:rPr>
          <w:rFonts w:ascii="Cambria" w:hAnsi="Cambria" w:cstheme="majorHAnsi"/>
          <w:b/>
          <w:bCs/>
          <w:sz w:val="18"/>
          <w:szCs w:val="18"/>
        </w:rPr>
      </w:pPr>
    </w:p>
    <w:p w14:paraId="49938EBC" w14:textId="77777777" w:rsidR="00135D3B" w:rsidRDefault="00135D3B" w:rsidP="008173CB">
      <w:pPr>
        <w:spacing w:after="160" w:line="259" w:lineRule="auto"/>
        <w:rPr>
          <w:rFonts w:ascii="Cambria" w:hAnsi="Cambria" w:cstheme="majorHAnsi"/>
          <w:b/>
          <w:bCs/>
          <w:sz w:val="18"/>
          <w:szCs w:val="18"/>
        </w:rPr>
      </w:pPr>
    </w:p>
    <w:p w14:paraId="3DC3752B" w14:textId="77777777" w:rsidR="00135D3B" w:rsidRDefault="00135D3B" w:rsidP="008173CB">
      <w:pPr>
        <w:spacing w:after="160" w:line="259" w:lineRule="auto"/>
        <w:rPr>
          <w:rFonts w:ascii="Cambria" w:hAnsi="Cambria" w:cstheme="majorHAnsi"/>
          <w:b/>
          <w:bCs/>
          <w:sz w:val="18"/>
          <w:szCs w:val="18"/>
        </w:rPr>
      </w:pPr>
    </w:p>
    <w:p w14:paraId="4931F06B" w14:textId="77777777" w:rsidR="008A551B" w:rsidRDefault="008A551B" w:rsidP="008173CB">
      <w:pPr>
        <w:spacing w:after="160" w:line="259" w:lineRule="auto"/>
        <w:rPr>
          <w:rFonts w:ascii="Cambria" w:hAnsi="Cambria" w:cstheme="majorHAnsi"/>
          <w:b/>
          <w:bCs/>
          <w:sz w:val="18"/>
          <w:szCs w:val="18"/>
        </w:rPr>
      </w:pPr>
    </w:p>
    <w:p w14:paraId="2241BCB1" w14:textId="77777777" w:rsidR="008A551B" w:rsidRDefault="008A551B" w:rsidP="008173CB">
      <w:pPr>
        <w:spacing w:after="160" w:line="259" w:lineRule="auto"/>
        <w:rPr>
          <w:rFonts w:ascii="Cambria" w:hAnsi="Cambria" w:cstheme="majorHAnsi"/>
          <w:b/>
          <w:bCs/>
          <w:sz w:val="18"/>
          <w:szCs w:val="18"/>
        </w:rPr>
      </w:pPr>
    </w:p>
    <w:p w14:paraId="7E319EFA" w14:textId="77777777" w:rsidR="008A551B" w:rsidRDefault="008A551B" w:rsidP="008173CB">
      <w:pPr>
        <w:spacing w:after="160" w:line="259" w:lineRule="auto"/>
        <w:rPr>
          <w:rFonts w:ascii="Cambria" w:hAnsi="Cambria" w:cstheme="majorHAnsi"/>
          <w:b/>
          <w:bCs/>
          <w:sz w:val="18"/>
          <w:szCs w:val="18"/>
        </w:rPr>
      </w:pPr>
    </w:p>
    <w:p w14:paraId="11159309" w14:textId="77777777" w:rsidR="008A551B" w:rsidRDefault="008A551B" w:rsidP="008173CB">
      <w:pPr>
        <w:spacing w:after="160" w:line="259" w:lineRule="auto"/>
        <w:rPr>
          <w:rFonts w:ascii="Cambria" w:hAnsi="Cambria" w:cstheme="majorHAnsi"/>
          <w:b/>
          <w:bCs/>
          <w:sz w:val="18"/>
          <w:szCs w:val="18"/>
        </w:rPr>
      </w:pPr>
    </w:p>
    <w:p w14:paraId="66344FDD" w14:textId="77777777" w:rsidR="00135D3B" w:rsidRDefault="00135D3B" w:rsidP="008173CB">
      <w:pPr>
        <w:spacing w:after="160" w:line="259" w:lineRule="auto"/>
        <w:rPr>
          <w:rFonts w:ascii="Cambria" w:hAnsi="Cambria" w:cstheme="majorHAnsi"/>
          <w:b/>
          <w:bCs/>
          <w:sz w:val="18"/>
          <w:szCs w:val="18"/>
        </w:rPr>
      </w:pPr>
    </w:p>
    <w:p w14:paraId="312942D2" w14:textId="77777777" w:rsidR="00135D3B" w:rsidRDefault="00135D3B" w:rsidP="008173CB">
      <w:pPr>
        <w:spacing w:after="160" w:line="259" w:lineRule="auto"/>
        <w:rPr>
          <w:rFonts w:ascii="Cambria" w:hAnsi="Cambria" w:cstheme="majorHAnsi"/>
          <w:b/>
          <w:bCs/>
          <w:sz w:val="18"/>
          <w:szCs w:val="18"/>
        </w:rPr>
      </w:pPr>
    </w:p>
    <w:p w14:paraId="0FA30BBC" w14:textId="77777777" w:rsidR="005E2B3E" w:rsidRPr="00D82DFF" w:rsidRDefault="005E2B3E" w:rsidP="008173CB">
      <w:pPr>
        <w:spacing w:after="160" w:line="259" w:lineRule="auto"/>
        <w:rPr>
          <w:rFonts w:ascii="Cambria" w:hAnsi="Cambria" w:cstheme="majorHAnsi"/>
          <w:b/>
          <w:bCs/>
          <w:sz w:val="18"/>
          <w:szCs w:val="18"/>
        </w:rPr>
      </w:pPr>
    </w:p>
    <w:p w14:paraId="00FD6B20" w14:textId="01109945"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lastRenderedPageBreak/>
        <w:t>ANEXO II</w:t>
      </w:r>
      <w:r w:rsidR="00135D3B">
        <w:rPr>
          <w:rFonts w:ascii="Cambria" w:hAnsi="Cambria" w:cstheme="majorHAnsi"/>
          <w:b/>
          <w:bCs/>
          <w:sz w:val="18"/>
          <w:szCs w:val="18"/>
        </w:rPr>
        <w:t>I</w:t>
      </w:r>
      <w:r w:rsidRPr="00D82DFF">
        <w:rPr>
          <w:rFonts w:ascii="Cambria" w:hAnsi="Cambria" w:cstheme="majorHAnsi"/>
          <w:b/>
          <w:bCs/>
          <w:sz w:val="18"/>
          <w:szCs w:val="18"/>
        </w:rPr>
        <w:t xml:space="preserve"> – </w:t>
      </w:r>
      <w:bookmarkStart w:id="12" w:name="_Hlk113307178"/>
      <w:r w:rsidRPr="00D82DFF">
        <w:rPr>
          <w:rFonts w:ascii="Cambria" w:hAnsi="Cambria" w:cstheme="majorHAnsi"/>
          <w:b/>
          <w:bCs/>
          <w:sz w:val="18"/>
          <w:szCs w:val="18"/>
        </w:rPr>
        <w:t>MODELO CARTA PROPOSTA</w:t>
      </w:r>
      <w:bookmarkEnd w:id="12"/>
    </w:p>
    <w:p w14:paraId="1503612D" w14:textId="77777777" w:rsidR="00DF558F" w:rsidRPr="00D56ABF" w:rsidRDefault="00DF558F" w:rsidP="00EA6E27">
      <w:pPr>
        <w:pStyle w:val="ParagraphStyle"/>
        <w:spacing w:line="276" w:lineRule="auto"/>
        <w:jc w:val="both"/>
        <w:rPr>
          <w:rFonts w:ascii="Cambria" w:hAnsi="Cambria" w:cstheme="majorHAnsi"/>
          <w:color w:val="000000"/>
          <w:sz w:val="18"/>
          <w:szCs w:val="18"/>
        </w:rPr>
      </w:pPr>
    </w:p>
    <w:p w14:paraId="3DB3B7D1" w14:textId="38FAE24A" w:rsidR="00DF558F" w:rsidRPr="00D56ABF" w:rsidRDefault="00DF558F" w:rsidP="00EA6E27">
      <w:pPr>
        <w:pStyle w:val="SemEspaamento"/>
        <w:spacing w:line="276" w:lineRule="auto"/>
        <w:jc w:val="both"/>
        <w:rPr>
          <w:rFonts w:ascii="Cambria" w:hAnsi="Cambria" w:cstheme="majorHAnsi"/>
          <w:b/>
          <w:bCs/>
          <w:color w:val="000000"/>
          <w:sz w:val="18"/>
          <w:szCs w:val="18"/>
        </w:rPr>
      </w:pPr>
      <w:r w:rsidRPr="00D56ABF">
        <w:rPr>
          <w:rFonts w:ascii="Cambria" w:hAnsi="Cambria" w:cstheme="majorHAnsi"/>
          <w:b/>
          <w:bCs/>
          <w:color w:val="000000"/>
          <w:sz w:val="18"/>
          <w:szCs w:val="18"/>
        </w:rPr>
        <w:t>PROCESSO ADMINISTRATIVO Nº</w:t>
      </w:r>
      <w:r w:rsidR="00EF65D1" w:rsidRPr="00D56ABF">
        <w:rPr>
          <w:rFonts w:ascii="Cambria" w:hAnsi="Cambria" w:cstheme="majorHAnsi"/>
          <w:b/>
          <w:bCs/>
          <w:color w:val="000000"/>
          <w:sz w:val="18"/>
          <w:szCs w:val="18"/>
        </w:rPr>
        <w:t xml:space="preserve"> </w:t>
      </w:r>
      <w:r w:rsidR="00D56ABF" w:rsidRPr="00D56ABF">
        <w:rPr>
          <w:rFonts w:ascii="Cambria" w:hAnsi="Cambria" w:cstheme="majorHAnsi"/>
          <w:b/>
          <w:bCs/>
          <w:color w:val="000000"/>
          <w:sz w:val="18"/>
          <w:szCs w:val="18"/>
        </w:rPr>
        <w:t>119</w:t>
      </w:r>
      <w:r w:rsidR="00FD35AE" w:rsidRPr="00D56ABF">
        <w:rPr>
          <w:rFonts w:ascii="Cambria" w:hAnsi="Cambria" w:cstheme="majorHAnsi"/>
          <w:b/>
          <w:bCs/>
          <w:color w:val="000000"/>
          <w:sz w:val="18"/>
          <w:szCs w:val="18"/>
        </w:rPr>
        <w:t>/2025</w:t>
      </w:r>
    </w:p>
    <w:p w14:paraId="329FA24F" w14:textId="77777777" w:rsidR="00DF558F" w:rsidRPr="00D56ABF" w:rsidRDefault="00DF558F" w:rsidP="00EA6E27">
      <w:pPr>
        <w:pStyle w:val="SemEspaamento"/>
        <w:spacing w:line="276" w:lineRule="auto"/>
        <w:jc w:val="both"/>
        <w:rPr>
          <w:rFonts w:ascii="Cambria" w:hAnsi="Cambria" w:cstheme="majorHAnsi"/>
          <w:b/>
          <w:bCs/>
          <w:color w:val="000000"/>
          <w:sz w:val="18"/>
          <w:szCs w:val="18"/>
        </w:rPr>
      </w:pPr>
    </w:p>
    <w:p w14:paraId="31227689" w14:textId="56C40149" w:rsidR="00DF558F" w:rsidRPr="00D56ABF" w:rsidRDefault="00DF558F" w:rsidP="00EA6E27">
      <w:pPr>
        <w:pStyle w:val="SemEspaamento"/>
        <w:spacing w:line="276" w:lineRule="auto"/>
        <w:jc w:val="both"/>
        <w:rPr>
          <w:rFonts w:ascii="Cambria" w:hAnsi="Cambria" w:cstheme="majorHAnsi"/>
          <w:b/>
          <w:bCs/>
          <w:color w:val="000000"/>
          <w:sz w:val="18"/>
          <w:szCs w:val="18"/>
        </w:rPr>
      </w:pPr>
      <w:r w:rsidRPr="00D56ABF">
        <w:rPr>
          <w:rFonts w:ascii="Cambria" w:hAnsi="Cambria" w:cstheme="majorHAnsi"/>
          <w:b/>
          <w:bCs/>
          <w:color w:val="000000"/>
          <w:sz w:val="18"/>
          <w:szCs w:val="18"/>
        </w:rPr>
        <w:t xml:space="preserve">DISPENSA DE LICITAÇÃO Nº </w:t>
      </w:r>
      <w:r w:rsidR="00D56ABF" w:rsidRPr="00D56ABF">
        <w:rPr>
          <w:rFonts w:ascii="Cambria" w:hAnsi="Cambria" w:cstheme="majorHAnsi"/>
          <w:b/>
          <w:bCs/>
          <w:color w:val="000000"/>
          <w:sz w:val="18"/>
          <w:szCs w:val="18"/>
        </w:rPr>
        <w:t>44</w:t>
      </w:r>
      <w:r w:rsidR="00280E91" w:rsidRPr="00D56ABF">
        <w:rPr>
          <w:rFonts w:ascii="Cambria" w:hAnsi="Cambria" w:cstheme="majorHAnsi"/>
          <w:b/>
          <w:bCs/>
          <w:color w:val="000000"/>
          <w:sz w:val="18"/>
          <w:szCs w:val="18"/>
        </w:rPr>
        <w:t>/2025</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7AABD0C3" w14:textId="253ED933" w:rsidR="007A0FCD" w:rsidRPr="00D82DFF" w:rsidRDefault="00DF558F" w:rsidP="00FD35AE">
      <w:pPr>
        <w:pStyle w:val="Default"/>
        <w:spacing w:line="276" w:lineRule="auto"/>
        <w:jc w:val="both"/>
        <w:rPr>
          <w:rFonts w:ascii="Cambria" w:hAnsi="Cambria"/>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D56ABF" w:rsidRPr="00854309">
        <w:rPr>
          <w:rFonts w:ascii="Cambria" w:hAnsi="Cambria"/>
          <w:color w:val="000000" w:themeColor="text1"/>
          <w:sz w:val="18"/>
          <w:szCs w:val="18"/>
        </w:rPr>
        <w:t xml:space="preserve">Aquisição de doces e brinquedos para as crianças do nosso Município em comemoração às Festividades Natalinas do ano de </w:t>
      </w:r>
      <w:proofErr w:type="gramStart"/>
      <w:r w:rsidR="00D56ABF" w:rsidRPr="00854309">
        <w:rPr>
          <w:rFonts w:ascii="Cambria" w:hAnsi="Cambria"/>
          <w:color w:val="000000" w:themeColor="text1"/>
          <w:sz w:val="18"/>
          <w:szCs w:val="18"/>
        </w:rPr>
        <w:t>2025.</w:t>
      </w:r>
      <w:r w:rsidR="00280B90" w:rsidRPr="007D49DC">
        <w:rPr>
          <w:rFonts w:ascii="Cambria" w:hAnsi="Cambria"/>
          <w:color w:val="00B0F0"/>
          <w:sz w:val="18"/>
          <w:szCs w:val="18"/>
        </w:rPr>
        <w:t>.</w:t>
      </w:r>
      <w:proofErr w:type="gramEnd"/>
    </w:p>
    <w:p w14:paraId="2C74C167" w14:textId="77777777" w:rsidR="00280B90" w:rsidRPr="00D82DFF" w:rsidRDefault="00280B90" w:rsidP="00FD35AE">
      <w:pPr>
        <w:pStyle w:val="Default"/>
        <w:spacing w:line="276" w:lineRule="auto"/>
        <w:jc w:val="both"/>
        <w:rPr>
          <w:rFonts w:ascii="Cambria" w:hAnsi="Cambria" w:cstheme="majorHAnsi"/>
          <w:b/>
          <w:color w:val="0000FF"/>
          <w:sz w:val="18"/>
          <w:szCs w:val="18"/>
        </w:rPr>
      </w:pPr>
    </w:p>
    <w:tbl>
      <w:tblPr>
        <w:tblW w:w="5000" w:type="pct"/>
        <w:tblInd w:w="15" w:type="dxa"/>
        <w:tblLayout w:type="fixed"/>
        <w:tblCellMar>
          <w:top w:w="15" w:type="dxa"/>
          <w:left w:w="15" w:type="dxa"/>
          <w:bottom w:w="15" w:type="dxa"/>
          <w:right w:w="15" w:type="dxa"/>
        </w:tblCellMar>
        <w:tblLook w:val="0000" w:firstRow="0" w:lastRow="0" w:firstColumn="0" w:lastColumn="0" w:noHBand="0" w:noVBand="0"/>
      </w:tblPr>
      <w:tblGrid>
        <w:gridCol w:w="668"/>
        <w:gridCol w:w="1001"/>
        <w:gridCol w:w="4427"/>
        <w:gridCol w:w="850"/>
        <w:gridCol w:w="567"/>
        <w:gridCol w:w="709"/>
        <w:gridCol w:w="1162"/>
      </w:tblGrid>
      <w:tr w:rsidR="008A551B" w:rsidRPr="008A551B" w14:paraId="0AB6CA39" w14:textId="77777777" w:rsidTr="003C1E7E">
        <w:tc>
          <w:tcPr>
            <w:tcW w:w="9384" w:type="dxa"/>
            <w:gridSpan w:val="7"/>
            <w:tcBorders>
              <w:top w:val="single" w:sz="6" w:space="0" w:color="000000"/>
              <w:left w:val="single" w:sz="6" w:space="0" w:color="000000"/>
              <w:bottom w:val="single" w:sz="6" w:space="0" w:color="000000"/>
              <w:right w:val="single" w:sz="6" w:space="0" w:color="000000"/>
            </w:tcBorders>
          </w:tcPr>
          <w:p w14:paraId="03B67BC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1 - Lote 001</w:t>
            </w:r>
          </w:p>
        </w:tc>
      </w:tr>
      <w:tr w:rsidR="008A551B" w:rsidRPr="008A551B" w14:paraId="1F41B7CF" w14:textId="77777777" w:rsidTr="003C1E7E">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2178B32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2E7D3C07"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1574AB1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37D557D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E96D66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4BACE3D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42ADC3E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7CC57CFC" w14:textId="77777777" w:rsidTr="003C1E7E">
        <w:tc>
          <w:tcPr>
            <w:tcW w:w="668" w:type="dxa"/>
            <w:tcBorders>
              <w:top w:val="single" w:sz="6" w:space="0" w:color="000000"/>
              <w:left w:val="single" w:sz="6" w:space="0" w:color="000000"/>
              <w:bottom w:val="single" w:sz="6" w:space="0" w:color="000000"/>
              <w:right w:val="single" w:sz="6" w:space="0" w:color="000000"/>
            </w:tcBorders>
          </w:tcPr>
          <w:p w14:paraId="373544D6"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119E87E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20797</w:t>
            </w:r>
          </w:p>
        </w:tc>
        <w:tc>
          <w:tcPr>
            <w:tcW w:w="4427" w:type="dxa"/>
            <w:tcBorders>
              <w:top w:val="single" w:sz="6" w:space="0" w:color="000000"/>
              <w:left w:val="single" w:sz="6" w:space="0" w:color="000000"/>
              <w:bottom w:val="single" w:sz="6" w:space="0" w:color="000000"/>
              <w:right w:val="single" w:sz="6" w:space="0" w:color="000000"/>
            </w:tcBorders>
          </w:tcPr>
          <w:p w14:paraId="09D091AC"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PIPOCA TORRADA CARAMELIZADA DOCE  pacote com 40 gramas – acondicionado individualmente,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2171246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1.000,00</w:t>
            </w:r>
          </w:p>
        </w:tc>
        <w:tc>
          <w:tcPr>
            <w:tcW w:w="567" w:type="dxa"/>
            <w:tcBorders>
              <w:top w:val="single" w:sz="6" w:space="0" w:color="000000"/>
              <w:left w:val="single" w:sz="6" w:space="0" w:color="000000"/>
              <w:bottom w:val="single" w:sz="6" w:space="0" w:color="000000"/>
              <w:right w:val="single" w:sz="6" w:space="0" w:color="000000"/>
            </w:tcBorders>
          </w:tcPr>
          <w:p w14:paraId="0C8EC171"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5B9FB1BD" w14:textId="111C9548" w:rsidR="008A551B" w:rsidRPr="008A551B" w:rsidRDefault="008A551B" w:rsidP="003C1E7E">
            <w:pPr>
              <w:spacing w:after="160" w:line="259" w:lineRule="auto"/>
              <w:rPr>
                <w:rFonts w:ascii="Cambria" w:hAnsi="Cambria" w:cstheme="majorHAnsi"/>
                <w:sz w:val="18"/>
                <w:szCs w:val="18"/>
                <w:lang w:val="x-none"/>
              </w:rPr>
            </w:pPr>
          </w:p>
        </w:tc>
        <w:tc>
          <w:tcPr>
            <w:tcW w:w="1162" w:type="dxa"/>
            <w:tcBorders>
              <w:top w:val="single" w:sz="6" w:space="0" w:color="000000"/>
              <w:left w:val="single" w:sz="6" w:space="0" w:color="000000"/>
              <w:bottom w:val="single" w:sz="6" w:space="0" w:color="000000"/>
              <w:right w:val="single" w:sz="6" w:space="0" w:color="000000"/>
            </w:tcBorders>
          </w:tcPr>
          <w:p w14:paraId="18728783" w14:textId="02A49586"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6C295233" w14:textId="77777777" w:rsidTr="003C1E7E">
        <w:tc>
          <w:tcPr>
            <w:tcW w:w="8222" w:type="dxa"/>
            <w:gridSpan w:val="6"/>
            <w:tcBorders>
              <w:top w:val="single" w:sz="6" w:space="0" w:color="000000"/>
              <w:left w:val="single" w:sz="6" w:space="0" w:color="000000"/>
              <w:bottom w:val="single" w:sz="6" w:space="0" w:color="000000"/>
              <w:right w:val="single" w:sz="6" w:space="0" w:color="000000"/>
            </w:tcBorders>
          </w:tcPr>
          <w:p w14:paraId="3F58CBE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4C943104" w14:textId="7F08D692"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196142B5" w14:textId="77777777" w:rsidTr="003C1E7E">
        <w:tc>
          <w:tcPr>
            <w:tcW w:w="9384" w:type="dxa"/>
            <w:gridSpan w:val="7"/>
            <w:tcBorders>
              <w:top w:val="single" w:sz="6" w:space="0" w:color="000000"/>
              <w:left w:val="single" w:sz="6" w:space="0" w:color="000000"/>
              <w:bottom w:val="single" w:sz="6" w:space="0" w:color="000000"/>
              <w:right w:val="single" w:sz="6" w:space="0" w:color="000000"/>
            </w:tcBorders>
          </w:tcPr>
          <w:p w14:paraId="08435003"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2 - Lote 002</w:t>
            </w:r>
          </w:p>
        </w:tc>
      </w:tr>
      <w:tr w:rsidR="008A551B" w:rsidRPr="008A551B" w14:paraId="5C6DB8CF" w14:textId="77777777" w:rsidTr="003C1E7E">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4348D566"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5C2F740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2382554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5A0E7BD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8B24C1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B1DC56D"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702BD3E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56028F81" w14:textId="77777777" w:rsidTr="003C1E7E">
        <w:tc>
          <w:tcPr>
            <w:tcW w:w="668" w:type="dxa"/>
            <w:tcBorders>
              <w:top w:val="single" w:sz="6" w:space="0" w:color="000000"/>
              <w:left w:val="single" w:sz="6" w:space="0" w:color="000000"/>
              <w:bottom w:val="single" w:sz="6" w:space="0" w:color="000000"/>
              <w:right w:val="single" w:sz="6" w:space="0" w:color="000000"/>
            </w:tcBorders>
          </w:tcPr>
          <w:p w14:paraId="7857C05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597A3C4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20798</w:t>
            </w:r>
          </w:p>
        </w:tc>
        <w:tc>
          <w:tcPr>
            <w:tcW w:w="4427" w:type="dxa"/>
            <w:tcBorders>
              <w:top w:val="single" w:sz="6" w:space="0" w:color="000000"/>
              <w:left w:val="single" w:sz="6" w:space="0" w:color="000000"/>
              <w:bottom w:val="single" w:sz="6" w:space="0" w:color="000000"/>
              <w:right w:val="single" w:sz="6" w:space="0" w:color="000000"/>
            </w:tcBorders>
          </w:tcPr>
          <w:p w14:paraId="4166F051"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PIRULITO  pacote com 600 gramas acondicionado individualmente ,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251E37AF"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30,00</w:t>
            </w:r>
          </w:p>
        </w:tc>
        <w:tc>
          <w:tcPr>
            <w:tcW w:w="567" w:type="dxa"/>
            <w:tcBorders>
              <w:top w:val="single" w:sz="6" w:space="0" w:color="000000"/>
              <w:left w:val="single" w:sz="6" w:space="0" w:color="000000"/>
              <w:bottom w:val="single" w:sz="6" w:space="0" w:color="000000"/>
              <w:right w:val="single" w:sz="6" w:space="0" w:color="000000"/>
            </w:tcBorders>
          </w:tcPr>
          <w:p w14:paraId="134AE967"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3BE8CA11" w14:textId="218D43D2" w:rsidR="008A551B" w:rsidRPr="008A551B" w:rsidRDefault="008A551B" w:rsidP="003C1E7E">
            <w:pPr>
              <w:spacing w:after="160" w:line="259" w:lineRule="auto"/>
              <w:rPr>
                <w:rFonts w:ascii="Cambria" w:hAnsi="Cambria" w:cstheme="majorHAnsi"/>
                <w:sz w:val="18"/>
                <w:szCs w:val="18"/>
                <w:lang w:val="x-none"/>
              </w:rPr>
            </w:pPr>
          </w:p>
        </w:tc>
        <w:tc>
          <w:tcPr>
            <w:tcW w:w="1162" w:type="dxa"/>
            <w:tcBorders>
              <w:top w:val="single" w:sz="6" w:space="0" w:color="000000"/>
              <w:left w:val="single" w:sz="6" w:space="0" w:color="000000"/>
              <w:bottom w:val="single" w:sz="6" w:space="0" w:color="000000"/>
              <w:right w:val="single" w:sz="6" w:space="0" w:color="000000"/>
            </w:tcBorders>
          </w:tcPr>
          <w:p w14:paraId="6C9CCA1C" w14:textId="79FC7751"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59719813" w14:textId="77777777" w:rsidTr="003C1E7E">
        <w:tc>
          <w:tcPr>
            <w:tcW w:w="8222" w:type="dxa"/>
            <w:gridSpan w:val="6"/>
            <w:tcBorders>
              <w:top w:val="single" w:sz="6" w:space="0" w:color="000000"/>
              <w:left w:val="single" w:sz="6" w:space="0" w:color="000000"/>
              <w:bottom w:val="single" w:sz="6" w:space="0" w:color="000000"/>
              <w:right w:val="single" w:sz="6" w:space="0" w:color="000000"/>
            </w:tcBorders>
          </w:tcPr>
          <w:p w14:paraId="3B48211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592AC919" w14:textId="657A57F5"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474083B3" w14:textId="77777777" w:rsidTr="003C1E7E">
        <w:tc>
          <w:tcPr>
            <w:tcW w:w="9384" w:type="dxa"/>
            <w:gridSpan w:val="7"/>
            <w:tcBorders>
              <w:top w:val="single" w:sz="6" w:space="0" w:color="000000"/>
              <w:left w:val="single" w:sz="6" w:space="0" w:color="000000"/>
              <w:bottom w:val="single" w:sz="6" w:space="0" w:color="000000"/>
              <w:right w:val="single" w:sz="6" w:space="0" w:color="000000"/>
            </w:tcBorders>
          </w:tcPr>
          <w:p w14:paraId="75E4027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3 - Lote 003</w:t>
            </w:r>
          </w:p>
        </w:tc>
      </w:tr>
      <w:tr w:rsidR="008A551B" w:rsidRPr="008A551B" w14:paraId="36AEA314" w14:textId="77777777" w:rsidTr="003C1E7E">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11094179"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2B217176"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3D0A7FA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56D0F87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9D81D2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62E2748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249D03FC"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71B56363" w14:textId="77777777" w:rsidTr="003C1E7E">
        <w:tc>
          <w:tcPr>
            <w:tcW w:w="668" w:type="dxa"/>
            <w:tcBorders>
              <w:top w:val="single" w:sz="6" w:space="0" w:color="000000"/>
              <w:left w:val="single" w:sz="6" w:space="0" w:color="000000"/>
              <w:bottom w:val="single" w:sz="6" w:space="0" w:color="000000"/>
              <w:right w:val="single" w:sz="6" w:space="0" w:color="000000"/>
            </w:tcBorders>
          </w:tcPr>
          <w:p w14:paraId="64B3098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4380B8DC"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20799</w:t>
            </w:r>
          </w:p>
        </w:tc>
        <w:tc>
          <w:tcPr>
            <w:tcW w:w="4427" w:type="dxa"/>
            <w:tcBorders>
              <w:top w:val="single" w:sz="6" w:space="0" w:color="000000"/>
              <w:left w:val="single" w:sz="6" w:space="0" w:color="000000"/>
              <w:bottom w:val="single" w:sz="6" w:space="0" w:color="000000"/>
              <w:right w:val="single" w:sz="6" w:space="0" w:color="000000"/>
            </w:tcBorders>
          </w:tcPr>
          <w:p w14:paraId="3C40BAB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BOM </w:t>
            </w:r>
            <w:proofErr w:type="spellStart"/>
            <w:r w:rsidRPr="008A551B">
              <w:rPr>
                <w:rFonts w:ascii="Cambria" w:hAnsi="Cambria" w:cstheme="majorHAnsi"/>
                <w:sz w:val="18"/>
                <w:szCs w:val="18"/>
                <w:lang w:val="x-none"/>
              </w:rPr>
              <w:t>BOM</w:t>
            </w:r>
            <w:proofErr w:type="spellEnd"/>
            <w:r w:rsidRPr="008A551B">
              <w:rPr>
                <w:rFonts w:ascii="Cambria" w:hAnsi="Cambria" w:cstheme="majorHAnsi"/>
                <w:sz w:val="18"/>
                <w:szCs w:val="18"/>
                <w:lang w:val="x-none"/>
              </w:rPr>
              <w:t xml:space="preserve"> DE CHOCOLATE COM RECHEIO DE COCO  produto de primeira qualidade constituído por massa de chocolate ou por um núcleo formado de recheios diversos, elaborado com frutas, pedaços de frutas, sementes oleaginosas, açúcar, leite, manteiga, cacau, licores e outras substancias  alimentícias, recobertos por uma camada de chocolate ou açúcar. Acondicionado em pacote de 1 </w:t>
            </w:r>
            <w:proofErr w:type="spellStart"/>
            <w:r w:rsidRPr="008A551B">
              <w:rPr>
                <w:rFonts w:ascii="Cambria" w:hAnsi="Cambria" w:cstheme="majorHAnsi"/>
                <w:sz w:val="18"/>
                <w:szCs w:val="18"/>
                <w:lang w:val="x-none"/>
              </w:rPr>
              <w:t>kilo</w:t>
            </w:r>
            <w:proofErr w:type="spellEnd"/>
            <w:r w:rsidRPr="008A551B">
              <w:rPr>
                <w:rFonts w:ascii="Cambria" w:hAnsi="Cambria" w:cstheme="majorHAnsi"/>
                <w:sz w:val="18"/>
                <w:szCs w:val="18"/>
                <w:lang w:val="x-none"/>
              </w:rPr>
              <w:t xml:space="preserve"> – acondicionado individualmente , contendo 48 unidades,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1A471249"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20,00</w:t>
            </w:r>
          </w:p>
        </w:tc>
        <w:tc>
          <w:tcPr>
            <w:tcW w:w="567" w:type="dxa"/>
            <w:tcBorders>
              <w:top w:val="single" w:sz="6" w:space="0" w:color="000000"/>
              <w:left w:val="single" w:sz="6" w:space="0" w:color="000000"/>
              <w:bottom w:val="single" w:sz="6" w:space="0" w:color="000000"/>
              <w:right w:val="single" w:sz="6" w:space="0" w:color="000000"/>
            </w:tcBorders>
          </w:tcPr>
          <w:p w14:paraId="3395494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0128B23D" w14:textId="49A89E84" w:rsidR="008A551B" w:rsidRPr="008A551B" w:rsidRDefault="008A551B" w:rsidP="003C1E7E">
            <w:pPr>
              <w:spacing w:after="160" w:line="259" w:lineRule="auto"/>
              <w:rPr>
                <w:rFonts w:ascii="Cambria" w:hAnsi="Cambria" w:cstheme="majorHAnsi"/>
                <w:sz w:val="18"/>
                <w:szCs w:val="18"/>
                <w:lang w:val="x-none"/>
              </w:rPr>
            </w:pPr>
          </w:p>
        </w:tc>
        <w:tc>
          <w:tcPr>
            <w:tcW w:w="1162" w:type="dxa"/>
            <w:tcBorders>
              <w:top w:val="single" w:sz="6" w:space="0" w:color="000000"/>
              <w:left w:val="single" w:sz="6" w:space="0" w:color="000000"/>
              <w:bottom w:val="single" w:sz="6" w:space="0" w:color="000000"/>
              <w:right w:val="single" w:sz="6" w:space="0" w:color="000000"/>
            </w:tcBorders>
          </w:tcPr>
          <w:p w14:paraId="114A7D4B" w14:textId="3D49AEF9"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24FCBC65" w14:textId="77777777" w:rsidTr="003C1E7E">
        <w:tc>
          <w:tcPr>
            <w:tcW w:w="8222" w:type="dxa"/>
            <w:gridSpan w:val="6"/>
            <w:tcBorders>
              <w:top w:val="single" w:sz="6" w:space="0" w:color="000000"/>
              <w:left w:val="single" w:sz="6" w:space="0" w:color="000000"/>
              <w:bottom w:val="single" w:sz="6" w:space="0" w:color="000000"/>
              <w:right w:val="single" w:sz="6" w:space="0" w:color="000000"/>
            </w:tcBorders>
          </w:tcPr>
          <w:p w14:paraId="56B2BAB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lastRenderedPageBreak/>
              <w:t>TOTAL</w:t>
            </w:r>
          </w:p>
        </w:tc>
        <w:tc>
          <w:tcPr>
            <w:tcW w:w="1162" w:type="dxa"/>
            <w:tcBorders>
              <w:top w:val="single" w:sz="6" w:space="0" w:color="000000"/>
              <w:left w:val="single" w:sz="6" w:space="0" w:color="000000"/>
              <w:bottom w:val="single" w:sz="6" w:space="0" w:color="000000"/>
              <w:right w:val="single" w:sz="6" w:space="0" w:color="000000"/>
            </w:tcBorders>
          </w:tcPr>
          <w:p w14:paraId="21B12C49" w14:textId="4ECA4FA9"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7ECD33A6" w14:textId="77777777" w:rsidTr="003C1E7E">
        <w:tc>
          <w:tcPr>
            <w:tcW w:w="9384" w:type="dxa"/>
            <w:gridSpan w:val="7"/>
            <w:tcBorders>
              <w:top w:val="single" w:sz="6" w:space="0" w:color="000000"/>
              <w:left w:val="single" w:sz="6" w:space="0" w:color="000000"/>
              <w:bottom w:val="single" w:sz="6" w:space="0" w:color="000000"/>
              <w:right w:val="single" w:sz="6" w:space="0" w:color="000000"/>
            </w:tcBorders>
          </w:tcPr>
          <w:p w14:paraId="0ED43A4C"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4 - Lote 004</w:t>
            </w:r>
          </w:p>
        </w:tc>
      </w:tr>
      <w:tr w:rsidR="008A551B" w:rsidRPr="008A551B" w14:paraId="20A17D10" w14:textId="77777777" w:rsidTr="003C1E7E">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2143506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2E715FCF"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4E75457D"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03F7BC9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520A506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0BA988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417AD746"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3DA81F5B" w14:textId="77777777" w:rsidTr="003C1E7E">
        <w:tc>
          <w:tcPr>
            <w:tcW w:w="668" w:type="dxa"/>
            <w:tcBorders>
              <w:top w:val="single" w:sz="6" w:space="0" w:color="000000"/>
              <w:left w:val="single" w:sz="6" w:space="0" w:color="000000"/>
              <w:bottom w:val="single" w:sz="6" w:space="0" w:color="000000"/>
              <w:right w:val="single" w:sz="6" w:space="0" w:color="000000"/>
            </w:tcBorders>
          </w:tcPr>
          <w:p w14:paraId="6E47801D"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480AC64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20800</w:t>
            </w:r>
          </w:p>
        </w:tc>
        <w:tc>
          <w:tcPr>
            <w:tcW w:w="4427" w:type="dxa"/>
            <w:tcBorders>
              <w:top w:val="single" w:sz="6" w:space="0" w:color="000000"/>
              <w:left w:val="single" w:sz="6" w:space="0" w:color="000000"/>
              <w:bottom w:val="single" w:sz="6" w:space="0" w:color="000000"/>
              <w:right w:val="single" w:sz="6" w:space="0" w:color="000000"/>
            </w:tcBorders>
          </w:tcPr>
          <w:p w14:paraId="60667C3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PIRULITO  PSICODÉLICO    30 gramas – pacote com 50 unidades - acondicionado individualmente,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56B86109"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30,00</w:t>
            </w:r>
          </w:p>
        </w:tc>
        <w:tc>
          <w:tcPr>
            <w:tcW w:w="567" w:type="dxa"/>
            <w:tcBorders>
              <w:top w:val="single" w:sz="6" w:space="0" w:color="000000"/>
              <w:left w:val="single" w:sz="6" w:space="0" w:color="000000"/>
              <w:bottom w:val="single" w:sz="6" w:space="0" w:color="000000"/>
              <w:right w:val="single" w:sz="6" w:space="0" w:color="000000"/>
            </w:tcBorders>
          </w:tcPr>
          <w:p w14:paraId="7A6F774C"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2140A76E" w14:textId="29BAE5E1" w:rsidR="008A551B" w:rsidRPr="008A551B" w:rsidRDefault="008A551B" w:rsidP="003C1E7E">
            <w:pPr>
              <w:spacing w:after="160" w:line="259" w:lineRule="auto"/>
              <w:rPr>
                <w:rFonts w:ascii="Cambria" w:hAnsi="Cambria" w:cstheme="majorHAnsi"/>
                <w:sz w:val="18"/>
                <w:szCs w:val="18"/>
                <w:lang w:val="x-none"/>
              </w:rPr>
            </w:pPr>
          </w:p>
        </w:tc>
        <w:tc>
          <w:tcPr>
            <w:tcW w:w="1162" w:type="dxa"/>
            <w:tcBorders>
              <w:top w:val="single" w:sz="6" w:space="0" w:color="000000"/>
              <w:left w:val="single" w:sz="6" w:space="0" w:color="000000"/>
              <w:bottom w:val="single" w:sz="6" w:space="0" w:color="000000"/>
              <w:right w:val="single" w:sz="6" w:space="0" w:color="000000"/>
            </w:tcBorders>
          </w:tcPr>
          <w:p w14:paraId="4863F483" w14:textId="321622D6"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6F61788B" w14:textId="77777777" w:rsidTr="003C1E7E">
        <w:tc>
          <w:tcPr>
            <w:tcW w:w="8222" w:type="dxa"/>
            <w:gridSpan w:val="6"/>
            <w:tcBorders>
              <w:top w:val="single" w:sz="6" w:space="0" w:color="000000"/>
              <w:left w:val="single" w:sz="6" w:space="0" w:color="000000"/>
              <w:bottom w:val="single" w:sz="6" w:space="0" w:color="000000"/>
              <w:right w:val="single" w:sz="6" w:space="0" w:color="000000"/>
            </w:tcBorders>
          </w:tcPr>
          <w:p w14:paraId="75C7B0C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08D5065B" w14:textId="16432A4F"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6B739315" w14:textId="77777777" w:rsidTr="003C1E7E">
        <w:tc>
          <w:tcPr>
            <w:tcW w:w="9384" w:type="dxa"/>
            <w:gridSpan w:val="7"/>
            <w:tcBorders>
              <w:top w:val="single" w:sz="6" w:space="0" w:color="000000"/>
              <w:left w:val="single" w:sz="6" w:space="0" w:color="000000"/>
              <w:bottom w:val="single" w:sz="6" w:space="0" w:color="000000"/>
              <w:right w:val="single" w:sz="6" w:space="0" w:color="000000"/>
            </w:tcBorders>
          </w:tcPr>
          <w:p w14:paraId="095A6223"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5 - Lote 005</w:t>
            </w:r>
          </w:p>
        </w:tc>
      </w:tr>
      <w:tr w:rsidR="008A551B" w:rsidRPr="008A551B" w14:paraId="63973CD2" w14:textId="77777777" w:rsidTr="003C1E7E">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4BDE7993"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30EADA70"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3CCAD2F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4C0BB36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7EF662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62F45FB"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4E9C773D"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53BF651D" w14:textId="77777777" w:rsidTr="003C1E7E">
        <w:tc>
          <w:tcPr>
            <w:tcW w:w="668" w:type="dxa"/>
            <w:tcBorders>
              <w:top w:val="single" w:sz="6" w:space="0" w:color="000000"/>
              <w:left w:val="single" w:sz="6" w:space="0" w:color="000000"/>
              <w:bottom w:val="single" w:sz="6" w:space="0" w:color="000000"/>
              <w:right w:val="single" w:sz="6" w:space="0" w:color="000000"/>
            </w:tcBorders>
          </w:tcPr>
          <w:p w14:paraId="3C05201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2BAC664D"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20801</w:t>
            </w:r>
          </w:p>
        </w:tc>
        <w:tc>
          <w:tcPr>
            <w:tcW w:w="4427" w:type="dxa"/>
            <w:tcBorders>
              <w:top w:val="single" w:sz="6" w:space="0" w:color="000000"/>
              <w:left w:val="single" w:sz="6" w:space="0" w:color="000000"/>
              <w:bottom w:val="single" w:sz="6" w:space="0" w:color="000000"/>
              <w:right w:val="single" w:sz="6" w:space="0" w:color="000000"/>
            </w:tcBorders>
          </w:tcPr>
          <w:p w14:paraId="0FDD52F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BOM </w:t>
            </w:r>
            <w:proofErr w:type="spellStart"/>
            <w:r w:rsidRPr="008A551B">
              <w:rPr>
                <w:rFonts w:ascii="Cambria" w:hAnsi="Cambria" w:cstheme="majorHAnsi"/>
                <w:sz w:val="18"/>
                <w:szCs w:val="18"/>
                <w:lang w:val="x-none"/>
              </w:rPr>
              <w:t>BOM</w:t>
            </w:r>
            <w:proofErr w:type="spellEnd"/>
            <w:r w:rsidRPr="008A551B">
              <w:rPr>
                <w:rFonts w:ascii="Cambria" w:hAnsi="Cambria" w:cstheme="majorHAnsi"/>
                <w:sz w:val="18"/>
                <w:szCs w:val="18"/>
                <w:lang w:val="x-none"/>
              </w:rPr>
              <w:t xml:space="preserve"> DE CHOCOLATE BRANCO  produto de primeira qualidade constituído por massa de chocolate ou por um núcleo formado de recheios diversos, elaborado com frutas, pedaços de frutas, sementes oleaginosas, açúcar, leite, manteiga, cacau, licores e outras substancias alimentícias, recobertos por uma camada de chocolate ou açúcar. Acondicionado em pacote de 1 </w:t>
            </w:r>
            <w:proofErr w:type="spellStart"/>
            <w:r w:rsidRPr="008A551B">
              <w:rPr>
                <w:rFonts w:ascii="Cambria" w:hAnsi="Cambria" w:cstheme="majorHAnsi"/>
                <w:sz w:val="18"/>
                <w:szCs w:val="18"/>
                <w:lang w:val="x-none"/>
              </w:rPr>
              <w:t>kilo</w:t>
            </w:r>
            <w:proofErr w:type="spellEnd"/>
            <w:r w:rsidRPr="008A551B">
              <w:rPr>
                <w:rFonts w:ascii="Cambria" w:hAnsi="Cambria" w:cstheme="majorHAnsi"/>
                <w:sz w:val="18"/>
                <w:szCs w:val="18"/>
                <w:lang w:val="x-none"/>
              </w:rPr>
              <w:t xml:space="preserve"> – acondicionado individualmente , contendo 48 unidades,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38C3BF8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20,00</w:t>
            </w:r>
          </w:p>
        </w:tc>
        <w:tc>
          <w:tcPr>
            <w:tcW w:w="567" w:type="dxa"/>
            <w:tcBorders>
              <w:top w:val="single" w:sz="6" w:space="0" w:color="000000"/>
              <w:left w:val="single" w:sz="6" w:space="0" w:color="000000"/>
              <w:bottom w:val="single" w:sz="6" w:space="0" w:color="000000"/>
              <w:right w:val="single" w:sz="6" w:space="0" w:color="000000"/>
            </w:tcBorders>
          </w:tcPr>
          <w:p w14:paraId="48970E3C"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6609E11F" w14:textId="36350785" w:rsidR="008A551B" w:rsidRPr="008A551B" w:rsidRDefault="008A551B" w:rsidP="003C1E7E">
            <w:pPr>
              <w:spacing w:after="160" w:line="259" w:lineRule="auto"/>
              <w:rPr>
                <w:rFonts w:ascii="Cambria" w:hAnsi="Cambria" w:cstheme="majorHAnsi"/>
                <w:sz w:val="18"/>
                <w:szCs w:val="18"/>
                <w:lang w:val="x-none"/>
              </w:rPr>
            </w:pPr>
          </w:p>
        </w:tc>
        <w:tc>
          <w:tcPr>
            <w:tcW w:w="1162" w:type="dxa"/>
            <w:tcBorders>
              <w:top w:val="single" w:sz="6" w:space="0" w:color="000000"/>
              <w:left w:val="single" w:sz="6" w:space="0" w:color="000000"/>
              <w:bottom w:val="single" w:sz="6" w:space="0" w:color="000000"/>
              <w:right w:val="single" w:sz="6" w:space="0" w:color="000000"/>
            </w:tcBorders>
          </w:tcPr>
          <w:p w14:paraId="240E4D7C" w14:textId="3CCF8614"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4C250388" w14:textId="77777777" w:rsidTr="003C1E7E">
        <w:tc>
          <w:tcPr>
            <w:tcW w:w="8222" w:type="dxa"/>
            <w:gridSpan w:val="6"/>
            <w:tcBorders>
              <w:top w:val="single" w:sz="6" w:space="0" w:color="000000"/>
              <w:left w:val="single" w:sz="6" w:space="0" w:color="000000"/>
              <w:bottom w:val="single" w:sz="6" w:space="0" w:color="000000"/>
              <w:right w:val="single" w:sz="6" w:space="0" w:color="000000"/>
            </w:tcBorders>
          </w:tcPr>
          <w:p w14:paraId="7096E5EB"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67FF6726" w14:textId="00577520"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3E5C2A9E" w14:textId="77777777" w:rsidTr="003C1E7E">
        <w:tc>
          <w:tcPr>
            <w:tcW w:w="9384" w:type="dxa"/>
            <w:gridSpan w:val="7"/>
            <w:tcBorders>
              <w:top w:val="single" w:sz="6" w:space="0" w:color="000000"/>
              <w:left w:val="single" w:sz="6" w:space="0" w:color="000000"/>
              <w:bottom w:val="single" w:sz="6" w:space="0" w:color="000000"/>
              <w:right w:val="single" w:sz="6" w:space="0" w:color="000000"/>
            </w:tcBorders>
          </w:tcPr>
          <w:p w14:paraId="4305535F"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6 - Lote 006</w:t>
            </w:r>
          </w:p>
        </w:tc>
      </w:tr>
      <w:tr w:rsidR="008A551B" w:rsidRPr="008A551B" w14:paraId="200F8D5E" w14:textId="77777777" w:rsidTr="003C1E7E">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70DBD7B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3CEEC1DF"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2E906BB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758228CB"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D63EC9C"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D78CFB3"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3EC4D441"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76238641" w14:textId="77777777" w:rsidTr="003C1E7E">
        <w:tc>
          <w:tcPr>
            <w:tcW w:w="668" w:type="dxa"/>
            <w:tcBorders>
              <w:top w:val="single" w:sz="6" w:space="0" w:color="000000"/>
              <w:left w:val="single" w:sz="6" w:space="0" w:color="000000"/>
              <w:bottom w:val="single" w:sz="6" w:space="0" w:color="000000"/>
              <w:right w:val="single" w:sz="6" w:space="0" w:color="000000"/>
            </w:tcBorders>
          </w:tcPr>
          <w:p w14:paraId="0FAF1B21"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4BB07B8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20802</w:t>
            </w:r>
          </w:p>
        </w:tc>
        <w:tc>
          <w:tcPr>
            <w:tcW w:w="4427" w:type="dxa"/>
            <w:tcBorders>
              <w:top w:val="single" w:sz="6" w:space="0" w:color="000000"/>
              <w:left w:val="single" w:sz="6" w:space="0" w:color="000000"/>
              <w:bottom w:val="single" w:sz="6" w:space="0" w:color="000000"/>
              <w:right w:val="single" w:sz="6" w:space="0" w:color="000000"/>
            </w:tcBorders>
          </w:tcPr>
          <w:p w14:paraId="4C7EFEBF"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PAÇOCA DE ROLHA DE 15 GRAMAS  caixa com 100 unidades - acondicionado individualmente ,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3EFFBB0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10,00</w:t>
            </w:r>
          </w:p>
        </w:tc>
        <w:tc>
          <w:tcPr>
            <w:tcW w:w="567" w:type="dxa"/>
            <w:tcBorders>
              <w:top w:val="single" w:sz="6" w:space="0" w:color="000000"/>
              <w:left w:val="single" w:sz="6" w:space="0" w:color="000000"/>
              <w:bottom w:val="single" w:sz="6" w:space="0" w:color="000000"/>
              <w:right w:val="single" w:sz="6" w:space="0" w:color="000000"/>
            </w:tcBorders>
          </w:tcPr>
          <w:p w14:paraId="73B6ECFB"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CX</w:t>
            </w:r>
          </w:p>
        </w:tc>
        <w:tc>
          <w:tcPr>
            <w:tcW w:w="709" w:type="dxa"/>
            <w:tcBorders>
              <w:top w:val="single" w:sz="6" w:space="0" w:color="000000"/>
              <w:left w:val="single" w:sz="6" w:space="0" w:color="000000"/>
              <w:bottom w:val="single" w:sz="6" w:space="0" w:color="000000"/>
              <w:right w:val="single" w:sz="6" w:space="0" w:color="000000"/>
            </w:tcBorders>
          </w:tcPr>
          <w:p w14:paraId="4BAE5989" w14:textId="43BF9806" w:rsidR="008A551B" w:rsidRPr="008A551B" w:rsidRDefault="008A551B" w:rsidP="003C1E7E">
            <w:pPr>
              <w:spacing w:after="160" w:line="259" w:lineRule="auto"/>
              <w:rPr>
                <w:rFonts w:ascii="Cambria" w:hAnsi="Cambria" w:cstheme="majorHAnsi"/>
                <w:sz w:val="18"/>
                <w:szCs w:val="18"/>
                <w:lang w:val="x-none"/>
              </w:rPr>
            </w:pPr>
          </w:p>
        </w:tc>
        <w:tc>
          <w:tcPr>
            <w:tcW w:w="1162" w:type="dxa"/>
            <w:tcBorders>
              <w:top w:val="single" w:sz="6" w:space="0" w:color="000000"/>
              <w:left w:val="single" w:sz="6" w:space="0" w:color="000000"/>
              <w:bottom w:val="single" w:sz="6" w:space="0" w:color="000000"/>
              <w:right w:val="single" w:sz="6" w:space="0" w:color="000000"/>
            </w:tcBorders>
          </w:tcPr>
          <w:p w14:paraId="7AADBC73" w14:textId="7FACD2AD"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7323A6B5" w14:textId="77777777" w:rsidTr="003C1E7E">
        <w:tc>
          <w:tcPr>
            <w:tcW w:w="8222" w:type="dxa"/>
            <w:gridSpan w:val="6"/>
            <w:tcBorders>
              <w:top w:val="single" w:sz="6" w:space="0" w:color="000000"/>
              <w:left w:val="single" w:sz="6" w:space="0" w:color="000000"/>
              <w:bottom w:val="single" w:sz="6" w:space="0" w:color="000000"/>
              <w:right w:val="single" w:sz="6" w:space="0" w:color="000000"/>
            </w:tcBorders>
          </w:tcPr>
          <w:p w14:paraId="4BE25CD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46101C8A" w14:textId="241B3B53"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7DD379CD" w14:textId="77777777" w:rsidTr="003C1E7E">
        <w:tc>
          <w:tcPr>
            <w:tcW w:w="9384" w:type="dxa"/>
            <w:gridSpan w:val="7"/>
            <w:tcBorders>
              <w:top w:val="single" w:sz="6" w:space="0" w:color="000000"/>
              <w:left w:val="single" w:sz="6" w:space="0" w:color="000000"/>
              <w:bottom w:val="single" w:sz="6" w:space="0" w:color="000000"/>
              <w:right w:val="single" w:sz="6" w:space="0" w:color="000000"/>
            </w:tcBorders>
          </w:tcPr>
          <w:p w14:paraId="39BF600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7 - Lote 007</w:t>
            </w:r>
          </w:p>
        </w:tc>
      </w:tr>
      <w:tr w:rsidR="008A551B" w:rsidRPr="008A551B" w14:paraId="52D1D2AD" w14:textId="77777777" w:rsidTr="003C1E7E">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34F4B37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2A94ED90"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2E6A7C4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462EE79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0777B5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2C3E9F6"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40F35A09"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3ED588A4" w14:textId="77777777" w:rsidTr="003C1E7E">
        <w:tc>
          <w:tcPr>
            <w:tcW w:w="668" w:type="dxa"/>
            <w:tcBorders>
              <w:top w:val="single" w:sz="6" w:space="0" w:color="000000"/>
              <w:left w:val="single" w:sz="6" w:space="0" w:color="000000"/>
              <w:bottom w:val="single" w:sz="6" w:space="0" w:color="000000"/>
              <w:right w:val="single" w:sz="6" w:space="0" w:color="000000"/>
            </w:tcBorders>
          </w:tcPr>
          <w:p w14:paraId="568C14A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57015AC1"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20803</w:t>
            </w:r>
          </w:p>
        </w:tc>
        <w:tc>
          <w:tcPr>
            <w:tcW w:w="4427" w:type="dxa"/>
            <w:tcBorders>
              <w:top w:val="single" w:sz="6" w:space="0" w:color="000000"/>
              <w:left w:val="single" w:sz="6" w:space="0" w:color="000000"/>
              <w:bottom w:val="single" w:sz="6" w:space="0" w:color="000000"/>
              <w:right w:val="single" w:sz="6" w:space="0" w:color="000000"/>
            </w:tcBorders>
          </w:tcPr>
          <w:p w14:paraId="6A03834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BALA DE GOMA SABORES DE FRUTAS SORTIDAS  caixa com 30 unidades. acondicionado individualmente,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23CFA9C9"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40,00</w:t>
            </w:r>
          </w:p>
        </w:tc>
        <w:tc>
          <w:tcPr>
            <w:tcW w:w="567" w:type="dxa"/>
            <w:tcBorders>
              <w:top w:val="single" w:sz="6" w:space="0" w:color="000000"/>
              <w:left w:val="single" w:sz="6" w:space="0" w:color="000000"/>
              <w:bottom w:val="single" w:sz="6" w:space="0" w:color="000000"/>
              <w:right w:val="single" w:sz="6" w:space="0" w:color="000000"/>
            </w:tcBorders>
          </w:tcPr>
          <w:p w14:paraId="70B154F0"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CX</w:t>
            </w:r>
          </w:p>
        </w:tc>
        <w:tc>
          <w:tcPr>
            <w:tcW w:w="709" w:type="dxa"/>
            <w:tcBorders>
              <w:top w:val="single" w:sz="6" w:space="0" w:color="000000"/>
              <w:left w:val="single" w:sz="6" w:space="0" w:color="000000"/>
              <w:bottom w:val="single" w:sz="6" w:space="0" w:color="000000"/>
              <w:right w:val="single" w:sz="6" w:space="0" w:color="000000"/>
            </w:tcBorders>
          </w:tcPr>
          <w:p w14:paraId="5E1481FB" w14:textId="1CB6D65A" w:rsidR="008A551B" w:rsidRPr="008A551B" w:rsidRDefault="008A551B" w:rsidP="003C1E7E">
            <w:pPr>
              <w:spacing w:after="160" w:line="259" w:lineRule="auto"/>
              <w:rPr>
                <w:rFonts w:ascii="Cambria" w:hAnsi="Cambria" w:cstheme="majorHAnsi"/>
                <w:sz w:val="18"/>
                <w:szCs w:val="18"/>
                <w:lang w:val="x-none"/>
              </w:rPr>
            </w:pPr>
          </w:p>
        </w:tc>
        <w:tc>
          <w:tcPr>
            <w:tcW w:w="1162" w:type="dxa"/>
            <w:tcBorders>
              <w:top w:val="single" w:sz="6" w:space="0" w:color="000000"/>
              <w:left w:val="single" w:sz="6" w:space="0" w:color="000000"/>
              <w:bottom w:val="single" w:sz="6" w:space="0" w:color="000000"/>
              <w:right w:val="single" w:sz="6" w:space="0" w:color="000000"/>
            </w:tcBorders>
          </w:tcPr>
          <w:p w14:paraId="53CB71B1" w14:textId="70798543"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2CAF77B8" w14:textId="77777777" w:rsidTr="003C1E7E">
        <w:tc>
          <w:tcPr>
            <w:tcW w:w="8222" w:type="dxa"/>
            <w:gridSpan w:val="6"/>
            <w:tcBorders>
              <w:top w:val="single" w:sz="6" w:space="0" w:color="000000"/>
              <w:left w:val="single" w:sz="6" w:space="0" w:color="000000"/>
              <w:bottom w:val="single" w:sz="6" w:space="0" w:color="000000"/>
              <w:right w:val="single" w:sz="6" w:space="0" w:color="000000"/>
            </w:tcBorders>
          </w:tcPr>
          <w:p w14:paraId="20E7C04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75C8A003" w14:textId="00FA485D"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622D39DE" w14:textId="77777777" w:rsidTr="003C1E7E">
        <w:tc>
          <w:tcPr>
            <w:tcW w:w="9384" w:type="dxa"/>
            <w:gridSpan w:val="7"/>
            <w:tcBorders>
              <w:top w:val="single" w:sz="6" w:space="0" w:color="000000"/>
              <w:left w:val="single" w:sz="6" w:space="0" w:color="000000"/>
              <w:bottom w:val="single" w:sz="6" w:space="0" w:color="000000"/>
              <w:right w:val="single" w:sz="6" w:space="0" w:color="000000"/>
            </w:tcBorders>
          </w:tcPr>
          <w:p w14:paraId="6290A59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lastRenderedPageBreak/>
              <w:t>Lote: 8 - Lote 008</w:t>
            </w:r>
          </w:p>
        </w:tc>
      </w:tr>
      <w:tr w:rsidR="008A551B" w:rsidRPr="008A551B" w14:paraId="350ABFD1" w14:textId="77777777" w:rsidTr="003C1E7E">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7C11D356"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52E57457"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47AD0F3D"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552E64A3"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FD7940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3C5605E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4B2DBF2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7AD60A8C" w14:textId="77777777" w:rsidTr="003C1E7E">
        <w:tc>
          <w:tcPr>
            <w:tcW w:w="668" w:type="dxa"/>
            <w:tcBorders>
              <w:top w:val="single" w:sz="6" w:space="0" w:color="000000"/>
              <w:left w:val="single" w:sz="6" w:space="0" w:color="000000"/>
              <w:bottom w:val="single" w:sz="6" w:space="0" w:color="000000"/>
              <w:right w:val="single" w:sz="6" w:space="0" w:color="000000"/>
            </w:tcBorders>
          </w:tcPr>
          <w:p w14:paraId="786D7270"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19CC37C3"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20804</w:t>
            </w:r>
          </w:p>
        </w:tc>
        <w:tc>
          <w:tcPr>
            <w:tcW w:w="4427" w:type="dxa"/>
            <w:tcBorders>
              <w:top w:val="single" w:sz="6" w:space="0" w:color="000000"/>
              <w:left w:val="single" w:sz="6" w:space="0" w:color="000000"/>
              <w:bottom w:val="single" w:sz="6" w:space="0" w:color="000000"/>
              <w:right w:val="single" w:sz="6" w:space="0" w:color="000000"/>
            </w:tcBorders>
          </w:tcPr>
          <w:p w14:paraId="4A83FE1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BALA DE GELATINA  Meia esfera na cor rosa e branco, com sabor de morango  e nata- pacote pequeno de 15 gramas. Acondicionado individualmente,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44B7B8C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1.000,00</w:t>
            </w:r>
          </w:p>
        </w:tc>
        <w:tc>
          <w:tcPr>
            <w:tcW w:w="567" w:type="dxa"/>
            <w:tcBorders>
              <w:top w:val="single" w:sz="6" w:space="0" w:color="000000"/>
              <w:left w:val="single" w:sz="6" w:space="0" w:color="000000"/>
              <w:bottom w:val="single" w:sz="6" w:space="0" w:color="000000"/>
              <w:right w:val="single" w:sz="6" w:space="0" w:color="000000"/>
            </w:tcBorders>
          </w:tcPr>
          <w:p w14:paraId="5738B73B"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35DA45D3" w14:textId="716EE144" w:rsidR="008A551B" w:rsidRPr="008A551B" w:rsidRDefault="008A551B" w:rsidP="003C1E7E">
            <w:pPr>
              <w:spacing w:after="160" w:line="259" w:lineRule="auto"/>
              <w:rPr>
                <w:rFonts w:ascii="Cambria" w:hAnsi="Cambria" w:cstheme="majorHAnsi"/>
                <w:sz w:val="18"/>
                <w:szCs w:val="18"/>
                <w:lang w:val="x-none"/>
              </w:rPr>
            </w:pPr>
          </w:p>
        </w:tc>
        <w:tc>
          <w:tcPr>
            <w:tcW w:w="1162" w:type="dxa"/>
            <w:tcBorders>
              <w:top w:val="single" w:sz="6" w:space="0" w:color="000000"/>
              <w:left w:val="single" w:sz="6" w:space="0" w:color="000000"/>
              <w:bottom w:val="single" w:sz="6" w:space="0" w:color="000000"/>
              <w:right w:val="single" w:sz="6" w:space="0" w:color="000000"/>
            </w:tcBorders>
          </w:tcPr>
          <w:p w14:paraId="11B57F01" w14:textId="7BD6A14F"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3EA858C7" w14:textId="77777777" w:rsidTr="003C1E7E">
        <w:tc>
          <w:tcPr>
            <w:tcW w:w="8222" w:type="dxa"/>
            <w:gridSpan w:val="6"/>
            <w:tcBorders>
              <w:top w:val="single" w:sz="6" w:space="0" w:color="000000"/>
              <w:left w:val="single" w:sz="6" w:space="0" w:color="000000"/>
              <w:bottom w:val="single" w:sz="6" w:space="0" w:color="000000"/>
              <w:right w:val="single" w:sz="6" w:space="0" w:color="000000"/>
            </w:tcBorders>
          </w:tcPr>
          <w:p w14:paraId="005F9E1D"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6F417EBF" w14:textId="73F74DC1"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72D4F74C" w14:textId="77777777" w:rsidTr="003C1E7E">
        <w:tc>
          <w:tcPr>
            <w:tcW w:w="9384" w:type="dxa"/>
            <w:gridSpan w:val="7"/>
            <w:tcBorders>
              <w:top w:val="single" w:sz="6" w:space="0" w:color="000000"/>
              <w:left w:val="single" w:sz="6" w:space="0" w:color="000000"/>
              <w:bottom w:val="single" w:sz="6" w:space="0" w:color="000000"/>
              <w:right w:val="single" w:sz="6" w:space="0" w:color="000000"/>
            </w:tcBorders>
          </w:tcPr>
          <w:p w14:paraId="5B62A807"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9 - Lote 009</w:t>
            </w:r>
          </w:p>
        </w:tc>
      </w:tr>
      <w:tr w:rsidR="008A551B" w:rsidRPr="008A551B" w14:paraId="23D33510" w14:textId="77777777" w:rsidTr="003C1E7E">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6F2007E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3ADB4AE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09D49B9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3C61C161"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D4471B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5CA69C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11487593"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28691B37" w14:textId="77777777" w:rsidTr="003C1E7E">
        <w:tc>
          <w:tcPr>
            <w:tcW w:w="668" w:type="dxa"/>
            <w:tcBorders>
              <w:top w:val="single" w:sz="6" w:space="0" w:color="000000"/>
              <w:left w:val="single" w:sz="6" w:space="0" w:color="000000"/>
              <w:bottom w:val="single" w:sz="6" w:space="0" w:color="000000"/>
              <w:right w:val="single" w:sz="6" w:space="0" w:color="000000"/>
            </w:tcBorders>
          </w:tcPr>
          <w:p w14:paraId="78A7642D"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48BB097C"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20805</w:t>
            </w:r>
          </w:p>
        </w:tc>
        <w:tc>
          <w:tcPr>
            <w:tcW w:w="4427" w:type="dxa"/>
            <w:tcBorders>
              <w:top w:val="single" w:sz="6" w:space="0" w:color="000000"/>
              <w:left w:val="single" w:sz="6" w:space="0" w:color="000000"/>
              <w:bottom w:val="single" w:sz="6" w:space="0" w:color="000000"/>
              <w:right w:val="single" w:sz="6" w:space="0" w:color="000000"/>
            </w:tcBorders>
          </w:tcPr>
          <w:p w14:paraId="4A67ACB1"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BALA DE GELATINA  Diversos sabores, coloridos, pacote pequeno de 15 gramas, acondicionado individualmente,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0658E98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1.000,00</w:t>
            </w:r>
          </w:p>
        </w:tc>
        <w:tc>
          <w:tcPr>
            <w:tcW w:w="567" w:type="dxa"/>
            <w:tcBorders>
              <w:top w:val="single" w:sz="6" w:space="0" w:color="000000"/>
              <w:left w:val="single" w:sz="6" w:space="0" w:color="000000"/>
              <w:bottom w:val="single" w:sz="6" w:space="0" w:color="000000"/>
              <w:right w:val="single" w:sz="6" w:space="0" w:color="000000"/>
            </w:tcBorders>
          </w:tcPr>
          <w:p w14:paraId="1C04AB9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7A380391" w14:textId="62485A70" w:rsidR="008A551B" w:rsidRPr="008A551B" w:rsidRDefault="008A551B" w:rsidP="003C1E7E">
            <w:pPr>
              <w:spacing w:after="160" w:line="259" w:lineRule="auto"/>
              <w:rPr>
                <w:rFonts w:ascii="Cambria" w:hAnsi="Cambria" w:cstheme="majorHAnsi"/>
                <w:sz w:val="18"/>
                <w:szCs w:val="18"/>
                <w:lang w:val="x-none"/>
              </w:rPr>
            </w:pPr>
          </w:p>
        </w:tc>
        <w:tc>
          <w:tcPr>
            <w:tcW w:w="1162" w:type="dxa"/>
            <w:tcBorders>
              <w:top w:val="single" w:sz="6" w:space="0" w:color="000000"/>
              <w:left w:val="single" w:sz="6" w:space="0" w:color="000000"/>
              <w:bottom w:val="single" w:sz="6" w:space="0" w:color="000000"/>
              <w:right w:val="single" w:sz="6" w:space="0" w:color="000000"/>
            </w:tcBorders>
          </w:tcPr>
          <w:p w14:paraId="51EDBC99" w14:textId="7C1560A4"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206B91CD" w14:textId="77777777" w:rsidTr="003C1E7E">
        <w:tc>
          <w:tcPr>
            <w:tcW w:w="8222" w:type="dxa"/>
            <w:gridSpan w:val="6"/>
            <w:tcBorders>
              <w:top w:val="single" w:sz="6" w:space="0" w:color="000000"/>
              <w:left w:val="single" w:sz="6" w:space="0" w:color="000000"/>
              <w:bottom w:val="single" w:sz="6" w:space="0" w:color="000000"/>
              <w:right w:val="single" w:sz="6" w:space="0" w:color="000000"/>
            </w:tcBorders>
          </w:tcPr>
          <w:p w14:paraId="6345DA7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09DA8D4E" w14:textId="5B29810B"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79D96E41" w14:textId="77777777" w:rsidTr="003C1E7E">
        <w:tc>
          <w:tcPr>
            <w:tcW w:w="9384" w:type="dxa"/>
            <w:gridSpan w:val="7"/>
            <w:tcBorders>
              <w:top w:val="single" w:sz="6" w:space="0" w:color="000000"/>
              <w:left w:val="single" w:sz="6" w:space="0" w:color="000000"/>
              <w:bottom w:val="single" w:sz="6" w:space="0" w:color="000000"/>
              <w:right w:val="single" w:sz="6" w:space="0" w:color="000000"/>
            </w:tcBorders>
          </w:tcPr>
          <w:p w14:paraId="59C51C3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10 - Lote 010</w:t>
            </w:r>
          </w:p>
        </w:tc>
      </w:tr>
      <w:tr w:rsidR="008A551B" w:rsidRPr="008A551B" w14:paraId="12B8B067" w14:textId="77777777" w:rsidTr="003C1E7E">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2567BDDC"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17EB595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3ACF5631"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3F2A6BB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59743EF9"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BA0C653"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41E53F4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7E30853D" w14:textId="77777777" w:rsidTr="003C1E7E">
        <w:tc>
          <w:tcPr>
            <w:tcW w:w="668" w:type="dxa"/>
            <w:tcBorders>
              <w:top w:val="single" w:sz="6" w:space="0" w:color="000000"/>
              <w:left w:val="single" w:sz="6" w:space="0" w:color="000000"/>
              <w:bottom w:val="single" w:sz="6" w:space="0" w:color="000000"/>
              <w:right w:val="single" w:sz="6" w:space="0" w:color="000000"/>
            </w:tcBorders>
          </w:tcPr>
          <w:p w14:paraId="525428B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01AA273C"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20806</w:t>
            </w:r>
          </w:p>
        </w:tc>
        <w:tc>
          <w:tcPr>
            <w:tcW w:w="4427" w:type="dxa"/>
            <w:tcBorders>
              <w:top w:val="single" w:sz="6" w:space="0" w:color="000000"/>
              <w:left w:val="single" w:sz="6" w:space="0" w:color="000000"/>
              <w:bottom w:val="single" w:sz="6" w:space="0" w:color="000000"/>
              <w:right w:val="single" w:sz="6" w:space="0" w:color="000000"/>
            </w:tcBorders>
          </w:tcPr>
          <w:p w14:paraId="77AFD1DB"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CARAMELO METADE LEITE METADE CHOCOLATE   pacote com 840 gramas. Acondicionado individualmente,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2F12AD1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20,00</w:t>
            </w:r>
          </w:p>
        </w:tc>
        <w:tc>
          <w:tcPr>
            <w:tcW w:w="567" w:type="dxa"/>
            <w:tcBorders>
              <w:top w:val="single" w:sz="6" w:space="0" w:color="000000"/>
              <w:left w:val="single" w:sz="6" w:space="0" w:color="000000"/>
              <w:bottom w:val="single" w:sz="6" w:space="0" w:color="000000"/>
              <w:right w:val="single" w:sz="6" w:space="0" w:color="000000"/>
            </w:tcBorders>
          </w:tcPr>
          <w:p w14:paraId="7A86BAA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1DB338BD" w14:textId="3823B243" w:rsidR="008A551B" w:rsidRPr="008A551B" w:rsidRDefault="008A551B" w:rsidP="003C1E7E">
            <w:pPr>
              <w:spacing w:after="160" w:line="259" w:lineRule="auto"/>
              <w:rPr>
                <w:rFonts w:ascii="Cambria" w:hAnsi="Cambria" w:cstheme="majorHAnsi"/>
                <w:sz w:val="18"/>
                <w:szCs w:val="18"/>
                <w:lang w:val="x-none"/>
              </w:rPr>
            </w:pPr>
          </w:p>
        </w:tc>
        <w:tc>
          <w:tcPr>
            <w:tcW w:w="1162" w:type="dxa"/>
            <w:tcBorders>
              <w:top w:val="single" w:sz="6" w:space="0" w:color="000000"/>
              <w:left w:val="single" w:sz="6" w:space="0" w:color="000000"/>
              <w:bottom w:val="single" w:sz="6" w:space="0" w:color="000000"/>
              <w:right w:val="single" w:sz="6" w:space="0" w:color="000000"/>
            </w:tcBorders>
          </w:tcPr>
          <w:p w14:paraId="7F947A9B" w14:textId="710ABB4A"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4B84A224" w14:textId="77777777" w:rsidTr="003C1E7E">
        <w:tc>
          <w:tcPr>
            <w:tcW w:w="8222" w:type="dxa"/>
            <w:gridSpan w:val="6"/>
            <w:tcBorders>
              <w:top w:val="single" w:sz="6" w:space="0" w:color="000000"/>
              <w:left w:val="single" w:sz="6" w:space="0" w:color="000000"/>
              <w:bottom w:val="single" w:sz="6" w:space="0" w:color="000000"/>
              <w:right w:val="single" w:sz="6" w:space="0" w:color="000000"/>
            </w:tcBorders>
          </w:tcPr>
          <w:p w14:paraId="26747BF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5DC43726" w14:textId="43C00244"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3D56E34C" w14:textId="77777777" w:rsidTr="003C1E7E">
        <w:tc>
          <w:tcPr>
            <w:tcW w:w="9384" w:type="dxa"/>
            <w:gridSpan w:val="7"/>
            <w:tcBorders>
              <w:top w:val="single" w:sz="6" w:space="0" w:color="000000"/>
              <w:left w:val="single" w:sz="6" w:space="0" w:color="000000"/>
              <w:bottom w:val="single" w:sz="6" w:space="0" w:color="000000"/>
              <w:right w:val="single" w:sz="6" w:space="0" w:color="000000"/>
            </w:tcBorders>
          </w:tcPr>
          <w:p w14:paraId="3A4D2A27"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11 - Lote 011</w:t>
            </w:r>
          </w:p>
        </w:tc>
      </w:tr>
      <w:tr w:rsidR="008A551B" w:rsidRPr="008A551B" w14:paraId="3961BCD8" w14:textId="77777777" w:rsidTr="003C1E7E">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495ABF3D"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39675ED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4DADB26C"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1BA2B70C"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4C550AB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58919F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27B72DB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0257B6A8" w14:textId="77777777" w:rsidTr="003C1E7E">
        <w:tc>
          <w:tcPr>
            <w:tcW w:w="668" w:type="dxa"/>
            <w:tcBorders>
              <w:top w:val="single" w:sz="6" w:space="0" w:color="000000"/>
              <w:left w:val="single" w:sz="6" w:space="0" w:color="000000"/>
              <w:bottom w:val="single" w:sz="6" w:space="0" w:color="000000"/>
              <w:right w:val="single" w:sz="6" w:space="0" w:color="000000"/>
            </w:tcBorders>
          </w:tcPr>
          <w:p w14:paraId="75966B81"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26A7272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20807</w:t>
            </w:r>
          </w:p>
        </w:tc>
        <w:tc>
          <w:tcPr>
            <w:tcW w:w="4427" w:type="dxa"/>
            <w:tcBorders>
              <w:top w:val="single" w:sz="6" w:space="0" w:color="000000"/>
              <w:left w:val="single" w:sz="6" w:space="0" w:color="000000"/>
              <w:bottom w:val="single" w:sz="6" w:space="0" w:color="000000"/>
              <w:right w:val="single" w:sz="6" w:space="0" w:color="000000"/>
            </w:tcBorders>
          </w:tcPr>
          <w:p w14:paraId="7596D82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PASTILHAS MINI 12  pacote com 100 unidades. acondicionado individualmente,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36EFB5E6"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10,00</w:t>
            </w:r>
          </w:p>
        </w:tc>
        <w:tc>
          <w:tcPr>
            <w:tcW w:w="567" w:type="dxa"/>
            <w:tcBorders>
              <w:top w:val="single" w:sz="6" w:space="0" w:color="000000"/>
              <w:left w:val="single" w:sz="6" w:space="0" w:color="000000"/>
              <w:bottom w:val="single" w:sz="6" w:space="0" w:color="000000"/>
              <w:right w:val="single" w:sz="6" w:space="0" w:color="000000"/>
            </w:tcBorders>
          </w:tcPr>
          <w:p w14:paraId="25220F19"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26AA040E" w14:textId="0EEA8D6C" w:rsidR="008A551B" w:rsidRPr="008A551B" w:rsidRDefault="008A551B" w:rsidP="003C1E7E">
            <w:pPr>
              <w:spacing w:after="160" w:line="259" w:lineRule="auto"/>
              <w:rPr>
                <w:rFonts w:ascii="Cambria" w:hAnsi="Cambria" w:cstheme="majorHAnsi"/>
                <w:sz w:val="18"/>
                <w:szCs w:val="18"/>
                <w:lang w:val="x-none"/>
              </w:rPr>
            </w:pPr>
          </w:p>
        </w:tc>
        <w:tc>
          <w:tcPr>
            <w:tcW w:w="1162" w:type="dxa"/>
            <w:tcBorders>
              <w:top w:val="single" w:sz="6" w:space="0" w:color="000000"/>
              <w:left w:val="single" w:sz="6" w:space="0" w:color="000000"/>
              <w:bottom w:val="single" w:sz="6" w:space="0" w:color="000000"/>
              <w:right w:val="single" w:sz="6" w:space="0" w:color="000000"/>
            </w:tcBorders>
          </w:tcPr>
          <w:p w14:paraId="636A5BFC" w14:textId="4F835AD0"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5E00F464" w14:textId="77777777" w:rsidTr="003C1E7E">
        <w:tc>
          <w:tcPr>
            <w:tcW w:w="8222" w:type="dxa"/>
            <w:gridSpan w:val="6"/>
            <w:tcBorders>
              <w:top w:val="single" w:sz="6" w:space="0" w:color="000000"/>
              <w:left w:val="single" w:sz="6" w:space="0" w:color="000000"/>
              <w:bottom w:val="single" w:sz="6" w:space="0" w:color="000000"/>
              <w:right w:val="single" w:sz="6" w:space="0" w:color="000000"/>
            </w:tcBorders>
          </w:tcPr>
          <w:p w14:paraId="7A06F1E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777BA8A0" w14:textId="7D3FAD5C"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24DD5509" w14:textId="77777777" w:rsidTr="003C1E7E">
        <w:tc>
          <w:tcPr>
            <w:tcW w:w="9384" w:type="dxa"/>
            <w:gridSpan w:val="7"/>
            <w:tcBorders>
              <w:top w:val="single" w:sz="6" w:space="0" w:color="000000"/>
              <w:left w:val="single" w:sz="6" w:space="0" w:color="000000"/>
              <w:bottom w:val="single" w:sz="6" w:space="0" w:color="000000"/>
              <w:right w:val="single" w:sz="6" w:space="0" w:color="000000"/>
            </w:tcBorders>
          </w:tcPr>
          <w:p w14:paraId="65AC7A51"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12 - Lote 012</w:t>
            </w:r>
          </w:p>
        </w:tc>
      </w:tr>
      <w:tr w:rsidR="008A551B" w:rsidRPr="008A551B" w14:paraId="76B5DC70" w14:textId="77777777" w:rsidTr="003C1E7E">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5A140B6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4E06D6D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776D078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2CC728A1"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F6E66C0"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968D1C7"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4544AD36"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61644E67" w14:textId="77777777" w:rsidTr="003C1E7E">
        <w:tc>
          <w:tcPr>
            <w:tcW w:w="668" w:type="dxa"/>
            <w:tcBorders>
              <w:top w:val="single" w:sz="6" w:space="0" w:color="000000"/>
              <w:left w:val="single" w:sz="6" w:space="0" w:color="000000"/>
              <w:bottom w:val="single" w:sz="6" w:space="0" w:color="000000"/>
              <w:right w:val="single" w:sz="6" w:space="0" w:color="000000"/>
            </w:tcBorders>
          </w:tcPr>
          <w:p w14:paraId="39D69D23"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795729A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20808</w:t>
            </w:r>
          </w:p>
        </w:tc>
        <w:tc>
          <w:tcPr>
            <w:tcW w:w="4427" w:type="dxa"/>
            <w:tcBorders>
              <w:top w:val="single" w:sz="6" w:space="0" w:color="000000"/>
              <w:left w:val="single" w:sz="6" w:space="0" w:color="000000"/>
              <w:bottom w:val="single" w:sz="6" w:space="0" w:color="000000"/>
              <w:right w:val="single" w:sz="6" w:space="0" w:color="000000"/>
            </w:tcBorders>
          </w:tcPr>
          <w:p w14:paraId="1FE5884B"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CONFETI  COLORETI   18 </w:t>
            </w:r>
            <w:proofErr w:type="spellStart"/>
            <w:r w:rsidRPr="008A551B">
              <w:rPr>
                <w:rFonts w:ascii="Cambria" w:hAnsi="Cambria" w:cstheme="majorHAnsi"/>
                <w:sz w:val="18"/>
                <w:szCs w:val="18"/>
                <w:lang w:val="x-none"/>
              </w:rPr>
              <w:t>gramasCaixa</w:t>
            </w:r>
            <w:proofErr w:type="spellEnd"/>
            <w:r w:rsidRPr="008A551B">
              <w:rPr>
                <w:rFonts w:ascii="Cambria" w:hAnsi="Cambria" w:cstheme="majorHAnsi"/>
                <w:sz w:val="18"/>
                <w:szCs w:val="18"/>
                <w:lang w:val="x-none"/>
              </w:rPr>
              <w:t xml:space="preserve"> com 24 </w:t>
            </w:r>
            <w:proofErr w:type="spellStart"/>
            <w:r w:rsidRPr="008A551B">
              <w:rPr>
                <w:rFonts w:ascii="Cambria" w:hAnsi="Cambria" w:cstheme="majorHAnsi"/>
                <w:sz w:val="18"/>
                <w:szCs w:val="18"/>
                <w:lang w:val="x-none"/>
              </w:rPr>
              <w:t>pacotes.acondicionado</w:t>
            </w:r>
            <w:proofErr w:type="spellEnd"/>
            <w:r w:rsidRPr="008A551B">
              <w:rPr>
                <w:rFonts w:ascii="Cambria" w:hAnsi="Cambria" w:cstheme="majorHAnsi"/>
                <w:sz w:val="18"/>
                <w:szCs w:val="18"/>
                <w:lang w:val="x-none"/>
              </w:rPr>
              <w:t xml:space="preserve"> individualmente , contendo identificação do produto, marca do alimentícias, </w:t>
            </w:r>
            <w:r w:rsidRPr="008A551B">
              <w:rPr>
                <w:rFonts w:ascii="Cambria" w:hAnsi="Cambria" w:cstheme="majorHAnsi"/>
                <w:sz w:val="18"/>
                <w:szCs w:val="18"/>
                <w:lang w:val="x-none"/>
              </w:rPr>
              <w:lastRenderedPageBreak/>
              <w:t xml:space="preserve">recobertos por uma camada de chocolate ou açúcar. Acondicionado em pacote de 1 </w:t>
            </w:r>
            <w:proofErr w:type="spellStart"/>
            <w:r w:rsidRPr="008A551B">
              <w:rPr>
                <w:rFonts w:ascii="Cambria" w:hAnsi="Cambria" w:cstheme="majorHAnsi"/>
                <w:sz w:val="18"/>
                <w:szCs w:val="18"/>
                <w:lang w:val="x-none"/>
              </w:rPr>
              <w:t>kilo</w:t>
            </w:r>
            <w:proofErr w:type="spellEnd"/>
            <w:r w:rsidRPr="008A551B">
              <w:rPr>
                <w:rFonts w:ascii="Cambria" w:hAnsi="Cambria" w:cstheme="majorHAnsi"/>
                <w:sz w:val="18"/>
                <w:szCs w:val="18"/>
                <w:lang w:val="x-none"/>
              </w:rPr>
              <w:t xml:space="preserve"> – acondicionado individualmente , contendo 48 unidades,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43AA67B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lastRenderedPageBreak/>
              <w:t>50,00</w:t>
            </w:r>
          </w:p>
        </w:tc>
        <w:tc>
          <w:tcPr>
            <w:tcW w:w="567" w:type="dxa"/>
            <w:tcBorders>
              <w:top w:val="single" w:sz="6" w:space="0" w:color="000000"/>
              <w:left w:val="single" w:sz="6" w:space="0" w:color="000000"/>
              <w:bottom w:val="single" w:sz="6" w:space="0" w:color="000000"/>
              <w:right w:val="single" w:sz="6" w:space="0" w:color="000000"/>
            </w:tcBorders>
          </w:tcPr>
          <w:p w14:paraId="7B596903"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CX</w:t>
            </w:r>
          </w:p>
        </w:tc>
        <w:tc>
          <w:tcPr>
            <w:tcW w:w="709" w:type="dxa"/>
            <w:tcBorders>
              <w:top w:val="single" w:sz="6" w:space="0" w:color="000000"/>
              <w:left w:val="single" w:sz="6" w:space="0" w:color="000000"/>
              <w:bottom w:val="single" w:sz="6" w:space="0" w:color="000000"/>
              <w:right w:val="single" w:sz="6" w:space="0" w:color="000000"/>
            </w:tcBorders>
          </w:tcPr>
          <w:p w14:paraId="301E8543" w14:textId="0B11EF07" w:rsidR="008A551B" w:rsidRPr="008A551B" w:rsidRDefault="008A551B" w:rsidP="003C1E7E">
            <w:pPr>
              <w:spacing w:after="160" w:line="259" w:lineRule="auto"/>
              <w:rPr>
                <w:rFonts w:ascii="Cambria" w:hAnsi="Cambria" w:cstheme="majorHAnsi"/>
                <w:sz w:val="18"/>
                <w:szCs w:val="18"/>
                <w:lang w:val="x-none"/>
              </w:rPr>
            </w:pPr>
          </w:p>
        </w:tc>
        <w:tc>
          <w:tcPr>
            <w:tcW w:w="1162" w:type="dxa"/>
            <w:tcBorders>
              <w:top w:val="single" w:sz="6" w:space="0" w:color="000000"/>
              <w:left w:val="single" w:sz="6" w:space="0" w:color="000000"/>
              <w:bottom w:val="single" w:sz="6" w:space="0" w:color="000000"/>
              <w:right w:val="single" w:sz="6" w:space="0" w:color="000000"/>
            </w:tcBorders>
          </w:tcPr>
          <w:p w14:paraId="1DEB27D8" w14:textId="2CC48AEA"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20AA7B93" w14:textId="77777777" w:rsidTr="003C1E7E">
        <w:tc>
          <w:tcPr>
            <w:tcW w:w="8222" w:type="dxa"/>
            <w:gridSpan w:val="6"/>
            <w:tcBorders>
              <w:top w:val="single" w:sz="6" w:space="0" w:color="000000"/>
              <w:left w:val="single" w:sz="6" w:space="0" w:color="000000"/>
              <w:bottom w:val="single" w:sz="6" w:space="0" w:color="000000"/>
              <w:right w:val="single" w:sz="6" w:space="0" w:color="000000"/>
            </w:tcBorders>
          </w:tcPr>
          <w:p w14:paraId="6020A37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5F2B7168" w14:textId="2873B29B"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6778FE3E" w14:textId="77777777" w:rsidTr="003C1E7E">
        <w:tc>
          <w:tcPr>
            <w:tcW w:w="9384" w:type="dxa"/>
            <w:gridSpan w:val="7"/>
            <w:tcBorders>
              <w:top w:val="single" w:sz="6" w:space="0" w:color="000000"/>
              <w:left w:val="single" w:sz="6" w:space="0" w:color="000000"/>
              <w:bottom w:val="single" w:sz="6" w:space="0" w:color="000000"/>
              <w:right w:val="single" w:sz="6" w:space="0" w:color="000000"/>
            </w:tcBorders>
          </w:tcPr>
          <w:p w14:paraId="4753733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13 - Lote 013</w:t>
            </w:r>
          </w:p>
        </w:tc>
      </w:tr>
      <w:tr w:rsidR="008A551B" w:rsidRPr="008A551B" w14:paraId="1CC0C72C" w14:textId="77777777" w:rsidTr="003C1E7E">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27BE7FD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523C3E57"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6C306F83"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1932E19D"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5006029A"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19E9B20"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0CB1D18D"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1D6C2551" w14:textId="77777777" w:rsidTr="003C1E7E">
        <w:tc>
          <w:tcPr>
            <w:tcW w:w="668" w:type="dxa"/>
            <w:tcBorders>
              <w:top w:val="single" w:sz="6" w:space="0" w:color="000000"/>
              <w:left w:val="single" w:sz="6" w:space="0" w:color="000000"/>
              <w:bottom w:val="single" w:sz="6" w:space="0" w:color="000000"/>
              <w:right w:val="single" w:sz="6" w:space="0" w:color="000000"/>
            </w:tcBorders>
          </w:tcPr>
          <w:p w14:paraId="2AA59843"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2DCEFB70"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20809</w:t>
            </w:r>
          </w:p>
        </w:tc>
        <w:tc>
          <w:tcPr>
            <w:tcW w:w="4427" w:type="dxa"/>
            <w:tcBorders>
              <w:top w:val="single" w:sz="6" w:space="0" w:color="000000"/>
              <w:left w:val="single" w:sz="6" w:space="0" w:color="000000"/>
              <w:bottom w:val="single" w:sz="6" w:space="0" w:color="000000"/>
              <w:right w:val="single" w:sz="6" w:space="0" w:color="000000"/>
            </w:tcBorders>
          </w:tcPr>
          <w:p w14:paraId="7890BAE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MARSHMALLOWS  macios e saborosos, possuem formato torcido. No pacote </w:t>
            </w:r>
            <w:proofErr w:type="spellStart"/>
            <w:r w:rsidRPr="008A551B">
              <w:rPr>
                <w:rFonts w:ascii="Cambria" w:hAnsi="Cambria" w:cstheme="majorHAnsi"/>
                <w:sz w:val="18"/>
                <w:szCs w:val="18"/>
                <w:lang w:val="x-none"/>
              </w:rPr>
              <w:t>contem</w:t>
            </w:r>
            <w:proofErr w:type="spellEnd"/>
            <w:r w:rsidRPr="008A551B">
              <w:rPr>
                <w:rFonts w:ascii="Cambria" w:hAnsi="Cambria" w:cstheme="majorHAnsi"/>
                <w:sz w:val="18"/>
                <w:szCs w:val="18"/>
                <w:lang w:val="x-none"/>
              </w:rPr>
              <w:t xml:space="preserve"> Torção nas cores rosa, azul, amarelo e branco, com sabor de baunilha. Pacote com 80g de produto.  </w:t>
            </w:r>
          </w:p>
        </w:tc>
        <w:tc>
          <w:tcPr>
            <w:tcW w:w="850" w:type="dxa"/>
            <w:tcBorders>
              <w:top w:val="single" w:sz="6" w:space="0" w:color="000000"/>
              <w:left w:val="single" w:sz="6" w:space="0" w:color="000000"/>
              <w:bottom w:val="single" w:sz="6" w:space="0" w:color="000000"/>
              <w:right w:val="single" w:sz="6" w:space="0" w:color="000000"/>
            </w:tcBorders>
          </w:tcPr>
          <w:p w14:paraId="635EE0C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1.000,00</w:t>
            </w:r>
          </w:p>
        </w:tc>
        <w:tc>
          <w:tcPr>
            <w:tcW w:w="567" w:type="dxa"/>
            <w:tcBorders>
              <w:top w:val="single" w:sz="6" w:space="0" w:color="000000"/>
              <w:left w:val="single" w:sz="6" w:space="0" w:color="000000"/>
              <w:bottom w:val="single" w:sz="6" w:space="0" w:color="000000"/>
              <w:right w:val="single" w:sz="6" w:space="0" w:color="000000"/>
            </w:tcBorders>
          </w:tcPr>
          <w:p w14:paraId="49E1CFE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PCT</w:t>
            </w:r>
          </w:p>
        </w:tc>
        <w:tc>
          <w:tcPr>
            <w:tcW w:w="709" w:type="dxa"/>
            <w:tcBorders>
              <w:top w:val="single" w:sz="6" w:space="0" w:color="000000"/>
              <w:left w:val="single" w:sz="6" w:space="0" w:color="000000"/>
              <w:bottom w:val="single" w:sz="6" w:space="0" w:color="000000"/>
              <w:right w:val="single" w:sz="6" w:space="0" w:color="000000"/>
            </w:tcBorders>
          </w:tcPr>
          <w:p w14:paraId="76F12E00" w14:textId="54E3C40C" w:rsidR="008A551B" w:rsidRPr="008A551B" w:rsidRDefault="008A551B" w:rsidP="003C1E7E">
            <w:pPr>
              <w:spacing w:after="160" w:line="259" w:lineRule="auto"/>
              <w:rPr>
                <w:rFonts w:ascii="Cambria" w:hAnsi="Cambria" w:cstheme="majorHAnsi"/>
                <w:sz w:val="18"/>
                <w:szCs w:val="18"/>
                <w:lang w:val="x-none"/>
              </w:rPr>
            </w:pPr>
          </w:p>
        </w:tc>
        <w:tc>
          <w:tcPr>
            <w:tcW w:w="1162" w:type="dxa"/>
            <w:tcBorders>
              <w:top w:val="single" w:sz="6" w:space="0" w:color="000000"/>
              <w:left w:val="single" w:sz="6" w:space="0" w:color="000000"/>
              <w:bottom w:val="single" w:sz="6" w:space="0" w:color="000000"/>
              <w:right w:val="single" w:sz="6" w:space="0" w:color="000000"/>
            </w:tcBorders>
          </w:tcPr>
          <w:p w14:paraId="1D7E9D7A" w14:textId="6D93A194"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688CAB95" w14:textId="77777777" w:rsidTr="003C1E7E">
        <w:tc>
          <w:tcPr>
            <w:tcW w:w="8222" w:type="dxa"/>
            <w:gridSpan w:val="6"/>
            <w:tcBorders>
              <w:top w:val="single" w:sz="6" w:space="0" w:color="000000"/>
              <w:left w:val="single" w:sz="6" w:space="0" w:color="000000"/>
              <w:bottom w:val="single" w:sz="6" w:space="0" w:color="000000"/>
              <w:right w:val="single" w:sz="6" w:space="0" w:color="000000"/>
            </w:tcBorders>
          </w:tcPr>
          <w:p w14:paraId="58E05FA7"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32C27198" w14:textId="53AAA75F"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39E7A343" w14:textId="77777777" w:rsidTr="003C1E7E">
        <w:tc>
          <w:tcPr>
            <w:tcW w:w="9384" w:type="dxa"/>
            <w:gridSpan w:val="7"/>
            <w:tcBorders>
              <w:top w:val="single" w:sz="6" w:space="0" w:color="000000"/>
              <w:left w:val="single" w:sz="6" w:space="0" w:color="000000"/>
              <w:bottom w:val="single" w:sz="6" w:space="0" w:color="000000"/>
              <w:right w:val="single" w:sz="6" w:space="0" w:color="000000"/>
            </w:tcBorders>
          </w:tcPr>
          <w:p w14:paraId="779F6B63"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14 - Lote 014</w:t>
            </w:r>
          </w:p>
        </w:tc>
      </w:tr>
      <w:tr w:rsidR="008A551B" w:rsidRPr="008A551B" w14:paraId="52794A4E" w14:textId="77777777" w:rsidTr="003C1E7E">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066F033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6BDAAEC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3F6F7CFB"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331A72B0"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8AEAB0C"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7FE4AE6B"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03042E8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41921EE7" w14:textId="77777777" w:rsidTr="003C1E7E">
        <w:tc>
          <w:tcPr>
            <w:tcW w:w="668" w:type="dxa"/>
            <w:tcBorders>
              <w:top w:val="single" w:sz="6" w:space="0" w:color="000000"/>
              <w:left w:val="single" w:sz="6" w:space="0" w:color="000000"/>
              <w:bottom w:val="single" w:sz="6" w:space="0" w:color="000000"/>
              <w:right w:val="single" w:sz="6" w:space="0" w:color="000000"/>
            </w:tcBorders>
          </w:tcPr>
          <w:p w14:paraId="12246FB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1ADDFCF2"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20810</w:t>
            </w:r>
          </w:p>
        </w:tc>
        <w:tc>
          <w:tcPr>
            <w:tcW w:w="4427" w:type="dxa"/>
            <w:tcBorders>
              <w:top w:val="single" w:sz="6" w:space="0" w:color="000000"/>
              <w:left w:val="single" w:sz="6" w:space="0" w:color="000000"/>
              <w:bottom w:val="single" w:sz="6" w:space="0" w:color="000000"/>
              <w:right w:val="single" w:sz="6" w:space="0" w:color="000000"/>
            </w:tcBorders>
          </w:tcPr>
          <w:p w14:paraId="513D9E5D"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DOCE DE ABOBORA FORMATO DE CORAÇÃO Pacote com 50 unidades de </w:t>
            </w:r>
            <w:proofErr w:type="spellStart"/>
            <w:r w:rsidRPr="008A551B">
              <w:rPr>
                <w:rFonts w:ascii="Cambria" w:hAnsi="Cambria" w:cstheme="majorHAnsi"/>
                <w:sz w:val="18"/>
                <w:szCs w:val="18"/>
                <w:lang w:val="x-none"/>
              </w:rPr>
              <w:t>produto.acondicionado</w:t>
            </w:r>
            <w:proofErr w:type="spellEnd"/>
            <w:r w:rsidRPr="008A551B">
              <w:rPr>
                <w:rFonts w:ascii="Cambria" w:hAnsi="Cambria" w:cstheme="majorHAnsi"/>
                <w:sz w:val="18"/>
                <w:szCs w:val="18"/>
                <w:lang w:val="x-none"/>
              </w:rPr>
              <w:t xml:space="preserve"> individualmente , contendo identificação do produto, marca do fabricante, data de fabricação e prazo de validade  </w:t>
            </w:r>
          </w:p>
        </w:tc>
        <w:tc>
          <w:tcPr>
            <w:tcW w:w="850" w:type="dxa"/>
            <w:tcBorders>
              <w:top w:val="single" w:sz="6" w:space="0" w:color="000000"/>
              <w:left w:val="single" w:sz="6" w:space="0" w:color="000000"/>
              <w:bottom w:val="single" w:sz="6" w:space="0" w:color="000000"/>
              <w:right w:val="single" w:sz="6" w:space="0" w:color="000000"/>
            </w:tcBorders>
          </w:tcPr>
          <w:p w14:paraId="43F13671"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50,00</w:t>
            </w:r>
          </w:p>
        </w:tc>
        <w:tc>
          <w:tcPr>
            <w:tcW w:w="567" w:type="dxa"/>
            <w:tcBorders>
              <w:top w:val="single" w:sz="6" w:space="0" w:color="000000"/>
              <w:left w:val="single" w:sz="6" w:space="0" w:color="000000"/>
              <w:bottom w:val="single" w:sz="6" w:space="0" w:color="000000"/>
              <w:right w:val="single" w:sz="6" w:space="0" w:color="000000"/>
            </w:tcBorders>
          </w:tcPr>
          <w:p w14:paraId="17C2730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CX</w:t>
            </w:r>
          </w:p>
        </w:tc>
        <w:tc>
          <w:tcPr>
            <w:tcW w:w="709" w:type="dxa"/>
            <w:tcBorders>
              <w:top w:val="single" w:sz="6" w:space="0" w:color="000000"/>
              <w:left w:val="single" w:sz="6" w:space="0" w:color="000000"/>
              <w:bottom w:val="single" w:sz="6" w:space="0" w:color="000000"/>
              <w:right w:val="single" w:sz="6" w:space="0" w:color="000000"/>
            </w:tcBorders>
          </w:tcPr>
          <w:p w14:paraId="19C3B58D" w14:textId="26B55F15" w:rsidR="008A551B" w:rsidRPr="008A551B" w:rsidRDefault="008A551B" w:rsidP="003C1E7E">
            <w:pPr>
              <w:spacing w:after="160" w:line="259" w:lineRule="auto"/>
              <w:rPr>
                <w:rFonts w:ascii="Cambria" w:hAnsi="Cambria" w:cstheme="majorHAnsi"/>
                <w:sz w:val="18"/>
                <w:szCs w:val="18"/>
                <w:lang w:val="x-none"/>
              </w:rPr>
            </w:pPr>
          </w:p>
        </w:tc>
        <w:tc>
          <w:tcPr>
            <w:tcW w:w="1162" w:type="dxa"/>
            <w:tcBorders>
              <w:top w:val="single" w:sz="6" w:space="0" w:color="000000"/>
              <w:left w:val="single" w:sz="6" w:space="0" w:color="000000"/>
              <w:bottom w:val="single" w:sz="6" w:space="0" w:color="000000"/>
              <w:right w:val="single" w:sz="6" w:space="0" w:color="000000"/>
            </w:tcBorders>
          </w:tcPr>
          <w:p w14:paraId="0418AC2E" w14:textId="78BCB2B3"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78FDED88" w14:textId="77777777" w:rsidTr="003C1E7E">
        <w:tc>
          <w:tcPr>
            <w:tcW w:w="8222" w:type="dxa"/>
            <w:gridSpan w:val="6"/>
            <w:tcBorders>
              <w:top w:val="single" w:sz="6" w:space="0" w:color="000000"/>
              <w:left w:val="single" w:sz="6" w:space="0" w:color="000000"/>
              <w:bottom w:val="single" w:sz="6" w:space="0" w:color="000000"/>
              <w:right w:val="single" w:sz="6" w:space="0" w:color="000000"/>
            </w:tcBorders>
          </w:tcPr>
          <w:p w14:paraId="1DB8549E"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4392FCED" w14:textId="7A207668"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322B4537" w14:textId="77777777" w:rsidTr="003C1E7E">
        <w:tc>
          <w:tcPr>
            <w:tcW w:w="9384" w:type="dxa"/>
            <w:gridSpan w:val="7"/>
            <w:tcBorders>
              <w:top w:val="single" w:sz="6" w:space="0" w:color="000000"/>
              <w:left w:val="single" w:sz="6" w:space="0" w:color="000000"/>
              <w:bottom w:val="single" w:sz="6" w:space="0" w:color="000000"/>
              <w:right w:val="single" w:sz="6" w:space="0" w:color="000000"/>
            </w:tcBorders>
          </w:tcPr>
          <w:p w14:paraId="408E67A7"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Lote: 15 - Lote 015</w:t>
            </w:r>
          </w:p>
        </w:tc>
      </w:tr>
      <w:tr w:rsidR="008A551B" w:rsidRPr="008A551B" w14:paraId="02B18A2B" w14:textId="77777777" w:rsidTr="003C1E7E">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410B16C3"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61751120"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Código do produto/serviço</w:t>
            </w:r>
          </w:p>
        </w:tc>
        <w:tc>
          <w:tcPr>
            <w:tcW w:w="4427" w:type="dxa"/>
            <w:tcBorders>
              <w:top w:val="single" w:sz="6" w:space="0" w:color="000000"/>
              <w:left w:val="single" w:sz="6" w:space="0" w:color="000000"/>
              <w:bottom w:val="single" w:sz="6" w:space="0" w:color="000000"/>
              <w:right w:val="single" w:sz="6" w:space="0" w:color="000000"/>
            </w:tcBorders>
            <w:shd w:val="clear" w:color="auto" w:fill="C0C0C0"/>
          </w:tcPr>
          <w:p w14:paraId="631EF41B"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Nome do produto/serviço</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358796D6"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DB26037"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2F21FAF8"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w:t>
            </w:r>
          </w:p>
        </w:tc>
        <w:tc>
          <w:tcPr>
            <w:tcW w:w="1162" w:type="dxa"/>
            <w:tcBorders>
              <w:top w:val="single" w:sz="6" w:space="0" w:color="000000"/>
              <w:left w:val="single" w:sz="6" w:space="0" w:color="000000"/>
              <w:bottom w:val="single" w:sz="6" w:space="0" w:color="000000"/>
              <w:right w:val="single" w:sz="6" w:space="0" w:color="000000"/>
            </w:tcBorders>
            <w:shd w:val="clear" w:color="auto" w:fill="C0C0C0"/>
          </w:tcPr>
          <w:p w14:paraId="45A5BF87"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Preço máximo total</w:t>
            </w:r>
          </w:p>
        </w:tc>
      </w:tr>
      <w:tr w:rsidR="008A551B" w:rsidRPr="008A551B" w14:paraId="7A2DF3DF" w14:textId="77777777" w:rsidTr="003C1E7E">
        <w:tc>
          <w:tcPr>
            <w:tcW w:w="668" w:type="dxa"/>
            <w:tcBorders>
              <w:top w:val="single" w:sz="6" w:space="0" w:color="000000"/>
              <w:left w:val="single" w:sz="6" w:space="0" w:color="000000"/>
              <w:bottom w:val="single" w:sz="6" w:space="0" w:color="000000"/>
              <w:right w:val="single" w:sz="6" w:space="0" w:color="000000"/>
            </w:tcBorders>
          </w:tcPr>
          <w:p w14:paraId="700E4B37"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w:t>
            </w:r>
          </w:p>
        </w:tc>
        <w:tc>
          <w:tcPr>
            <w:tcW w:w="1001" w:type="dxa"/>
            <w:tcBorders>
              <w:top w:val="single" w:sz="6" w:space="0" w:color="000000"/>
              <w:left w:val="single" w:sz="6" w:space="0" w:color="000000"/>
              <w:bottom w:val="single" w:sz="6" w:space="0" w:color="000000"/>
              <w:right w:val="single" w:sz="6" w:space="0" w:color="000000"/>
            </w:tcBorders>
          </w:tcPr>
          <w:p w14:paraId="6F6874A4"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20811</w:t>
            </w:r>
          </w:p>
        </w:tc>
        <w:tc>
          <w:tcPr>
            <w:tcW w:w="4427" w:type="dxa"/>
            <w:tcBorders>
              <w:top w:val="single" w:sz="6" w:space="0" w:color="000000"/>
              <w:left w:val="single" w:sz="6" w:space="0" w:color="000000"/>
              <w:bottom w:val="single" w:sz="6" w:space="0" w:color="000000"/>
              <w:right w:val="single" w:sz="6" w:space="0" w:color="000000"/>
            </w:tcBorders>
          </w:tcPr>
          <w:p w14:paraId="154FAB7F"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 xml:space="preserve">BOLA DE FUTEBOL DE CAPOTÃO  INFANTIL TAMANHO  OFICIAL   Diâmetro da Bola: 25 </w:t>
            </w:r>
            <w:proofErr w:type="spellStart"/>
            <w:r w:rsidRPr="008A551B">
              <w:rPr>
                <w:rFonts w:ascii="Cambria" w:hAnsi="Cambria" w:cstheme="majorHAnsi"/>
                <w:sz w:val="18"/>
                <w:szCs w:val="18"/>
                <w:lang w:val="x-none"/>
              </w:rPr>
              <w:t>Centímetros.Material</w:t>
            </w:r>
            <w:proofErr w:type="spellEnd"/>
            <w:r w:rsidRPr="008A551B">
              <w:rPr>
                <w:rFonts w:ascii="Cambria" w:hAnsi="Cambria" w:cstheme="majorHAnsi"/>
                <w:sz w:val="18"/>
                <w:szCs w:val="18"/>
                <w:lang w:val="x-none"/>
              </w:rPr>
              <w:t xml:space="preserve">: couro </w:t>
            </w:r>
            <w:proofErr w:type="spellStart"/>
            <w:r w:rsidRPr="008A551B">
              <w:rPr>
                <w:rFonts w:ascii="Cambria" w:hAnsi="Cambria" w:cstheme="majorHAnsi"/>
                <w:sz w:val="18"/>
                <w:szCs w:val="18"/>
                <w:lang w:val="x-none"/>
              </w:rPr>
              <w:t>sintéticoMaterial</w:t>
            </w:r>
            <w:proofErr w:type="spellEnd"/>
            <w:r w:rsidRPr="008A551B">
              <w:rPr>
                <w:rFonts w:ascii="Cambria" w:hAnsi="Cambria" w:cstheme="majorHAnsi"/>
                <w:sz w:val="18"/>
                <w:szCs w:val="18"/>
                <w:lang w:val="x-none"/>
              </w:rPr>
              <w:t xml:space="preserve"> da Câmara:  </w:t>
            </w:r>
            <w:proofErr w:type="spellStart"/>
            <w:r w:rsidRPr="008A551B">
              <w:rPr>
                <w:rFonts w:ascii="Cambria" w:hAnsi="Cambria" w:cstheme="majorHAnsi"/>
                <w:sz w:val="18"/>
                <w:szCs w:val="18"/>
                <w:lang w:val="x-none"/>
              </w:rPr>
              <w:t>BorrachaColorida</w:t>
            </w:r>
            <w:proofErr w:type="spellEnd"/>
            <w:r w:rsidRPr="008A551B">
              <w:rPr>
                <w:rFonts w:ascii="Cambria" w:hAnsi="Cambria" w:cstheme="majorHAnsi"/>
                <w:sz w:val="18"/>
                <w:szCs w:val="18"/>
                <w:lang w:val="x-none"/>
              </w:rPr>
              <w:t xml:space="preserve"> (diversas cores)Tipo de costura : costurada à maquina   </w:t>
            </w:r>
          </w:p>
        </w:tc>
        <w:tc>
          <w:tcPr>
            <w:tcW w:w="850" w:type="dxa"/>
            <w:tcBorders>
              <w:top w:val="single" w:sz="6" w:space="0" w:color="000000"/>
              <w:left w:val="single" w:sz="6" w:space="0" w:color="000000"/>
              <w:bottom w:val="single" w:sz="6" w:space="0" w:color="000000"/>
              <w:right w:val="single" w:sz="6" w:space="0" w:color="000000"/>
            </w:tcBorders>
          </w:tcPr>
          <w:p w14:paraId="2C72DA9D"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1.000,00</w:t>
            </w:r>
          </w:p>
        </w:tc>
        <w:tc>
          <w:tcPr>
            <w:tcW w:w="567" w:type="dxa"/>
            <w:tcBorders>
              <w:top w:val="single" w:sz="6" w:space="0" w:color="000000"/>
              <w:left w:val="single" w:sz="6" w:space="0" w:color="000000"/>
              <w:bottom w:val="single" w:sz="6" w:space="0" w:color="000000"/>
              <w:right w:val="single" w:sz="6" w:space="0" w:color="000000"/>
            </w:tcBorders>
          </w:tcPr>
          <w:p w14:paraId="4D398AB5"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338B1B25" w14:textId="5A4217F8" w:rsidR="008A551B" w:rsidRPr="008A551B" w:rsidRDefault="008A551B" w:rsidP="003C1E7E">
            <w:pPr>
              <w:spacing w:after="160" w:line="259" w:lineRule="auto"/>
              <w:rPr>
                <w:rFonts w:ascii="Cambria" w:hAnsi="Cambria" w:cstheme="majorHAnsi"/>
                <w:sz w:val="18"/>
                <w:szCs w:val="18"/>
                <w:lang w:val="x-none"/>
              </w:rPr>
            </w:pPr>
          </w:p>
        </w:tc>
        <w:tc>
          <w:tcPr>
            <w:tcW w:w="1162" w:type="dxa"/>
            <w:tcBorders>
              <w:top w:val="single" w:sz="6" w:space="0" w:color="000000"/>
              <w:left w:val="single" w:sz="6" w:space="0" w:color="000000"/>
              <w:bottom w:val="single" w:sz="6" w:space="0" w:color="000000"/>
              <w:right w:val="single" w:sz="6" w:space="0" w:color="000000"/>
            </w:tcBorders>
          </w:tcPr>
          <w:p w14:paraId="7A9D28AA" w14:textId="544EFBBC" w:rsidR="008A551B" w:rsidRPr="008A551B" w:rsidRDefault="008A551B" w:rsidP="003C1E7E">
            <w:pPr>
              <w:spacing w:after="160" w:line="259" w:lineRule="auto"/>
              <w:rPr>
                <w:rFonts w:ascii="Cambria" w:hAnsi="Cambria" w:cstheme="majorHAnsi"/>
                <w:sz w:val="18"/>
                <w:szCs w:val="18"/>
                <w:lang w:val="x-none"/>
              </w:rPr>
            </w:pPr>
          </w:p>
        </w:tc>
      </w:tr>
      <w:tr w:rsidR="008A551B" w:rsidRPr="008A551B" w14:paraId="529BD90C" w14:textId="77777777" w:rsidTr="003C1E7E">
        <w:tc>
          <w:tcPr>
            <w:tcW w:w="8222" w:type="dxa"/>
            <w:gridSpan w:val="6"/>
            <w:tcBorders>
              <w:top w:val="single" w:sz="6" w:space="0" w:color="000000"/>
              <w:left w:val="single" w:sz="6" w:space="0" w:color="000000"/>
              <w:bottom w:val="single" w:sz="6" w:space="0" w:color="000000"/>
              <w:right w:val="single" w:sz="6" w:space="0" w:color="000000"/>
            </w:tcBorders>
          </w:tcPr>
          <w:p w14:paraId="4FF1A46D" w14:textId="77777777" w:rsidR="008A551B" w:rsidRPr="008A551B" w:rsidRDefault="008A551B" w:rsidP="003C1E7E">
            <w:pPr>
              <w:spacing w:after="160" w:line="259" w:lineRule="auto"/>
              <w:rPr>
                <w:rFonts w:ascii="Cambria" w:hAnsi="Cambria" w:cstheme="majorHAnsi"/>
                <w:sz w:val="18"/>
                <w:szCs w:val="18"/>
                <w:lang w:val="x-none"/>
              </w:rPr>
            </w:pPr>
            <w:r w:rsidRPr="008A551B">
              <w:rPr>
                <w:rFonts w:ascii="Cambria" w:hAnsi="Cambria" w:cstheme="majorHAnsi"/>
                <w:sz w:val="18"/>
                <w:szCs w:val="18"/>
                <w:lang w:val="x-none"/>
              </w:rPr>
              <w:t>TOTAL</w:t>
            </w:r>
          </w:p>
        </w:tc>
        <w:tc>
          <w:tcPr>
            <w:tcW w:w="1162" w:type="dxa"/>
            <w:tcBorders>
              <w:top w:val="single" w:sz="6" w:space="0" w:color="000000"/>
              <w:left w:val="single" w:sz="6" w:space="0" w:color="000000"/>
              <w:bottom w:val="single" w:sz="6" w:space="0" w:color="000000"/>
              <w:right w:val="single" w:sz="6" w:space="0" w:color="000000"/>
            </w:tcBorders>
          </w:tcPr>
          <w:p w14:paraId="043DD187" w14:textId="751C4BD6" w:rsidR="008A551B" w:rsidRPr="008A551B" w:rsidRDefault="008A551B" w:rsidP="003C1E7E">
            <w:pPr>
              <w:spacing w:after="160" w:line="259" w:lineRule="auto"/>
              <w:rPr>
                <w:rFonts w:ascii="Cambria" w:hAnsi="Cambria" w:cstheme="majorHAnsi"/>
                <w:sz w:val="18"/>
                <w:szCs w:val="18"/>
                <w:lang w:val="x-none"/>
              </w:rPr>
            </w:pPr>
          </w:p>
        </w:tc>
      </w:tr>
    </w:tbl>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 xml:space="preserve">_______ </w:t>
      </w:r>
      <w:proofErr w:type="spellStart"/>
      <w:r w:rsidR="00280E91" w:rsidRPr="00D82DFF">
        <w:rPr>
          <w:rFonts w:ascii="Cambria" w:eastAsia="Lucida Sans Unicode" w:hAnsi="Cambria" w:cstheme="majorHAnsi"/>
          <w:sz w:val="18"/>
          <w:szCs w:val="18"/>
        </w:rPr>
        <w:t>de</w:t>
      </w:r>
      <w:proofErr w:type="spellEnd"/>
      <w:r w:rsidR="00280E91" w:rsidRPr="00D82DFF">
        <w:rPr>
          <w:rFonts w:ascii="Cambria" w:eastAsia="Lucida Sans Unicode" w:hAnsi="Cambria" w:cstheme="majorHAnsi"/>
          <w:sz w:val="18"/>
          <w:szCs w:val="18"/>
        </w:rPr>
        <w:t xml:space="preserve"> 2025</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lastRenderedPageBreak/>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6A220E54" w14:textId="77777777" w:rsidR="00BC24B0" w:rsidRPr="00D82DFF" w:rsidRDefault="00BC24B0">
      <w:pPr>
        <w:spacing w:after="160" w:line="259" w:lineRule="auto"/>
        <w:rPr>
          <w:rFonts w:ascii="Cambria" w:hAnsi="Cambria" w:cstheme="majorHAnsi"/>
          <w:sz w:val="18"/>
          <w:szCs w:val="18"/>
        </w:rPr>
      </w:pPr>
      <w:r w:rsidRPr="00D82DFF">
        <w:rPr>
          <w:rFonts w:ascii="Cambria" w:hAnsi="Cambria" w:cstheme="majorHAnsi"/>
          <w:sz w:val="18"/>
          <w:szCs w:val="18"/>
        </w:rPr>
        <w:br w:type="page"/>
      </w:r>
    </w:p>
    <w:p w14:paraId="378C9857" w14:textId="752E0206" w:rsidR="00DF558F" w:rsidRPr="00D82DFF" w:rsidRDefault="00DF558F" w:rsidP="00135D3B">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w:t>
      </w:r>
      <w:r w:rsidR="00135D3B">
        <w:rPr>
          <w:rFonts w:ascii="Cambria" w:hAnsi="Cambria" w:cstheme="majorHAnsi"/>
          <w:b/>
          <w:iCs/>
          <w:sz w:val="18"/>
          <w:szCs w:val="18"/>
        </w:rPr>
        <w:t>V</w:t>
      </w:r>
      <w:r w:rsidRPr="00D82DFF">
        <w:rPr>
          <w:rFonts w:ascii="Cambria" w:hAnsi="Cambria" w:cstheme="majorHAnsi"/>
          <w:b/>
          <w:iCs/>
          <w:sz w:val="18"/>
          <w:szCs w:val="18"/>
        </w:rPr>
        <w:t xml:space="preserve">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D82DFF"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PARA O AGENTE DE CONTRAÇÃO e EQUIPE DE APOIO</w:t>
      </w:r>
    </w:p>
    <w:p w14:paraId="49D7E4CC" w14:textId="5B037EF8" w:rsidR="00DF558F" w:rsidRPr="005344A6" w:rsidRDefault="00612690" w:rsidP="00EA6E27">
      <w:pPr>
        <w:autoSpaceDE w:val="0"/>
        <w:spacing w:before="120" w:after="120" w:line="276" w:lineRule="auto"/>
        <w:jc w:val="both"/>
        <w:rPr>
          <w:rFonts w:ascii="Cambria" w:hAnsi="Cambria" w:cstheme="majorHAnsi"/>
          <w:b/>
          <w:bCs/>
          <w:color w:val="000000"/>
          <w:sz w:val="18"/>
          <w:szCs w:val="18"/>
        </w:rPr>
      </w:pPr>
      <w:r w:rsidRPr="00D82DFF">
        <w:rPr>
          <w:rFonts w:ascii="Cambria" w:hAnsi="Cambria" w:cstheme="majorHAnsi"/>
          <w:b/>
          <w:bCs/>
          <w:sz w:val="18"/>
          <w:szCs w:val="18"/>
        </w:rPr>
        <w:t>DISPENSA</w:t>
      </w:r>
      <w:r w:rsidR="00DF558F" w:rsidRPr="005344A6">
        <w:rPr>
          <w:rFonts w:ascii="Cambria" w:hAnsi="Cambria" w:cstheme="majorHAnsi"/>
          <w:b/>
          <w:bCs/>
          <w:color w:val="000000"/>
          <w:sz w:val="18"/>
          <w:szCs w:val="18"/>
        </w:rPr>
        <w:t xml:space="preserve"> N º</w:t>
      </w:r>
      <w:r w:rsidRPr="005344A6">
        <w:rPr>
          <w:rFonts w:ascii="Cambria" w:hAnsi="Cambria" w:cstheme="majorHAnsi"/>
          <w:b/>
          <w:bCs/>
          <w:color w:val="000000"/>
          <w:sz w:val="18"/>
          <w:szCs w:val="18"/>
        </w:rPr>
        <w:t xml:space="preserve"> </w:t>
      </w:r>
      <w:r w:rsidR="005344A6" w:rsidRPr="005344A6">
        <w:rPr>
          <w:rFonts w:ascii="Cambria" w:hAnsi="Cambria" w:cstheme="majorHAnsi"/>
          <w:b/>
          <w:bCs/>
          <w:color w:val="000000"/>
          <w:sz w:val="18"/>
          <w:szCs w:val="18"/>
        </w:rPr>
        <w:t>44</w:t>
      </w:r>
      <w:r w:rsidR="00280E91" w:rsidRPr="005344A6">
        <w:rPr>
          <w:rFonts w:ascii="Cambria" w:hAnsi="Cambria" w:cstheme="majorHAnsi"/>
          <w:b/>
          <w:bCs/>
          <w:color w:val="000000"/>
          <w:sz w:val="18"/>
          <w:szCs w:val="18"/>
        </w:rPr>
        <w:t>/2025</w:t>
      </w:r>
    </w:p>
    <w:p w14:paraId="7A713C33" w14:textId="77777777" w:rsidR="00DF558F" w:rsidRPr="005344A6" w:rsidRDefault="00DF558F" w:rsidP="00EA6E27">
      <w:pPr>
        <w:spacing w:before="120" w:after="120" w:line="276" w:lineRule="auto"/>
        <w:ind w:left="709" w:hanging="709"/>
        <w:jc w:val="both"/>
        <w:rPr>
          <w:rFonts w:ascii="Cambria" w:hAnsi="Cambria" w:cstheme="majorHAnsi"/>
          <w:color w:val="000000"/>
          <w:sz w:val="18"/>
          <w:szCs w:val="18"/>
        </w:rPr>
      </w:pPr>
    </w:p>
    <w:p w14:paraId="651F656A" w14:textId="77777777" w:rsidR="00DF558F" w:rsidRPr="005344A6" w:rsidRDefault="00DF558F" w:rsidP="00EA6E27">
      <w:pPr>
        <w:spacing w:before="120" w:after="120" w:line="276" w:lineRule="auto"/>
        <w:jc w:val="both"/>
        <w:rPr>
          <w:rFonts w:ascii="Cambria" w:hAnsi="Cambria" w:cstheme="majorHAnsi"/>
          <w:b/>
          <w:color w:val="000000"/>
          <w:sz w:val="18"/>
          <w:szCs w:val="18"/>
        </w:rPr>
      </w:pPr>
      <w:r w:rsidRPr="005344A6">
        <w:rPr>
          <w:rFonts w:ascii="Cambria" w:hAnsi="Cambria" w:cstheme="majorHAnsi"/>
          <w:color w:val="000000"/>
          <w:sz w:val="18"/>
          <w:szCs w:val="18"/>
        </w:rPr>
        <w:t xml:space="preserve">O signatário de o presente, em nome da proponente (nome da empresa) ____________________, inscrita no CNPJ sob n° ________________, sediada (endereço completo) ____________________________________ </w:t>
      </w:r>
      <w:r w:rsidRPr="005344A6">
        <w:rPr>
          <w:rFonts w:ascii="Cambria" w:hAnsi="Cambria" w:cstheme="majorHAnsi"/>
          <w:b/>
          <w:color w:val="000000"/>
          <w:sz w:val="18"/>
          <w:szCs w:val="18"/>
        </w:rPr>
        <w:t>declara, para todos os fins legais e necessários, sob as penas da lei, que:</w:t>
      </w:r>
    </w:p>
    <w:p w14:paraId="00827B23" w14:textId="32F05ABD" w:rsidR="00DF558F" w:rsidRPr="005344A6" w:rsidRDefault="007A6253" w:rsidP="007A6253">
      <w:pPr>
        <w:suppressAutoHyphens/>
        <w:spacing w:before="120" w:after="120" w:line="276" w:lineRule="auto"/>
        <w:jc w:val="both"/>
        <w:rPr>
          <w:rFonts w:ascii="Cambria" w:hAnsi="Cambria" w:cstheme="majorHAnsi"/>
          <w:color w:val="000000"/>
          <w:sz w:val="18"/>
          <w:szCs w:val="18"/>
        </w:rPr>
      </w:pPr>
      <w:r w:rsidRPr="005344A6">
        <w:rPr>
          <w:rFonts w:ascii="Cambria" w:hAnsi="Cambria" w:cstheme="majorHAnsi"/>
          <w:color w:val="000000"/>
          <w:sz w:val="18"/>
          <w:szCs w:val="18"/>
        </w:rPr>
        <w:t xml:space="preserve">1. </w:t>
      </w:r>
      <w:r w:rsidR="00DF558F" w:rsidRPr="005344A6">
        <w:rPr>
          <w:rFonts w:ascii="Cambria" w:hAnsi="Cambria" w:cstheme="majorHAnsi"/>
          <w:color w:val="000000"/>
          <w:sz w:val="18"/>
          <w:szCs w:val="18"/>
        </w:rPr>
        <w:t xml:space="preserve">Está plenamente capacitado a efetuar o fornecimento dos produtos e serviços licitados, referente ao </w:t>
      </w:r>
      <w:r w:rsidR="00964B44" w:rsidRPr="005344A6">
        <w:rPr>
          <w:rFonts w:ascii="Cambria" w:hAnsi="Cambria" w:cstheme="majorHAnsi"/>
          <w:color w:val="000000"/>
          <w:sz w:val="18"/>
          <w:szCs w:val="18"/>
        </w:rPr>
        <w:t>DISPENSA</w:t>
      </w:r>
      <w:r w:rsidR="00DF558F" w:rsidRPr="005344A6">
        <w:rPr>
          <w:rFonts w:ascii="Cambria" w:hAnsi="Cambria" w:cstheme="majorHAnsi"/>
          <w:color w:val="000000"/>
          <w:sz w:val="18"/>
          <w:szCs w:val="18"/>
        </w:rPr>
        <w:t xml:space="preserve"> </w:t>
      </w:r>
      <w:r w:rsidR="005344A6" w:rsidRPr="005344A6">
        <w:rPr>
          <w:rFonts w:ascii="Cambria" w:hAnsi="Cambria" w:cstheme="majorHAnsi"/>
          <w:color w:val="000000"/>
          <w:sz w:val="18"/>
          <w:szCs w:val="18"/>
        </w:rPr>
        <w:t>44</w:t>
      </w:r>
      <w:r w:rsidR="00280E91" w:rsidRPr="005344A6">
        <w:rPr>
          <w:rFonts w:ascii="Cambria" w:hAnsi="Cambria" w:cstheme="majorHAnsi"/>
          <w:color w:val="000000"/>
          <w:sz w:val="18"/>
          <w:szCs w:val="18"/>
        </w:rPr>
        <w:t xml:space="preserve">/2025 </w:t>
      </w:r>
      <w:r w:rsidR="00DF558F" w:rsidRPr="005344A6">
        <w:rPr>
          <w:rFonts w:ascii="Cambria" w:hAnsi="Cambria" w:cstheme="majorHAnsi"/>
          <w:color w:val="000000"/>
          <w:sz w:val="18"/>
          <w:szCs w:val="18"/>
        </w:rPr>
        <w:t>nas quantidades e nos prazos previstos.</w:t>
      </w:r>
    </w:p>
    <w:p w14:paraId="28BAA936" w14:textId="5794C6AF" w:rsidR="00DF558F" w:rsidRPr="00D82DFF" w:rsidRDefault="007A6253" w:rsidP="007A6253">
      <w:pPr>
        <w:suppressAutoHyphens/>
        <w:spacing w:before="120" w:after="120" w:line="276" w:lineRule="auto"/>
        <w:jc w:val="both"/>
        <w:rPr>
          <w:rFonts w:ascii="Cambria" w:hAnsi="Cambria" w:cstheme="majorHAnsi"/>
          <w:sz w:val="18"/>
          <w:szCs w:val="18"/>
        </w:rPr>
      </w:pPr>
      <w:r w:rsidRPr="005344A6">
        <w:rPr>
          <w:rFonts w:ascii="Cambria" w:hAnsi="Cambria" w:cstheme="majorHAnsi"/>
          <w:color w:val="000000"/>
          <w:sz w:val="18"/>
          <w:szCs w:val="18"/>
        </w:rPr>
        <w:t xml:space="preserve">2. </w:t>
      </w:r>
      <w:r w:rsidR="00DF558F" w:rsidRPr="005344A6">
        <w:rPr>
          <w:rFonts w:ascii="Cambria" w:hAnsi="Cambria" w:cstheme="majorHAnsi"/>
          <w:color w:val="000000"/>
          <w:sz w:val="18"/>
          <w:szCs w:val="18"/>
        </w:rPr>
        <w:t>Até a presente data inexistem fatos impeditivos para sua habilitação n</w:t>
      </w:r>
      <w:r w:rsidR="00494E79" w:rsidRPr="005344A6">
        <w:rPr>
          <w:rFonts w:ascii="Cambria" w:hAnsi="Cambria" w:cstheme="majorHAnsi"/>
          <w:color w:val="000000"/>
          <w:sz w:val="18"/>
          <w:szCs w:val="18"/>
        </w:rPr>
        <w:t>a</w:t>
      </w:r>
      <w:r w:rsidR="00DF558F" w:rsidRPr="005344A6">
        <w:rPr>
          <w:rFonts w:ascii="Cambria" w:hAnsi="Cambria" w:cstheme="majorHAnsi"/>
          <w:color w:val="000000"/>
          <w:sz w:val="18"/>
          <w:szCs w:val="18"/>
        </w:rPr>
        <w:t xml:space="preserve"> </w:t>
      </w:r>
      <w:r w:rsidR="00494E79" w:rsidRPr="005344A6">
        <w:rPr>
          <w:rFonts w:ascii="Cambria" w:hAnsi="Cambria" w:cstheme="majorHAnsi"/>
          <w:color w:val="000000"/>
          <w:sz w:val="18"/>
          <w:szCs w:val="18"/>
        </w:rPr>
        <w:t>Dispensa</w:t>
      </w:r>
      <w:r w:rsidR="00DF558F" w:rsidRPr="005344A6">
        <w:rPr>
          <w:rFonts w:ascii="Cambria" w:hAnsi="Cambria" w:cstheme="majorHAnsi"/>
          <w:color w:val="000000"/>
          <w:sz w:val="18"/>
          <w:szCs w:val="18"/>
        </w:rPr>
        <w:t xml:space="preserve"> n°</w:t>
      </w:r>
      <w:r w:rsidR="002052A4" w:rsidRPr="005344A6">
        <w:rPr>
          <w:rFonts w:ascii="Cambria" w:hAnsi="Cambria" w:cstheme="majorHAnsi"/>
          <w:color w:val="000000"/>
          <w:sz w:val="18"/>
          <w:szCs w:val="18"/>
        </w:rPr>
        <w:t xml:space="preserve"> </w:t>
      </w:r>
      <w:r w:rsidR="005344A6" w:rsidRPr="005344A6">
        <w:rPr>
          <w:rFonts w:ascii="Cambria" w:hAnsi="Cambria" w:cstheme="majorHAnsi"/>
          <w:color w:val="000000"/>
          <w:sz w:val="18"/>
          <w:szCs w:val="18"/>
        </w:rPr>
        <w:t>44</w:t>
      </w:r>
      <w:r w:rsidR="00280E91" w:rsidRPr="005344A6">
        <w:rPr>
          <w:rFonts w:ascii="Cambria" w:hAnsi="Cambria" w:cstheme="majorHAnsi"/>
          <w:color w:val="000000"/>
          <w:sz w:val="18"/>
          <w:szCs w:val="18"/>
        </w:rPr>
        <w:t>/2025</w:t>
      </w:r>
      <w:r w:rsidR="00280E91" w:rsidRPr="005344A6">
        <w:rPr>
          <w:rFonts w:ascii="Cambria" w:hAnsi="Cambria" w:cstheme="majorHAnsi"/>
          <w:b/>
          <w:bCs/>
          <w:color w:val="000000"/>
          <w:sz w:val="18"/>
          <w:szCs w:val="18"/>
        </w:rPr>
        <w:t xml:space="preserve"> </w:t>
      </w:r>
      <w:r w:rsidR="00DF558F" w:rsidRPr="00D82DFF">
        <w:rPr>
          <w:rFonts w:ascii="Cambria" w:hAnsi="Cambria" w:cstheme="majorHAnsi"/>
          <w:sz w:val="18"/>
          <w:szCs w:val="18"/>
        </w:rPr>
        <w:t xml:space="preserve">do Município de </w:t>
      </w:r>
      <w:proofErr w:type="spellStart"/>
      <w:r w:rsidR="00437D82"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6. Não ter recebido do Município de </w:t>
      </w:r>
      <w:proofErr w:type="spellStart"/>
      <w:r w:rsidRPr="00D82DFF">
        <w:rPr>
          <w:rFonts w:ascii="Cambria" w:hAnsi="Cambria" w:cstheme="majorHAnsi"/>
          <w:sz w:val="18"/>
          <w:szCs w:val="18"/>
        </w:rPr>
        <w:t>Cafeara</w:t>
      </w:r>
      <w:proofErr w:type="spellEnd"/>
      <w:r w:rsidRPr="00D82DFF">
        <w:rPr>
          <w:rFonts w:ascii="Cambria" w:hAnsi="Cambria" w:cstheme="majorHAnsi"/>
          <w:sz w:val="18"/>
          <w:szCs w:val="18"/>
        </w:rPr>
        <w:t xml:space="preserve">, SUSPENSÃO TEMPORÁRIA de participação em licitação ou impedimento de contratar com a Administração Municipal, assim como não ter recebido declaração de INIDONEIDADE para licitar e/ou contratar com o Poder Público, em qualquer de suas esferas, seja Federal, </w:t>
      </w:r>
      <w:proofErr w:type="gramStart"/>
      <w:r w:rsidRPr="00D82DFF">
        <w:rPr>
          <w:rFonts w:ascii="Cambria" w:hAnsi="Cambria" w:cstheme="majorHAnsi"/>
          <w:sz w:val="18"/>
          <w:szCs w:val="18"/>
        </w:rPr>
        <w:t>Estadual</w:t>
      </w:r>
      <w:proofErr w:type="gramEnd"/>
      <w:r w:rsidRPr="00D82DFF">
        <w:rPr>
          <w:rFonts w:ascii="Cambria" w:hAnsi="Cambria" w:cstheme="majorHAnsi"/>
          <w:sz w:val="18"/>
          <w:szCs w:val="18"/>
        </w:rPr>
        <w:t xml:space="preserve">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r>
      <w:proofErr w:type="gramStart"/>
      <w:r w:rsidRPr="00D82DFF">
        <w:rPr>
          <w:rFonts w:ascii="Cambria" w:hAnsi="Cambria" w:cstheme="majorHAnsi"/>
          <w:sz w:val="18"/>
          <w:szCs w:val="18"/>
        </w:rPr>
        <w:t>(  )</w:t>
      </w:r>
      <w:proofErr w:type="gramEnd"/>
      <w:r w:rsidRPr="00D82DFF">
        <w:rPr>
          <w:rFonts w:ascii="Cambria" w:hAnsi="Cambria" w:cstheme="majorHAnsi"/>
          <w:sz w:val="18"/>
          <w:szCs w:val="18"/>
        </w:rPr>
        <w:t xml:space="preserve">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w:t>
      </w:r>
      <w:proofErr w:type="spellStart"/>
      <w:r w:rsidR="00F84F39" w:rsidRPr="00D82DFF">
        <w:rPr>
          <w:rFonts w:ascii="Cambria" w:hAnsi="Cambria" w:cstheme="majorHAnsi"/>
          <w:sz w:val="18"/>
          <w:szCs w:val="18"/>
        </w:rPr>
        <w:t>de</w:t>
      </w:r>
      <w:proofErr w:type="spellEnd"/>
      <w:r w:rsidR="00F84F39" w:rsidRPr="00D82DFF">
        <w:rPr>
          <w:rFonts w:ascii="Cambria" w:hAnsi="Cambria" w:cstheme="majorHAnsi"/>
          <w:sz w:val="18"/>
          <w:szCs w:val="18"/>
        </w:rPr>
        <w:t xml:space="preserve"> 2025</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72BA3450"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V</w:t>
      </w:r>
      <w:bookmarkStart w:id="13" w:name="_Hlk113307223"/>
      <w:r w:rsidRPr="00D82DFF">
        <w:rPr>
          <w:rFonts w:ascii="Cambria" w:hAnsi="Cambria" w:cstheme="majorHAnsi"/>
          <w:b/>
          <w:bCs/>
          <w:sz w:val="18"/>
          <w:szCs w:val="18"/>
        </w:rPr>
        <w:t>- MODELO DE DECLARAÇÃO DE MICROEMPRESA OU EMPRESA DE PEQUENO PORTE</w:t>
      </w:r>
      <w:bookmarkEnd w:id="13"/>
    </w:p>
    <w:p w14:paraId="41D2537C" w14:textId="77777777" w:rsidR="00DF558F" w:rsidRPr="00D82DFF" w:rsidRDefault="00DF558F" w:rsidP="00EA6E27">
      <w:pPr>
        <w:pStyle w:val="ParagraphStyle"/>
        <w:spacing w:line="276" w:lineRule="auto"/>
        <w:rPr>
          <w:rFonts w:ascii="Cambria" w:hAnsi="Cambria" w:cstheme="majorHAnsi"/>
          <w:sz w:val="18"/>
          <w:szCs w:val="18"/>
        </w:rPr>
      </w:pPr>
    </w:p>
    <w:p w14:paraId="3CD98A7F" w14:textId="430C0060" w:rsidR="00DF558F" w:rsidRPr="005344A6" w:rsidRDefault="00DF558F" w:rsidP="00EA6E27">
      <w:pPr>
        <w:pStyle w:val="SemEspaamento"/>
        <w:spacing w:line="276" w:lineRule="auto"/>
        <w:jc w:val="both"/>
        <w:rPr>
          <w:rFonts w:ascii="Cambria" w:hAnsi="Cambria" w:cstheme="majorHAnsi"/>
          <w:b/>
          <w:bCs/>
          <w:color w:val="000000"/>
          <w:sz w:val="18"/>
          <w:szCs w:val="18"/>
        </w:rPr>
      </w:pPr>
      <w:r w:rsidRPr="00D82DFF">
        <w:rPr>
          <w:rFonts w:ascii="Cambria" w:hAnsi="Cambria" w:cstheme="majorHAnsi"/>
          <w:b/>
          <w:bCs/>
          <w:sz w:val="18"/>
          <w:szCs w:val="18"/>
        </w:rPr>
        <w:t xml:space="preserve">PROCESSO ADMINISTRATIVO Nº </w:t>
      </w:r>
      <w:r w:rsidR="005344A6" w:rsidRPr="005344A6">
        <w:rPr>
          <w:rFonts w:ascii="Cambria" w:hAnsi="Cambria" w:cstheme="majorHAnsi"/>
          <w:b/>
          <w:bCs/>
          <w:color w:val="000000"/>
          <w:sz w:val="18"/>
          <w:szCs w:val="18"/>
        </w:rPr>
        <w:t>119</w:t>
      </w:r>
      <w:r w:rsidR="00BE4462" w:rsidRPr="005344A6">
        <w:rPr>
          <w:rFonts w:ascii="Cambria" w:hAnsi="Cambria" w:cstheme="majorHAnsi"/>
          <w:b/>
          <w:bCs/>
          <w:color w:val="000000"/>
          <w:sz w:val="18"/>
          <w:szCs w:val="18"/>
        </w:rPr>
        <w:t>/</w:t>
      </w:r>
      <w:r w:rsidR="00F84F39" w:rsidRPr="005344A6">
        <w:rPr>
          <w:rFonts w:ascii="Cambria" w:hAnsi="Cambria" w:cstheme="majorHAnsi"/>
          <w:b/>
          <w:bCs/>
          <w:color w:val="000000"/>
          <w:sz w:val="18"/>
          <w:szCs w:val="18"/>
        </w:rPr>
        <w:t>2025</w:t>
      </w:r>
    </w:p>
    <w:p w14:paraId="00A30ACC" w14:textId="77777777" w:rsidR="00DF558F" w:rsidRPr="005344A6" w:rsidRDefault="00DF558F" w:rsidP="00EA6E27">
      <w:pPr>
        <w:pStyle w:val="SemEspaamento"/>
        <w:spacing w:line="276" w:lineRule="auto"/>
        <w:jc w:val="both"/>
        <w:rPr>
          <w:rFonts w:ascii="Cambria" w:hAnsi="Cambria" w:cstheme="majorHAnsi"/>
          <w:b/>
          <w:bCs/>
          <w:color w:val="000000"/>
          <w:sz w:val="18"/>
          <w:szCs w:val="18"/>
        </w:rPr>
      </w:pPr>
    </w:p>
    <w:p w14:paraId="09E1F3BA" w14:textId="0B6B6F71" w:rsidR="00DF558F" w:rsidRPr="005344A6" w:rsidRDefault="00DF558F" w:rsidP="00EA6E27">
      <w:pPr>
        <w:pStyle w:val="SemEspaamento"/>
        <w:spacing w:line="276" w:lineRule="auto"/>
        <w:jc w:val="both"/>
        <w:rPr>
          <w:rFonts w:ascii="Cambria" w:hAnsi="Cambria" w:cstheme="majorHAnsi"/>
          <w:b/>
          <w:bCs/>
          <w:color w:val="000000"/>
          <w:sz w:val="18"/>
          <w:szCs w:val="18"/>
        </w:rPr>
      </w:pPr>
      <w:r w:rsidRPr="005344A6">
        <w:rPr>
          <w:rFonts w:ascii="Cambria" w:hAnsi="Cambria" w:cstheme="majorHAnsi"/>
          <w:b/>
          <w:bCs/>
          <w:color w:val="000000"/>
          <w:sz w:val="18"/>
          <w:szCs w:val="18"/>
        </w:rPr>
        <w:t xml:space="preserve">DISPENSA DE LICITAÇÃO Nº </w:t>
      </w:r>
      <w:r w:rsidR="005344A6" w:rsidRPr="005344A6">
        <w:rPr>
          <w:rFonts w:ascii="Cambria" w:hAnsi="Cambria" w:cstheme="majorHAnsi"/>
          <w:b/>
          <w:bCs/>
          <w:color w:val="000000"/>
          <w:sz w:val="18"/>
          <w:szCs w:val="18"/>
        </w:rPr>
        <w:t>44</w:t>
      </w:r>
      <w:r w:rsidR="00F84F39" w:rsidRPr="005344A6">
        <w:rPr>
          <w:rFonts w:ascii="Cambria" w:hAnsi="Cambria" w:cstheme="majorHAnsi"/>
          <w:b/>
          <w:bCs/>
          <w:color w:val="000000"/>
          <w:sz w:val="18"/>
          <w:szCs w:val="18"/>
        </w:rPr>
        <w:t>/2025</w:t>
      </w:r>
    </w:p>
    <w:p w14:paraId="3C4FE237" w14:textId="77777777" w:rsidR="00DF558F" w:rsidRPr="005344A6" w:rsidRDefault="00DF558F" w:rsidP="00EA6E27">
      <w:pPr>
        <w:spacing w:line="276" w:lineRule="auto"/>
        <w:jc w:val="both"/>
        <w:rPr>
          <w:rFonts w:ascii="Cambria" w:hAnsi="Cambria" w:cstheme="majorHAnsi"/>
          <w:color w:val="000000"/>
          <w:sz w:val="18"/>
          <w:szCs w:val="18"/>
        </w:rPr>
      </w:pPr>
    </w:p>
    <w:p w14:paraId="5FA62D6F" w14:textId="77777777" w:rsidR="00DF558F" w:rsidRPr="005344A6" w:rsidRDefault="00DF558F" w:rsidP="00EA6E27">
      <w:pPr>
        <w:spacing w:line="276" w:lineRule="auto"/>
        <w:jc w:val="both"/>
        <w:rPr>
          <w:rFonts w:ascii="Cambria" w:hAnsi="Cambria" w:cstheme="majorHAnsi"/>
          <w:b/>
          <w:color w:val="000000"/>
          <w:sz w:val="18"/>
          <w:szCs w:val="18"/>
        </w:rPr>
      </w:pPr>
      <w:r w:rsidRPr="005344A6">
        <w:rPr>
          <w:rFonts w:ascii="Cambria" w:hAnsi="Cambria" w:cstheme="majorHAnsi"/>
          <w:b/>
          <w:color w:val="000000"/>
          <w:sz w:val="18"/>
          <w:szCs w:val="18"/>
        </w:rPr>
        <w:t>PARA O AGENTE DE CONTRAÇÃO e EQUIPE DE APOIO</w:t>
      </w:r>
    </w:p>
    <w:p w14:paraId="0529EE91" w14:textId="77777777" w:rsidR="00DF558F" w:rsidRPr="005344A6" w:rsidRDefault="00DF558F" w:rsidP="00EA6E27">
      <w:pPr>
        <w:pStyle w:val="ParagraphStyle"/>
        <w:spacing w:line="276" w:lineRule="auto"/>
        <w:jc w:val="both"/>
        <w:rPr>
          <w:rFonts w:ascii="Cambria" w:hAnsi="Cambria" w:cstheme="majorHAnsi"/>
          <w:color w:val="000000"/>
          <w:sz w:val="18"/>
          <w:szCs w:val="18"/>
        </w:rPr>
      </w:pPr>
    </w:p>
    <w:p w14:paraId="34B1F217" w14:textId="77777777" w:rsidR="00DF558F" w:rsidRPr="005344A6" w:rsidRDefault="00DF558F" w:rsidP="00EA6E27">
      <w:pPr>
        <w:pStyle w:val="ParagraphStyle"/>
        <w:spacing w:line="276" w:lineRule="auto"/>
        <w:jc w:val="both"/>
        <w:rPr>
          <w:rFonts w:ascii="Cambria" w:hAnsi="Cambria" w:cstheme="majorHAnsi"/>
          <w:color w:val="000000"/>
          <w:sz w:val="18"/>
          <w:szCs w:val="18"/>
        </w:rPr>
      </w:pPr>
      <w:r w:rsidRPr="005344A6">
        <w:rPr>
          <w:rFonts w:ascii="Cambria" w:hAnsi="Cambria" w:cstheme="majorHAnsi"/>
          <w:color w:val="000000"/>
          <w:sz w:val="18"/>
          <w:szCs w:val="18"/>
        </w:rPr>
        <w:t xml:space="preserve">PREFEITURA MUNICIPAL DE </w:t>
      </w:r>
      <w:r w:rsidR="00437D82" w:rsidRPr="005344A6">
        <w:rPr>
          <w:rFonts w:ascii="Cambria" w:hAnsi="Cambria" w:cstheme="majorHAnsi"/>
          <w:color w:val="000000"/>
          <w:sz w:val="18"/>
          <w:szCs w:val="18"/>
        </w:rPr>
        <w:t>CAFEARA</w:t>
      </w:r>
      <w:r w:rsidRPr="005344A6">
        <w:rPr>
          <w:rFonts w:ascii="Cambria" w:hAnsi="Cambria" w:cstheme="majorHAnsi"/>
          <w:color w:val="000000"/>
          <w:sz w:val="18"/>
          <w:szCs w:val="18"/>
        </w:rPr>
        <w:t xml:space="preserve"> – PR</w:t>
      </w:r>
    </w:p>
    <w:p w14:paraId="29A125C9" w14:textId="77777777" w:rsidR="00DF558F" w:rsidRPr="005344A6"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color w:val="000000"/>
          <w:sz w:val="18"/>
          <w:szCs w:val="18"/>
        </w:rPr>
      </w:pPr>
    </w:p>
    <w:p w14:paraId="26336A29" w14:textId="08F0E15C" w:rsidR="00DF558F" w:rsidRPr="00D82DFF" w:rsidRDefault="00DF558F" w:rsidP="00EA6E27">
      <w:pPr>
        <w:pStyle w:val="ParagraphStyle"/>
        <w:spacing w:line="276" w:lineRule="auto"/>
        <w:jc w:val="both"/>
        <w:rPr>
          <w:rFonts w:ascii="Cambria" w:hAnsi="Cambria" w:cstheme="majorHAnsi"/>
          <w:sz w:val="18"/>
          <w:szCs w:val="18"/>
        </w:rPr>
      </w:pPr>
      <w:r w:rsidRPr="005344A6">
        <w:rPr>
          <w:rFonts w:ascii="Cambria" w:hAnsi="Cambria" w:cstheme="majorHAnsi"/>
          <w:color w:val="000000"/>
          <w:sz w:val="18"/>
          <w:szCs w:val="18"/>
        </w:rPr>
        <w:t xml:space="preserve">Declaramos, </w:t>
      </w:r>
      <w:r w:rsidR="008C2494" w:rsidRPr="005344A6">
        <w:rPr>
          <w:rFonts w:ascii="Cambria" w:hAnsi="Cambria" w:cstheme="majorHAnsi"/>
          <w:color w:val="000000"/>
          <w:sz w:val="18"/>
          <w:szCs w:val="18"/>
        </w:rPr>
        <w:t>sob as sanções administrativas c</w:t>
      </w:r>
      <w:r w:rsidRPr="005344A6">
        <w:rPr>
          <w:rFonts w:ascii="Cambria" w:hAnsi="Cambria" w:cstheme="majorHAnsi"/>
          <w:color w:val="000000"/>
          <w:sz w:val="18"/>
          <w:szCs w:val="18"/>
        </w:rPr>
        <w:t xml:space="preserve">abíveis e as penas da lei, para os devidos fins e especialmente no que se referir a </w:t>
      </w:r>
      <w:r w:rsidRPr="005344A6">
        <w:rPr>
          <w:rFonts w:ascii="Cambria" w:hAnsi="Cambria" w:cstheme="majorHAnsi"/>
          <w:b/>
          <w:bCs/>
          <w:color w:val="000000"/>
          <w:sz w:val="18"/>
          <w:szCs w:val="18"/>
        </w:rPr>
        <w:t>DISPENSA DE LICITAÇÃO</w:t>
      </w:r>
      <w:r w:rsidR="00890816" w:rsidRPr="005344A6">
        <w:rPr>
          <w:rFonts w:ascii="Cambria" w:hAnsi="Cambria" w:cstheme="majorHAnsi"/>
          <w:b/>
          <w:bCs/>
          <w:color w:val="000000"/>
          <w:sz w:val="18"/>
          <w:szCs w:val="18"/>
        </w:rPr>
        <w:t xml:space="preserve"> </w:t>
      </w:r>
      <w:r w:rsidRPr="005344A6">
        <w:rPr>
          <w:rFonts w:ascii="Cambria" w:hAnsi="Cambria" w:cstheme="majorHAnsi"/>
          <w:b/>
          <w:bCs/>
          <w:color w:val="000000"/>
          <w:sz w:val="18"/>
          <w:szCs w:val="18"/>
        </w:rPr>
        <w:t xml:space="preserve">nº </w:t>
      </w:r>
      <w:r w:rsidR="005344A6" w:rsidRPr="005344A6">
        <w:rPr>
          <w:rFonts w:ascii="Cambria" w:hAnsi="Cambria" w:cstheme="majorHAnsi"/>
          <w:b/>
          <w:bCs/>
          <w:color w:val="000000"/>
          <w:sz w:val="18"/>
          <w:szCs w:val="18"/>
        </w:rPr>
        <w:t>44</w:t>
      </w:r>
      <w:r w:rsidR="00F84F39" w:rsidRPr="005344A6">
        <w:rPr>
          <w:rFonts w:ascii="Cambria" w:hAnsi="Cambria" w:cstheme="majorHAnsi"/>
          <w:b/>
          <w:bCs/>
          <w:color w:val="000000"/>
          <w:sz w:val="18"/>
          <w:szCs w:val="18"/>
        </w:rPr>
        <w:t>/2025</w:t>
      </w:r>
      <w:r w:rsidRPr="00D82DFF">
        <w:rPr>
          <w:rFonts w:ascii="Cambria" w:hAnsi="Cambria" w:cstheme="majorHAnsi"/>
          <w:sz w:val="18"/>
          <w:szCs w:val="18"/>
        </w:rPr>
        <w:t>-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17978D6F" w14:textId="1EADA71B" w:rsidR="00437D82" w:rsidRPr="00D82DFF" w:rsidRDefault="00EA6E27" w:rsidP="00135D3B">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2C1989B5" w14:textId="7D256557"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lastRenderedPageBreak/>
        <w:t>ANEXO V</w:t>
      </w:r>
      <w:r w:rsidR="00135D3B">
        <w:rPr>
          <w:rFonts w:ascii="Cambria" w:eastAsiaTheme="minorHAnsi" w:hAnsi="Cambria" w:cstheme="majorHAnsi"/>
          <w:b/>
          <w:bCs/>
          <w:sz w:val="18"/>
          <w:szCs w:val="18"/>
          <w:lang w:eastAsia="en-US"/>
        </w:rPr>
        <w:t>I</w:t>
      </w:r>
      <w:r w:rsidRPr="00D82DFF">
        <w:rPr>
          <w:rFonts w:ascii="Cambria" w:eastAsiaTheme="minorHAnsi" w:hAnsi="Cambria" w:cstheme="majorHAnsi"/>
          <w:b/>
          <w:bCs/>
          <w:sz w:val="18"/>
          <w:szCs w:val="18"/>
          <w:lang w:eastAsia="en-US"/>
        </w:rPr>
        <w:t xml:space="preserve"> – MINUTA DO CONTRATO</w:t>
      </w:r>
    </w:p>
    <w:p w14:paraId="6AC4A8F0" w14:textId="77777777" w:rsidR="00DF558F" w:rsidRPr="00D82DFF"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F84F39" w:rsidRPr="00D82DFF">
        <w:rPr>
          <w:rFonts w:ascii="Cambria" w:hAnsi="Cambria" w:cstheme="majorHAnsi"/>
          <w:sz w:val="18"/>
          <w:szCs w:val="18"/>
        </w:rPr>
        <w:t>5</w:t>
      </w:r>
      <w:r w:rsidRPr="00D82DFF">
        <w:rPr>
          <w:rFonts w:ascii="Cambria" w:hAnsi="Cambria" w:cstheme="majorHAnsi"/>
          <w:sz w:val="18"/>
          <w:szCs w:val="18"/>
        </w:rPr>
        <w:t>.</w:t>
      </w:r>
    </w:p>
    <w:p w14:paraId="1F1009D8" w14:textId="4F72DFBF" w:rsidR="00DF558F" w:rsidRPr="005344A6" w:rsidRDefault="00DF558F" w:rsidP="00EA6E27">
      <w:pPr>
        <w:spacing w:line="276" w:lineRule="auto"/>
        <w:rPr>
          <w:rFonts w:ascii="Cambria" w:hAnsi="Cambria" w:cstheme="majorHAnsi"/>
          <w:color w:val="000000"/>
          <w:sz w:val="18"/>
          <w:szCs w:val="18"/>
        </w:rPr>
      </w:pPr>
      <w:r w:rsidRPr="00D82DFF">
        <w:rPr>
          <w:rFonts w:ascii="Cambria" w:hAnsi="Cambria" w:cstheme="majorHAnsi"/>
          <w:sz w:val="18"/>
          <w:szCs w:val="18"/>
        </w:rPr>
        <w:t xml:space="preserve">Processo Administrativo nº </w:t>
      </w:r>
      <w:r w:rsidR="005344A6" w:rsidRPr="005344A6">
        <w:rPr>
          <w:rFonts w:ascii="Cambria" w:hAnsi="Cambria" w:cstheme="majorHAnsi"/>
          <w:color w:val="000000"/>
          <w:sz w:val="18"/>
          <w:szCs w:val="18"/>
        </w:rPr>
        <w:t>119</w:t>
      </w:r>
      <w:r w:rsidR="00BE4462" w:rsidRPr="005344A6">
        <w:rPr>
          <w:rFonts w:ascii="Cambria" w:hAnsi="Cambria" w:cstheme="majorHAnsi"/>
          <w:color w:val="000000"/>
          <w:sz w:val="18"/>
          <w:szCs w:val="18"/>
        </w:rPr>
        <w:t>/</w:t>
      </w:r>
      <w:r w:rsidR="00F84F39" w:rsidRPr="005344A6">
        <w:rPr>
          <w:rFonts w:ascii="Cambria" w:hAnsi="Cambria" w:cstheme="majorHAnsi"/>
          <w:color w:val="000000"/>
          <w:sz w:val="18"/>
          <w:szCs w:val="18"/>
        </w:rPr>
        <w:t>2025</w:t>
      </w:r>
    </w:p>
    <w:p w14:paraId="4556590B" w14:textId="4F089DEA" w:rsidR="00DF558F" w:rsidRPr="005344A6" w:rsidRDefault="00DF558F" w:rsidP="00EA6E27">
      <w:pPr>
        <w:spacing w:line="276" w:lineRule="auto"/>
        <w:rPr>
          <w:rFonts w:ascii="Cambria" w:hAnsi="Cambria" w:cstheme="majorHAnsi"/>
          <w:color w:val="000000"/>
          <w:sz w:val="18"/>
          <w:szCs w:val="18"/>
        </w:rPr>
      </w:pPr>
      <w:r w:rsidRPr="005344A6">
        <w:rPr>
          <w:rFonts w:ascii="Cambria" w:hAnsi="Cambria" w:cstheme="majorHAnsi"/>
          <w:color w:val="000000"/>
          <w:sz w:val="18"/>
          <w:szCs w:val="18"/>
        </w:rPr>
        <w:t>DISPENSA DE</w:t>
      </w:r>
      <w:r w:rsidR="00494E79" w:rsidRPr="005344A6">
        <w:rPr>
          <w:rFonts w:ascii="Cambria" w:hAnsi="Cambria" w:cstheme="majorHAnsi"/>
          <w:color w:val="000000"/>
          <w:sz w:val="18"/>
          <w:szCs w:val="18"/>
        </w:rPr>
        <w:t xml:space="preserve"> </w:t>
      </w:r>
      <w:r w:rsidRPr="005344A6">
        <w:rPr>
          <w:rFonts w:ascii="Cambria" w:hAnsi="Cambria" w:cstheme="majorHAnsi"/>
          <w:color w:val="000000"/>
          <w:sz w:val="18"/>
          <w:szCs w:val="18"/>
        </w:rPr>
        <w:t xml:space="preserve">LICITAÇÃO nº </w:t>
      </w:r>
      <w:r w:rsidR="005344A6" w:rsidRPr="005344A6">
        <w:rPr>
          <w:rFonts w:ascii="Cambria" w:hAnsi="Cambria" w:cstheme="majorHAnsi"/>
          <w:color w:val="000000"/>
          <w:sz w:val="18"/>
          <w:szCs w:val="18"/>
        </w:rPr>
        <w:t>44</w:t>
      </w:r>
      <w:r w:rsidR="00563144" w:rsidRPr="005344A6">
        <w:rPr>
          <w:rFonts w:ascii="Cambria" w:hAnsi="Cambria" w:cstheme="majorHAnsi"/>
          <w:color w:val="000000"/>
          <w:sz w:val="18"/>
          <w:szCs w:val="18"/>
        </w:rPr>
        <w:t>/</w:t>
      </w:r>
      <w:r w:rsidR="00F84F39" w:rsidRPr="005344A6">
        <w:rPr>
          <w:rFonts w:ascii="Cambria" w:hAnsi="Cambria" w:cstheme="majorHAnsi"/>
          <w:color w:val="000000"/>
          <w:sz w:val="18"/>
          <w:szCs w:val="18"/>
        </w:rPr>
        <w:t>2</w:t>
      </w:r>
      <w:r w:rsidR="00BE4462" w:rsidRPr="005344A6">
        <w:rPr>
          <w:rFonts w:ascii="Cambria" w:hAnsi="Cambria" w:cstheme="majorHAnsi"/>
          <w:color w:val="000000"/>
          <w:sz w:val="18"/>
          <w:szCs w:val="18"/>
        </w:rPr>
        <w:t>0</w:t>
      </w:r>
      <w:r w:rsidR="00F84F39" w:rsidRPr="005344A6">
        <w:rPr>
          <w:rFonts w:ascii="Cambria" w:hAnsi="Cambria" w:cstheme="majorHAnsi"/>
          <w:color w:val="000000"/>
          <w:sz w:val="18"/>
          <w:szCs w:val="18"/>
        </w:rPr>
        <w:t>25</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77777777"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proofErr w:type="spellStart"/>
      <w:r w:rsidR="00437D82" w:rsidRPr="00D82DFF">
        <w:rPr>
          <w:rFonts w:ascii="Cambria" w:hAnsi="Cambria" w:cstheme="majorHAnsi"/>
          <w:color w:val="000000" w:themeColor="text1"/>
          <w:sz w:val="18"/>
          <w:szCs w:val="18"/>
        </w:rPr>
        <w:t>Cafeara</w:t>
      </w:r>
      <w:proofErr w:type="spellEnd"/>
      <w:r w:rsidRPr="00D82DFF">
        <w:rPr>
          <w:rFonts w:ascii="Cambria" w:hAnsi="Cambria" w:cstheme="majorHAnsi"/>
          <w:color w:val="000000" w:themeColor="text1"/>
          <w:sz w:val="18"/>
          <w:szCs w:val="18"/>
        </w:rPr>
        <w:t xml:space="preserve">, Estado do Paraná, CEP: 86620-000,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1BC4AC8D" w14:textId="28A3D37A" w:rsidR="00250809" w:rsidRPr="00D82DFF" w:rsidRDefault="00280B90" w:rsidP="00280B90">
      <w:pPr>
        <w:pStyle w:val="ParagraphStyle"/>
        <w:widowControl/>
        <w:tabs>
          <w:tab w:val="left" w:pos="7455"/>
        </w:tabs>
        <w:spacing w:line="276" w:lineRule="auto"/>
        <w:jc w:val="both"/>
        <w:rPr>
          <w:rFonts w:ascii="Cambria" w:hAnsi="Cambria" w:cstheme="majorHAnsi"/>
          <w:color w:val="000000"/>
          <w:sz w:val="18"/>
          <w:szCs w:val="18"/>
        </w:rPr>
      </w:pPr>
      <w:r w:rsidRPr="00D82DFF">
        <w:rPr>
          <w:rFonts w:ascii="Cambria" w:hAnsi="Cambria"/>
          <w:b/>
          <w:color w:val="000000"/>
          <w:sz w:val="18"/>
          <w:szCs w:val="18"/>
        </w:rPr>
        <w:t>1.1.</w:t>
      </w:r>
      <w:r w:rsidRPr="00D82DFF">
        <w:rPr>
          <w:rFonts w:ascii="Cambria" w:hAnsi="Cambria"/>
          <w:color w:val="000000"/>
          <w:sz w:val="18"/>
          <w:szCs w:val="18"/>
        </w:rPr>
        <w:t xml:space="preserve"> </w:t>
      </w:r>
      <w:r w:rsidR="005344A6" w:rsidRPr="00854309">
        <w:rPr>
          <w:rFonts w:ascii="Cambria" w:hAnsi="Cambria"/>
          <w:color w:val="000000" w:themeColor="text1"/>
          <w:sz w:val="18"/>
          <w:szCs w:val="18"/>
        </w:rPr>
        <w:t>Aquisição de doces e brinquedos para as crianças do nosso Município em comemoração às Festividades Natalinas do ano de 2025.</w:t>
      </w: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14352A71" w:rsidR="00DF558F" w:rsidRPr="00D82DFF" w:rsidRDefault="00C3437A" w:rsidP="00EA6E27">
      <w:pPr>
        <w:pStyle w:val="ParagraphStyle"/>
        <w:tabs>
          <w:tab w:val="left" w:pos="360"/>
        </w:tabs>
        <w:spacing w:line="276" w:lineRule="auto"/>
        <w:jc w:val="both"/>
        <w:rPr>
          <w:rFonts w:ascii="Cambria" w:hAnsi="Cambria" w:cstheme="majorHAnsi"/>
          <w:b/>
          <w:bCs/>
          <w:sz w:val="18"/>
          <w:szCs w:val="18"/>
        </w:rPr>
      </w:pPr>
      <w:r w:rsidRPr="00D82DFF">
        <w:rPr>
          <w:rFonts w:ascii="Cambria" w:hAnsi="Cambria" w:cstheme="majorHAnsi"/>
          <w:b/>
          <w:sz w:val="18"/>
          <w:szCs w:val="18"/>
        </w:rPr>
        <w:t>2.1</w:t>
      </w:r>
      <w:r w:rsidRPr="00D82DFF">
        <w:rPr>
          <w:rFonts w:ascii="Cambria" w:hAnsi="Cambria" w:cstheme="majorHAnsi"/>
          <w:color w:val="0000FF"/>
          <w:sz w:val="18"/>
          <w:szCs w:val="18"/>
        </w:rPr>
        <w:t>.</w:t>
      </w:r>
      <w:r w:rsidR="005D674A" w:rsidRPr="00D82DFF">
        <w:rPr>
          <w:rFonts w:ascii="Cambria" w:hAnsi="Cambria" w:cstheme="majorHAnsi"/>
          <w:color w:val="0000FF"/>
          <w:sz w:val="18"/>
          <w:szCs w:val="18"/>
        </w:rPr>
        <w:t xml:space="preserve"> </w:t>
      </w:r>
      <w:r w:rsidR="00DF558F" w:rsidRPr="005344A6">
        <w:rPr>
          <w:rFonts w:ascii="Cambria" w:hAnsi="Cambria" w:cstheme="majorHAnsi"/>
          <w:color w:val="000000"/>
          <w:sz w:val="18"/>
          <w:szCs w:val="18"/>
        </w:rPr>
        <w:t>O CONTRATO, a ser firmad</w:t>
      </w:r>
      <w:r w:rsidR="00964B44" w:rsidRPr="005344A6">
        <w:rPr>
          <w:rFonts w:ascii="Cambria" w:hAnsi="Cambria" w:cstheme="majorHAnsi"/>
          <w:color w:val="000000"/>
          <w:sz w:val="18"/>
          <w:szCs w:val="18"/>
        </w:rPr>
        <w:t>o</w:t>
      </w:r>
      <w:r w:rsidR="00DF558F" w:rsidRPr="005344A6">
        <w:rPr>
          <w:rFonts w:ascii="Cambria" w:hAnsi="Cambria" w:cstheme="majorHAnsi"/>
          <w:color w:val="000000"/>
          <w:sz w:val="18"/>
          <w:szCs w:val="18"/>
        </w:rPr>
        <w:t xml:space="preserve"> entre a Prefeitura Municipal de </w:t>
      </w:r>
      <w:proofErr w:type="spellStart"/>
      <w:r w:rsidR="001B5DA2" w:rsidRPr="005344A6">
        <w:rPr>
          <w:rFonts w:ascii="Cambria" w:hAnsi="Cambria" w:cstheme="majorHAnsi"/>
          <w:color w:val="000000"/>
          <w:sz w:val="18"/>
          <w:szCs w:val="18"/>
        </w:rPr>
        <w:t>Cafeara</w:t>
      </w:r>
      <w:proofErr w:type="spellEnd"/>
      <w:r w:rsidR="00DF558F" w:rsidRPr="005344A6">
        <w:rPr>
          <w:rFonts w:ascii="Cambria" w:hAnsi="Cambria" w:cstheme="majorHAnsi"/>
          <w:color w:val="000000"/>
          <w:sz w:val="18"/>
          <w:szCs w:val="18"/>
        </w:rPr>
        <w:t xml:space="preserve"> e os vencedores do certame, terá validade de</w:t>
      </w:r>
      <w:r w:rsidR="00280B90" w:rsidRPr="005344A6">
        <w:rPr>
          <w:rFonts w:ascii="Cambria" w:hAnsi="Cambria" w:cstheme="majorHAnsi"/>
          <w:color w:val="000000"/>
          <w:sz w:val="18"/>
          <w:szCs w:val="18"/>
        </w:rPr>
        <w:t xml:space="preserve"> </w:t>
      </w:r>
      <w:r w:rsidR="005344A6" w:rsidRPr="005344A6">
        <w:rPr>
          <w:rFonts w:ascii="Cambria" w:hAnsi="Cambria" w:cstheme="majorHAnsi"/>
          <w:color w:val="000000"/>
          <w:sz w:val="18"/>
          <w:szCs w:val="18"/>
        </w:rPr>
        <w:t>60 dias</w:t>
      </w:r>
      <w:r w:rsidR="00DF558F" w:rsidRPr="005344A6">
        <w:rPr>
          <w:rFonts w:ascii="Cambria" w:hAnsi="Cambria" w:cstheme="majorHAnsi"/>
          <w:color w:val="000000"/>
          <w:sz w:val="18"/>
          <w:szCs w:val="18"/>
        </w:rPr>
        <w:t xml:space="preserve">, a partir da data de sua assinatura, nos termos do </w:t>
      </w:r>
      <w:r w:rsidR="00DF558F" w:rsidRPr="005344A6">
        <w:rPr>
          <w:rFonts w:ascii="Cambria" w:hAnsi="Cambria" w:cstheme="majorHAnsi"/>
          <w:bCs/>
          <w:color w:val="000000"/>
          <w:sz w:val="18"/>
          <w:szCs w:val="18"/>
        </w:rPr>
        <w:t>Artigo 10</w:t>
      </w:r>
      <w:r w:rsidR="000B2614" w:rsidRPr="005344A6">
        <w:rPr>
          <w:rFonts w:ascii="Cambria" w:hAnsi="Cambria" w:cstheme="majorHAnsi"/>
          <w:bCs/>
          <w:color w:val="000000"/>
          <w:sz w:val="18"/>
          <w:szCs w:val="18"/>
        </w:rPr>
        <w:t>5</w:t>
      </w:r>
      <w:r w:rsidR="00DF558F" w:rsidRPr="005344A6">
        <w:rPr>
          <w:rFonts w:ascii="Cambria" w:hAnsi="Cambria" w:cstheme="majorHAnsi"/>
          <w:bCs/>
          <w:color w:val="000000"/>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5E2B3E"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sz w:val="18"/>
          <w:szCs w:val="18"/>
        </w:rPr>
      </w:pPr>
      <w:r w:rsidRPr="005E2B3E">
        <w:rPr>
          <w:rFonts w:ascii="Cambria" w:hAnsi="Cambria" w:cstheme="majorHAnsi"/>
          <w:sz w:val="18"/>
          <w:szCs w:val="18"/>
        </w:rPr>
        <w:t>CLÁUSULA TERCEIRA - DA ENTREGA / E FISCALIZAÇÃO DOS ITENS OBJETO D</w:t>
      </w:r>
      <w:r w:rsidR="00494E79" w:rsidRPr="005E2B3E">
        <w:rPr>
          <w:rFonts w:ascii="Cambria" w:hAnsi="Cambria" w:cstheme="majorHAnsi"/>
          <w:sz w:val="18"/>
          <w:szCs w:val="18"/>
        </w:rPr>
        <w:t>A</w:t>
      </w:r>
      <w:r w:rsidRPr="005E2B3E">
        <w:rPr>
          <w:rFonts w:ascii="Cambria" w:hAnsi="Cambria" w:cstheme="majorHAnsi"/>
          <w:sz w:val="18"/>
          <w:szCs w:val="18"/>
        </w:rPr>
        <w:t xml:space="preserve"> </w:t>
      </w:r>
      <w:r w:rsidR="00494E79" w:rsidRPr="005E2B3E">
        <w:rPr>
          <w:rFonts w:ascii="Cambria" w:hAnsi="Cambria" w:cstheme="majorHAnsi"/>
          <w:sz w:val="18"/>
          <w:szCs w:val="18"/>
        </w:rPr>
        <w:t>DISPENSA</w:t>
      </w:r>
    </w:p>
    <w:p w14:paraId="478F5466" w14:textId="77777777" w:rsidR="005344A6" w:rsidRPr="005E2B3E" w:rsidRDefault="00DC1665" w:rsidP="005E2B3E">
      <w:pPr>
        <w:rPr>
          <w:rFonts w:ascii="Cambria" w:hAnsi="Cambria"/>
          <w:b/>
          <w:bCs/>
          <w:sz w:val="18"/>
          <w:szCs w:val="18"/>
        </w:rPr>
      </w:pPr>
      <w:bookmarkStart w:id="14" w:name="_Hlk116120358"/>
      <w:r w:rsidRPr="005E2B3E">
        <w:rPr>
          <w:rFonts w:ascii="Cambria" w:hAnsi="Cambria"/>
          <w:b/>
          <w:bCs/>
          <w:sz w:val="18"/>
          <w:szCs w:val="18"/>
        </w:rPr>
        <w:t>3.1.</w:t>
      </w:r>
      <w:r w:rsidR="00AD289C" w:rsidRPr="005E2B3E">
        <w:rPr>
          <w:rFonts w:ascii="Cambria" w:hAnsi="Cambria"/>
          <w:b/>
          <w:bCs/>
          <w:sz w:val="18"/>
          <w:szCs w:val="18"/>
        </w:rPr>
        <w:t xml:space="preserve"> </w:t>
      </w:r>
      <w:r w:rsidR="005344A6" w:rsidRPr="005E2B3E">
        <w:rPr>
          <w:rFonts w:ascii="Cambria" w:hAnsi="Cambria"/>
          <w:b/>
          <w:bCs/>
          <w:sz w:val="18"/>
          <w:szCs w:val="18"/>
        </w:rPr>
        <w:t xml:space="preserve"> Prazo de entrega/execução</w:t>
      </w:r>
    </w:p>
    <w:p w14:paraId="5C6F1C33" w14:textId="60A5B2A8" w:rsidR="005344A6" w:rsidRDefault="005344A6" w:rsidP="005E2B3E">
      <w:pPr>
        <w:rPr>
          <w:rFonts w:ascii="Cambria" w:hAnsi="Cambria"/>
          <w:sz w:val="18"/>
          <w:szCs w:val="18"/>
        </w:rPr>
      </w:pPr>
      <w:r w:rsidRPr="005E2B3E">
        <w:rPr>
          <w:rFonts w:ascii="Cambria" w:hAnsi="Cambria"/>
          <w:sz w:val="18"/>
          <w:szCs w:val="18"/>
        </w:rPr>
        <w:t>A entrega deverá ser feita em até 5 dias úteis.</w:t>
      </w:r>
    </w:p>
    <w:p w14:paraId="08889FAF" w14:textId="77777777" w:rsidR="005E2B3E" w:rsidRPr="005E2B3E" w:rsidRDefault="005E2B3E" w:rsidP="005E2B3E">
      <w:pPr>
        <w:rPr>
          <w:rFonts w:ascii="Cambria" w:hAnsi="Cambria"/>
          <w:sz w:val="18"/>
          <w:szCs w:val="18"/>
        </w:rPr>
      </w:pPr>
    </w:p>
    <w:p w14:paraId="057BC797" w14:textId="78A4AB51" w:rsidR="005344A6" w:rsidRPr="005E2B3E" w:rsidRDefault="005344A6" w:rsidP="005E2B3E">
      <w:pPr>
        <w:rPr>
          <w:rFonts w:ascii="Cambria" w:hAnsi="Cambria"/>
          <w:b/>
          <w:bCs/>
          <w:sz w:val="18"/>
          <w:szCs w:val="18"/>
        </w:rPr>
      </w:pPr>
      <w:r w:rsidRPr="005E2B3E">
        <w:rPr>
          <w:rFonts w:ascii="Cambria" w:hAnsi="Cambria"/>
          <w:b/>
          <w:bCs/>
          <w:sz w:val="18"/>
          <w:szCs w:val="18"/>
        </w:rPr>
        <w:t>3.2. Local, forma, horário e endereço de entrega</w:t>
      </w:r>
    </w:p>
    <w:p w14:paraId="7D8839FE" w14:textId="2225A697" w:rsidR="005344A6" w:rsidRPr="005E2B3E" w:rsidRDefault="005344A6" w:rsidP="005E2B3E">
      <w:pPr>
        <w:rPr>
          <w:rFonts w:ascii="Cambria" w:hAnsi="Cambria"/>
          <w:sz w:val="18"/>
          <w:szCs w:val="18"/>
        </w:rPr>
      </w:pPr>
      <w:r w:rsidRPr="005E2B3E">
        <w:rPr>
          <w:rFonts w:ascii="Cambria" w:hAnsi="Cambria"/>
          <w:sz w:val="18"/>
          <w:szCs w:val="18"/>
        </w:rPr>
        <w:t xml:space="preserve">A entrega deverá ser feita, na Secretaria Municipal de Educação, Cultura e turismo, sito à Avenida Brasil, 250, Centro, </w:t>
      </w:r>
      <w:proofErr w:type="spellStart"/>
      <w:r w:rsidRPr="005E2B3E">
        <w:rPr>
          <w:rFonts w:ascii="Cambria" w:hAnsi="Cambria"/>
          <w:sz w:val="18"/>
          <w:szCs w:val="18"/>
        </w:rPr>
        <w:t>Cafeara</w:t>
      </w:r>
      <w:proofErr w:type="spellEnd"/>
      <w:r w:rsidRPr="005E2B3E">
        <w:rPr>
          <w:rFonts w:ascii="Cambria" w:hAnsi="Cambria"/>
          <w:sz w:val="18"/>
          <w:szCs w:val="18"/>
        </w:rPr>
        <w:t xml:space="preserve"> – Paraná.</w:t>
      </w:r>
    </w:p>
    <w:p w14:paraId="64623D26" w14:textId="6E25C9D2" w:rsidR="00280B90" w:rsidRPr="00D82DFF" w:rsidRDefault="00280B90" w:rsidP="00280B90">
      <w:pPr>
        <w:rPr>
          <w:rFonts w:ascii="Cambria" w:hAnsi="Cambria"/>
          <w:sz w:val="18"/>
          <w:szCs w:val="18"/>
        </w:rPr>
      </w:pPr>
    </w:p>
    <w:p w14:paraId="27D0BC4A" w14:textId="6CD672AE" w:rsidR="00280B90" w:rsidRPr="005344A6" w:rsidRDefault="000C79C5" w:rsidP="00280B90">
      <w:pPr>
        <w:spacing w:line="276" w:lineRule="auto"/>
        <w:jc w:val="both"/>
        <w:rPr>
          <w:rFonts w:ascii="Cambria" w:hAnsi="Cambria" w:cstheme="majorHAnsi"/>
          <w:color w:val="000000"/>
          <w:sz w:val="18"/>
          <w:szCs w:val="18"/>
        </w:rPr>
      </w:pPr>
      <w:r w:rsidRPr="005344A6">
        <w:rPr>
          <w:rFonts w:ascii="Cambria" w:hAnsi="Cambria"/>
          <w:b/>
          <w:color w:val="000000"/>
          <w:sz w:val="18"/>
          <w:szCs w:val="18"/>
        </w:rPr>
        <w:t>3.</w:t>
      </w:r>
      <w:r w:rsidR="002E201B" w:rsidRPr="005344A6">
        <w:rPr>
          <w:rFonts w:ascii="Cambria" w:hAnsi="Cambria"/>
          <w:b/>
          <w:color w:val="000000"/>
          <w:sz w:val="18"/>
          <w:szCs w:val="18"/>
        </w:rPr>
        <w:t>2</w:t>
      </w:r>
      <w:r w:rsidRPr="005344A6">
        <w:rPr>
          <w:rFonts w:ascii="Cambria" w:hAnsi="Cambria"/>
          <w:b/>
          <w:color w:val="000000"/>
          <w:sz w:val="18"/>
          <w:szCs w:val="18"/>
        </w:rPr>
        <w:t>.</w:t>
      </w:r>
      <w:r w:rsidRPr="005344A6">
        <w:rPr>
          <w:rFonts w:ascii="Cambria" w:hAnsi="Cambria"/>
          <w:color w:val="000000"/>
          <w:sz w:val="18"/>
          <w:szCs w:val="18"/>
        </w:rPr>
        <w:t xml:space="preserve"> Fiscal do contrato será a servidora </w:t>
      </w:r>
      <w:r w:rsidR="005344A6" w:rsidRPr="005344A6">
        <w:rPr>
          <w:rFonts w:ascii="Cambria" w:hAnsi="Cambria" w:cs="Calibri"/>
          <w:bCs/>
          <w:color w:val="000000"/>
          <w:sz w:val="18"/>
          <w:szCs w:val="18"/>
        </w:rPr>
        <w:t>MAGDA MARIA TUROZI</w:t>
      </w:r>
      <w:r w:rsidR="005344A6" w:rsidRPr="005344A6">
        <w:rPr>
          <w:rFonts w:ascii="Cambria" w:hAnsi="Cambria" w:cstheme="majorHAnsi"/>
          <w:color w:val="000000"/>
          <w:sz w:val="18"/>
          <w:szCs w:val="18"/>
        </w:rPr>
        <w:t xml:space="preserve"> </w:t>
      </w:r>
      <w:r w:rsidR="00280B90" w:rsidRPr="005344A6">
        <w:rPr>
          <w:rFonts w:ascii="Cambria" w:hAnsi="Cambria" w:cstheme="majorHAnsi"/>
          <w:color w:val="000000"/>
          <w:sz w:val="18"/>
          <w:szCs w:val="18"/>
        </w:rPr>
        <w:t xml:space="preserve">- Fiscal e </w:t>
      </w:r>
      <w:r w:rsidR="005344A6" w:rsidRPr="005344A6">
        <w:rPr>
          <w:rFonts w:ascii="Cambria" w:hAnsi="Cambria" w:cs="Calibri"/>
          <w:bCs/>
          <w:color w:val="000000"/>
          <w:sz w:val="18"/>
          <w:szCs w:val="18"/>
        </w:rPr>
        <w:t xml:space="preserve">SILVIA MARIA LAZARETTI </w:t>
      </w:r>
      <w:r w:rsidR="00280B90" w:rsidRPr="005344A6">
        <w:rPr>
          <w:rFonts w:ascii="Cambria" w:hAnsi="Cambria" w:cstheme="majorHAnsi"/>
          <w:color w:val="000000"/>
          <w:sz w:val="18"/>
          <w:szCs w:val="18"/>
        </w:rPr>
        <w:t>- Suplente.</w:t>
      </w:r>
    </w:p>
    <w:p w14:paraId="0DD4226D" w14:textId="77777777" w:rsidR="00103C13" w:rsidRPr="00D82DFF" w:rsidRDefault="00103C13" w:rsidP="00103C13">
      <w:pPr>
        <w:rPr>
          <w:rFonts w:ascii="Cambria" w:hAnsi="Cambria"/>
          <w:color w:val="0000FF"/>
          <w:sz w:val="18"/>
          <w:szCs w:val="18"/>
        </w:rPr>
      </w:pPr>
    </w:p>
    <w:bookmarkEnd w:id="14"/>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4913D7E1"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5.1.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D82DFF" w:rsidRDefault="00280B90" w:rsidP="00280B90">
      <w:pPr>
        <w:spacing w:line="276" w:lineRule="auto"/>
        <w:jc w:val="both"/>
        <w:rPr>
          <w:rFonts w:ascii="Cambria" w:hAnsi="Cambria" w:cs="Calibri"/>
          <w:bCs/>
          <w:sz w:val="18"/>
          <w:szCs w:val="18"/>
        </w:rPr>
      </w:pPr>
    </w:p>
    <w:p w14:paraId="0C55DD25" w14:textId="77777777"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 xml:space="preserve">5.2. Prazo e forma de pagamento: </w:t>
      </w:r>
      <w:r w:rsidRPr="00D82DFF">
        <w:rPr>
          <w:rFonts w:ascii="Cambria" w:hAnsi="Cambria" w:cs="Calibri"/>
          <w:b/>
          <w:sz w:val="18"/>
          <w:szCs w:val="18"/>
          <w:lang w:eastAsia="en-US"/>
        </w:rPr>
        <w:t xml:space="preserve"> </w:t>
      </w:r>
    </w:p>
    <w:p w14:paraId="55118F42"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DB1C75F"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483A4CAC"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F9C2F0F"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25C644B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w:t>
      </w:r>
      <w:proofErr w:type="gramStart"/>
      <w:r w:rsidRPr="00D82DFF">
        <w:rPr>
          <w:rFonts w:ascii="Cambria" w:hAnsi="Cambria" w:cs="Calibri"/>
          <w:bCs/>
          <w:sz w:val="18"/>
          <w:szCs w:val="18"/>
        </w:rPr>
        <w:t xml:space="preserve">emitidas </w:t>
      </w:r>
      <w:r w:rsidRPr="00D82DFF">
        <w:rPr>
          <w:rFonts w:ascii="Cambria" w:hAnsi="Cambria" w:cs="Calibri"/>
          <w:b/>
          <w:bCs/>
          <w:sz w:val="18"/>
          <w:szCs w:val="18"/>
        </w:rPr>
        <w:t xml:space="preserve"> </w:t>
      </w:r>
      <w:r w:rsidRPr="00D82DFF">
        <w:rPr>
          <w:rFonts w:ascii="Cambria" w:hAnsi="Cambria" w:cs="Calibri"/>
          <w:sz w:val="18"/>
          <w:szCs w:val="18"/>
        </w:rPr>
        <w:t>de</w:t>
      </w:r>
      <w:proofErr w:type="gramEnd"/>
      <w:r w:rsidRPr="00D82DFF">
        <w:rPr>
          <w:rFonts w:ascii="Cambria" w:hAnsi="Cambria" w:cs="Calibri"/>
          <w:sz w:val="18"/>
          <w:szCs w:val="18"/>
        </w:rPr>
        <w:t xml:space="preserve"> acordo com as informações contidas na Nota de Empenho.</w:t>
      </w:r>
    </w:p>
    <w:p w14:paraId="4246FA78"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3803AD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0018750B"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454ECF9B"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7F586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5F6E7E5E"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2CF2C32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783665D1"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59ED064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7516954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7E6A9E0F"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w:t>
      </w:r>
      <w:proofErr w:type="gramStart"/>
      <w:r w:rsidRPr="00D82DFF">
        <w:rPr>
          <w:rFonts w:ascii="Cambria" w:hAnsi="Cambria" w:cs="Calibri"/>
          <w:bCs/>
          <w:sz w:val="18"/>
          <w:szCs w:val="18"/>
        </w:rPr>
        <w:t xml:space="preserve">   (</w:t>
      </w:r>
      <w:proofErr w:type="gramEnd"/>
      <w:r w:rsidRPr="00D82DFF">
        <w:rPr>
          <w:rFonts w:ascii="Cambria" w:hAnsi="Cambria" w:cs="Calibri"/>
          <w:bCs/>
          <w:sz w:val="18"/>
          <w:szCs w:val="18"/>
        </w:rPr>
        <w:t>TX)     I = (6/100)    I = 0,00016438365</w:t>
      </w:r>
    </w:p>
    <w:p w14:paraId="5B3EA5A6"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0D65C96B"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14ECC7D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5.3. Forma de pagamento</w:t>
      </w:r>
    </w:p>
    <w:p w14:paraId="5ABC59C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06CC0D3F"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24CBF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Quando do pagamento, será efetuada a retenção tributária prevista na legislação aplicável.</w:t>
      </w:r>
    </w:p>
    <w:p w14:paraId="67B22875"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38C70D4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548760" w14:textId="77777777" w:rsidR="00280B90" w:rsidRPr="00D82DFF" w:rsidRDefault="00280B90" w:rsidP="00280B90">
      <w:pPr>
        <w:spacing w:line="276" w:lineRule="auto"/>
        <w:jc w:val="both"/>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3F6EA9" w:rsidRPr="00D82DFF">
        <w:rPr>
          <w:rFonts w:ascii="Cambria" w:hAnsi="Cambria" w:cstheme="majorHAnsi"/>
          <w:sz w:val="18"/>
          <w:szCs w:val="18"/>
        </w:rPr>
        <w:t>5</w:t>
      </w:r>
      <w:r w:rsidRPr="00D82DFF">
        <w:rPr>
          <w:rFonts w:ascii="Cambria" w:hAnsi="Cambria" w:cstheme="majorHAnsi"/>
          <w:sz w:val="18"/>
          <w:szCs w:val="18"/>
        </w:rPr>
        <w:t xml:space="preserve"> ou qualquer outra que venha substituí-la no exercício seguinte.</w:t>
      </w:r>
    </w:p>
    <w:p w14:paraId="6B9152DF" w14:textId="77777777" w:rsidR="00EA6E27" w:rsidRPr="00D82DFF" w:rsidRDefault="00EA6E27" w:rsidP="00EA6E27">
      <w:pPr>
        <w:spacing w:line="276" w:lineRule="auto"/>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844"/>
        <w:gridCol w:w="845"/>
        <w:gridCol w:w="2872"/>
        <w:gridCol w:w="845"/>
        <w:gridCol w:w="1520"/>
        <w:gridCol w:w="2430"/>
      </w:tblGrid>
      <w:tr w:rsidR="00C75FEE" w:rsidRPr="00C75FEE" w14:paraId="3A4D9425" w14:textId="77777777" w:rsidTr="003C1E7E">
        <w:tc>
          <w:tcPr>
            <w:tcW w:w="9356" w:type="dxa"/>
            <w:gridSpan w:val="6"/>
            <w:tcBorders>
              <w:top w:val="single" w:sz="6" w:space="0" w:color="000000"/>
              <w:left w:val="single" w:sz="6" w:space="0" w:color="000000"/>
              <w:bottom w:val="single" w:sz="6" w:space="0" w:color="000000"/>
              <w:right w:val="single" w:sz="6" w:space="0" w:color="000000"/>
            </w:tcBorders>
          </w:tcPr>
          <w:p w14:paraId="60410AF0" w14:textId="77777777" w:rsidR="00C75FEE" w:rsidRPr="00C75FEE" w:rsidRDefault="00C75FEE" w:rsidP="003C1E7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Dotações</w:t>
            </w:r>
          </w:p>
        </w:tc>
      </w:tr>
      <w:tr w:rsidR="00C75FEE" w:rsidRPr="00C75FEE" w14:paraId="445A55FE" w14:textId="77777777" w:rsidTr="003C1E7E">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4D392C0D" w14:textId="77777777" w:rsidR="00C75FEE" w:rsidRPr="00C75FEE" w:rsidRDefault="00C75FEE" w:rsidP="003C1E7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255BDC0C" w14:textId="77777777" w:rsidR="00C75FEE" w:rsidRPr="00C75FEE" w:rsidRDefault="00C75FEE" w:rsidP="003C1E7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50156C5C" w14:textId="77777777" w:rsidR="00C75FEE" w:rsidRPr="00C75FEE" w:rsidRDefault="00C75FEE" w:rsidP="003C1E7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60EAE182" w14:textId="77777777" w:rsidR="00C75FEE" w:rsidRPr="00C75FEE" w:rsidRDefault="00C75FEE" w:rsidP="003C1E7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2DDA1B22" w14:textId="77777777" w:rsidR="00C75FEE" w:rsidRPr="00C75FEE" w:rsidRDefault="00C75FEE" w:rsidP="003C1E7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Natureza da despesa</w:t>
            </w:r>
          </w:p>
        </w:tc>
        <w:tc>
          <w:tcPr>
            <w:tcW w:w="2430" w:type="dxa"/>
            <w:tcBorders>
              <w:top w:val="single" w:sz="6" w:space="0" w:color="000000"/>
              <w:left w:val="single" w:sz="6" w:space="0" w:color="000000"/>
              <w:bottom w:val="single" w:sz="6" w:space="0" w:color="000000"/>
              <w:right w:val="single" w:sz="6" w:space="0" w:color="000000"/>
            </w:tcBorders>
            <w:shd w:val="clear" w:color="auto" w:fill="C0C0C0"/>
          </w:tcPr>
          <w:p w14:paraId="234FB834" w14:textId="77777777" w:rsidR="00C75FEE" w:rsidRPr="00C75FEE" w:rsidRDefault="00C75FEE" w:rsidP="003C1E7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Grupo da fonte</w:t>
            </w:r>
          </w:p>
        </w:tc>
      </w:tr>
      <w:tr w:rsidR="00C75FEE" w:rsidRPr="00C75FEE" w14:paraId="1BB4C460" w14:textId="77777777" w:rsidTr="003C1E7E">
        <w:tc>
          <w:tcPr>
            <w:tcW w:w="844" w:type="dxa"/>
            <w:tcBorders>
              <w:top w:val="single" w:sz="6" w:space="0" w:color="000000"/>
              <w:left w:val="single" w:sz="6" w:space="0" w:color="000000"/>
              <w:bottom w:val="single" w:sz="6" w:space="0" w:color="000000"/>
              <w:right w:val="single" w:sz="6" w:space="0" w:color="000000"/>
            </w:tcBorders>
          </w:tcPr>
          <w:p w14:paraId="58A1C677" w14:textId="77777777" w:rsidR="00C75FEE" w:rsidRPr="00C75FEE" w:rsidRDefault="00C75FEE" w:rsidP="003C1E7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2025</w:t>
            </w:r>
          </w:p>
        </w:tc>
        <w:tc>
          <w:tcPr>
            <w:tcW w:w="845" w:type="dxa"/>
            <w:tcBorders>
              <w:top w:val="single" w:sz="6" w:space="0" w:color="000000"/>
              <w:left w:val="single" w:sz="6" w:space="0" w:color="000000"/>
              <w:bottom w:val="single" w:sz="6" w:space="0" w:color="000000"/>
              <w:right w:val="single" w:sz="6" w:space="0" w:color="000000"/>
            </w:tcBorders>
          </w:tcPr>
          <w:p w14:paraId="5147B139" w14:textId="77777777" w:rsidR="00C75FEE" w:rsidRPr="00C75FEE" w:rsidRDefault="00C75FEE" w:rsidP="003C1E7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6230</w:t>
            </w:r>
          </w:p>
        </w:tc>
        <w:tc>
          <w:tcPr>
            <w:tcW w:w="2872" w:type="dxa"/>
            <w:tcBorders>
              <w:top w:val="single" w:sz="6" w:space="0" w:color="000000"/>
              <w:left w:val="single" w:sz="6" w:space="0" w:color="000000"/>
              <w:bottom w:val="single" w:sz="6" w:space="0" w:color="000000"/>
              <w:right w:val="single" w:sz="6" w:space="0" w:color="000000"/>
            </w:tcBorders>
          </w:tcPr>
          <w:p w14:paraId="4666CA6C" w14:textId="77777777" w:rsidR="00C75FEE" w:rsidRPr="00C75FEE" w:rsidRDefault="00C75FEE" w:rsidP="003C1E7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06.004.13.392.0012.2125</w:t>
            </w:r>
          </w:p>
        </w:tc>
        <w:tc>
          <w:tcPr>
            <w:tcW w:w="845" w:type="dxa"/>
            <w:tcBorders>
              <w:top w:val="single" w:sz="6" w:space="0" w:color="000000"/>
              <w:left w:val="single" w:sz="6" w:space="0" w:color="000000"/>
              <w:bottom w:val="single" w:sz="6" w:space="0" w:color="000000"/>
              <w:right w:val="single" w:sz="6" w:space="0" w:color="000000"/>
            </w:tcBorders>
          </w:tcPr>
          <w:p w14:paraId="70706E98" w14:textId="77777777" w:rsidR="00C75FEE" w:rsidRPr="00C75FEE" w:rsidRDefault="00C75FEE" w:rsidP="003C1E7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0</w:t>
            </w:r>
          </w:p>
        </w:tc>
        <w:tc>
          <w:tcPr>
            <w:tcW w:w="1520" w:type="dxa"/>
            <w:tcBorders>
              <w:top w:val="single" w:sz="6" w:space="0" w:color="000000"/>
              <w:left w:val="single" w:sz="6" w:space="0" w:color="000000"/>
              <w:bottom w:val="single" w:sz="6" w:space="0" w:color="000000"/>
              <w:right w:val="single" w:sz="6" w:space="0" w:color="000000"/>
            </w:tcBorders>
          </w:tcPr>
          <w:p w14:paraId="244FA37F" w14:textId="77777777" w:rsidR="00C75FEE" w:rsidRPr="00C75FEE" w:rsidRDefault="00C75FEE" w:rsidP="003C1E7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3.3.90.30.00.00</w:t>
            </w:r>
          </w:p>
        </w:tc>
        <w:tc>
          <w:tcPr>
            <w:tcW w:w="2430" w:type="dxa"/>
            <w:tcBorders>
              <w:top w:val="single" w:sz="6" w:space="0" w:color="000000"/>
              <w:left w:val="single" w:sz="6" w:space="0" w:color="000000"/>
              <w:bottom w:val="single" w:sz="6" w:space="0" w:color="000000"/>
              <w:right w:val="single" w:sz="6" w:space="0" w:color="000000"/>
            </w:tcBorders>
          </w:tcPr>
          <w:p w14:paraId="1E4016BB" w14:textId="77777777" w:rsidR="00C75FEE" w:rsidRPr="00C75FEE" w:rsidRDefault="00C75FEE" w:rsidP="003C1E7E">
            <w:pPr>
              <w:spacing w:line="276" w:lineRule="auto"/>
              <w:jc w:val="both"/>
              <w:rPr>
                <w:rFonts w:ascii="Cambria" w:hAnsi="Cambria" w:cstheme="majorHAnsi"/>
                <w:sz w:val="18"/>
                <w:szCs w:val="18"/>
                <w:lang w:val="x-none"/>
              </w:rPr>
            </w:pPr>
            <w:r w:rsidRPr="00C75FEE">
              <w:rPr>
                <w:rFonts w:ascii="Cambria" w:hAnsi="Cambria" w:cstheme="majorHAnsi"/>
                <w:sz w:val="18"/>
                <w:szCs w:val="18"/>
                <w:lang w:val="x-none"/>
              </w:rPr>
              <w:t>Do Exercício</w:t>
            </w:r>
          </w:p>
        </w:tc>
      </w:tr>
    </w:tbl>
    <w:p w14:paraId="5CAA00A2" w14:textId="77777777" w:rsidR="008260F9" w:rsidRPr="00D82DFF" w:rsidRDefault="008260F9" w:rsidP="00EA6E27">
      <w:pPr>
        <w:spacing w:line="276" w:lineRule="auto"/>
        <w:jc w:val="both"/>
        <w:rPr>
          <w:rFonts w:ascii="Cambria" w:hAnsi="Cambria" w:cstheme="majorHAnsi"/>
          <w:sz w:val="18"/>
          <w:szCs w:val="18"/>
        </w:rPr>
      </w:pP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1747B736" w:rsidR="00DF558F" w:rsidRPr="00D82DFF"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D82DFF">
        <w:rPr>
          <w:rFonts w:ascii="Cambria" w:hAnsi="Cambria" w:cstheme="majorHAnsi"/>
          <w:color w:val="000000"/>
          <w:sz w:val="18"/>
          <w:szCs w:val="18"/>
        </w:rPr>
        <w:t xml:space="preserve">para </w:t>
      </w:r>
      <w:r w:rsidR="00D82DFF" w:rsidRPr="005344A6">
        <w:rPr>
          <w:rFonts w:ascii="Cambria" w:hAnsi="Cambria" w:cs="Arial"/>
          <w:color w:val="000000"/>
          <w:sz w:val="18"/>
          <w:szCs w:val="18"/>
        </w:rPr>
        <w:t xml:space="preserve">Secretaria Municipal De </w:t>
      </w:r>
      <w:r w:rsidR="005344A6" w:rsidRPr="005344A6">
        <w:rPr>
          <w:rFonts w:ascii="Cambria" w:hAnsi="Cambria" w:cs="Arial"/>
          <w:color w:val="000000"/>
          <w:sz w:val="18"/>
          <w:szCs w:val="18"/>
        </w:rPr>
        <w:t>Educação, Cultura e Turismo</w:t>
      </w:r>
      <w:r w:rsidR="00D82DFF" w:rsidRPr="00103596">
        <w:rPr>
          <w:rFonts w:ascii="Cambria" w:hAnsi="Cambria" w:cs="Arial"/>
          <w:color w:val="00B0F0"/>
          <w:sz w:val="18"/>
          <w:szCs w:val="18"/>
        </w:rPr>
        <w:t xml:space="preserve"> </w:t>
      </w:r>
      <w:r w:rsidRPr="00D82DFF">
        <w:rPr>
          <w:rFonts w:ascii="Cambria" w:hAnsi="Cambria" w:cstheme="majorHAnsi"/>
          <w:sz w:val="18"/>
          <w:szCs w:val="18"/>
        </w:rPr>
        <w:t>a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0B8860EC"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r w:rsidR="005344A6" w:rsidRPr="005344A6">
        <w:rPr>
          <w:rFonts w:ascii="Cambria" w:hAnsi="Cambria" w:cs="Calibri"/>
          <w:bCs/>
          <w:color w:val="000000"/>
          <w:sz w:val="18"/>
          <w:szCs w:val="18"/>
        </w:rPr>
        <w:t>MAGDA MARIA TUROZI</w:t>
      </w:r>
      <w:r w:rsidR="005344A6" w:rsidRPr="005344A6">
        <w:rPr>
          <w:rFonts w:ascii="Cambria" w:hAnsi="Cambria" w:cstheme="majorHAnsi"/>
          <w:color w:val="000000"/>
          <w:sz w:val="18"/>
          <w:szCs w:val="18"/>
        </w:rPr>
        <w:t xml:space="preserve"> </w:t>
      </w:r>
      <w:r w:rsidR="00D82DFF" w:rsidRPr="005344A6">
        <w:rPr>
          <w:rFonts w:ascii="Cambria" w:hAnsi="Cambria" w:cstheme="majorHAnsi"/>
          <w:color w:val="000000"/>
          <w:sz w:val="18"/>
          <w:szCs w:val="18"/>
        </w:rPr>
        <w:t xml:space="preserve">- Fiscal e </w:t>
      </w:r>
      <w:r w:rsidR="005344A6" w:rsidRPr="005344A6">
        <w:rPr>
          <w:rFonts w:ascii="Cambria" w:hAnsi="Cambria" w:cs="Calibri"/>
          <w:bCs/>
          <w:color w:val="000000"/>
          <w:sz w:val="18"/>
          <w:szCs w:val="18"/>
        </w:rPr>
        <w:t xml:space="preserve">SILVIA MARIA LAZARETTI </w:t>
      </w:r>
      <w:r w:rsidR="00D82DFF" w:rsidRPr="005344A6">
        <w:rPr>
          <w:rFonts w:ascii="Cambria" w:hAnsi="Cambria" w:cstheme="majorHAnsi"/>
          <w:color w:val="000000"/>
          <w:sz w:val="18"/>
          <w:szCs w:val="18"/>
        </w:rPr>
        <w:t>- Suplente</w:t>
      </w:r>
      <w:r w:rsidR="00D82DFF" w:rsidRPr="00D82DFF">
        <w:rPr>
          <w:rFonts w:ascii="Cambria" w:hAnsi="Cambria" w:cstheme="majorHAnsi"/>
          <w:sz w:val="18"/>
          <w:szCs w:val="18"/>
        </w:rPr>
        <w:t xml:space="preserve">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 - </w:t>
      </w:r>
      <w:proofErr w:type="gramStart"/>
      <w:r w:rsidRPr="00D82DFF">
        <w:rPr>
          <w:rFonts w:ascii="Cambria" w:hAnsi="Cambria" w:cstheme="majorHAnsi"/>
          <w:sz w:val="18"/>
          <w:szCs w:val="18"/>
        </w:rPr>
        <w:t>as</w:t>
      </w:r>
      <w:proofErr w:type="gramEnd"/>
      <w:r w:rsidRPr="00D82DFF">
        <w:rPr>
          <w:rFonts w:ascii="Cambria" w:hAnsi="Cambria" w:cstheme="majorHAnsi"/>
          <w:sz w:val="18"/>
          <w:szCs w:val="18"/>
        </w:rPr>
        <w:t xml:space="preserve">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IV - </w:t>
      </w:r>
      <w:proofErr w:type="gramStart"/>
      <w:r w:rsidRPr="00D82DFF">
        <w:rPr>
          <w:rFonts w:ascii="Cambria" w:hAnsi="Cambria" w:cstheme="majorHAnsi"/>
          <w:sz w:val="18"/>
          <w:szCs w:val="18"/>
        </w:rPr>
        <w:t>os</w:t>
      </w:r>
      <w:proofErr w:type="gramEnd"/>
      <w:r w:rsidRPr="00D82DFF">
        <w:rPr>
          <w:rFonts w:ascii="Cambria" w:hAnsi="Cambria" w:cstheme="majorHAnsi"/>
          <w:sz w:val="18"/>
          <w:szCs w:val="18"/>
        </w:rPr>
        <w:t xml:space="preserve">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V - </w:t>
      </w:r>
      <w:proofErr w:type="gramStart"/>
      <w:r w:rsidRPr="00D82DFF">
        <w:rPr>
          <w:rFonts w:ascii="Cambria" w:hAnsi="Cambria" w:cstheme="majorHAnsi"/>
          <w:sz w:val="18"/>
          <w:szCs w:val="18"/>
        </w:rPr>
        <w:t>a</w:t>
      </w:r>
      <w:proofErr w:type="gramEnd"/>
      <w:r w:rsidRPr="00D82DFF">
        <w:rPr>
          <w:rFonts w:ascii="Cambria" w:hAnsi="Cambria" w:cstheme="majorHAnsi"/>
          <w:sz w:val="18"/>
          <w:szCs w:val="18"/>
        </w:rPr>
        <w:t xml:space="preserve">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732AF5C0"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LICITAÇÃO </w:t>
      </w:r>
      <w:r w:rsidRPr="005344A6">
        <w:rPr>
          <w:rFonts w:ascii="Cambria" w:hAnsi="Cambria" w:cstheme="majorHAnsi"/>
          <w:color w:val="000000"/>
          <w:sz w:val="18"/>
          <w:szCs w:val="18"/>
        </w:rPr>
        <w:t xml:space="preserve">nº </w:t>
      </w:r>
      <w:r w:rsidR="005344A6" w:rsidRPr="005344A6">
        <w:rPr>
          <w:rFonts w:ascii="Cambria" w:hAnsi="Cambria" w:cstheme="majorHAnsi"/>
          <w:color w:val="000000"/>
          <w:sz w:val="18"/>
          <w:szCs w:val="18"/>
        </w:rPr>
        <w:t>44</w:t>
      </w:r>
      <w:r w:rsidR="003F6EA9" w:rsidRPr="005344A6">
        <w:rPr>
          <w:rFonts w:ascii="Cambria" w:hAnsi="Cambria" w:cstheme="majorHAnsi"/>
          <w:color w:val="000000"/>
          <w:sz w:val="18"/>
          <w:szCs w:val="18"/>
        </w:rPr>
        <w:t>/2025</w:t>
      </w:r>
      <w:r w:rsidRPr="005344A6">
        <w:rPr>
          <w:rFonts w:ascii="Cambria" w:hAnsi="Cambria" w:cstheme="majorHAnsi"/>
          <w:color w:val="000000"/>
          <w:sz w:val="18"/>
          <w:szCs w:val="18"/>
        </w:rPr>
        <w:t>,</w:t>
      </w:r>
      <w:r w:rsidRPr="00D82DFF">
        <w:rPr>
          <w:rFonts w:ascii="Cambria" w:hAnsi="Cambria" w:cstheme="majorHAnsi"/>
          <w:sz w:val="18"/>
          <w:szCs w:val="18"/>
        </w:rPr>
        <w:t xml:space="preserve"> 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lastRenderedPageBreak/>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a) </w:t>
      </w:r>
      <w:r w:rsidR="00DA26FA" w:rsidRPr="00D82DFF">
        <w:rPr>
          <w:rFonts w:ascii="Cambria" w:hAnsi="Cambria" w:cstheme="majorHAnsi"/>
          <w:sz w:val="18"/>
          <w:szCs w:val="18"/>
        </w:rPr>
        <w:t xml:space="preserve">Executar a entrega/prestar dos produtos/serviços no prazo determinado, com qualidade.  </w:t>
      </w:r>
    </w:p>
    <w:p w14:paraId="511AB1DD"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proofErr w:type="spellStart"/>
      <w:r w:rsidR="002F6E3F" w:rsidRPr="00D82DFF">
        <w:rPr>
          <w:rFonts w:ascii="Cambria" w:hAnsi="Cambria" w:cstheme="majorHAnsi"/>
          <w:sz w:val="18"/>
          <w:szCs w:val="18"/>
        </w:rPr>
        <w:t>Cafeara</w:t>
      </w:r>
      <w:proofErr w:type="spellEnd"/>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77777777" w:rsidR="0076096A" w:rsidRPr="000B2614" w:rsidRDefault="0076096A" w:rsidP="00EA6E27">
      <w:pPr>
        <w:spacing w:line="276" w:lineRule="auto"/>
        <w:jc w:val="both"/>
        <w:rPr>
          <w:rFonts w:ascii="Cambria" w:hAnsi="Cambria" w:cstheme="majorHAnsi"/>
          <w:color w:val="00B0F0"/>
          <w:sz w:val="18"/>
          <w:szCs w:val="18"/>
        </w:rPr>
      </w:pPr>
      <w:r w:rsidRPr="00D82DFF">
        <w:rPr>
          <w:rFonts w:ascii="Cambria" w:hAnsi="Cambria" w:cstheme="majorHAnsi"/>
          <w:b/>
          <w:sz w:val="18"/>
          <w:szCs w:val="18"/>
        </w:rPr>
        <w:t>18.3</w:t>
      </w:r>
      <w:r w:rsidRPr="005344A6">
        <w:rPr>
          <w:rFonts w:ascii="Cambria" w:hAnsi="Cambria" w:cstheme="majorHAnsi"/>
          <w:b/>
          <w:color w:val="000000"/>
          <w:sz w:val="18"/>
          <w:szCs w:val="18"/>
        </w:rPr>
        <w:t>.</w:t>
      </w:r>
      <w:r w:rsidRPr="005344A6">
        <w:rPr>
          <w:rFonts w:ascii="Cambria" w:hAnsi="Cambria" w:cstheme="majorHAnsi"/>
          <w:color w:val="000000"/>
          <w:sz w:val="18"/>
          <w:szCs w:val="18"/>
        </w:rPr>
        <w:t xml:space="preserve"> Vigência contratual </w:t>
      </w:r>
      <w:r w:rsidR="007F0187" w:rsidRPr="005344A6">
        <w:rPr>
          <w:rFonts w:ascii="Cambria" w:hAnsi="Cambria" w:cstheme="majorHAnsi"/>
          <w:color w:val="000000"/>
          <w:sz w:val="18"/>
          <w:szCs w:val="18"/>
        </w:rPr>
        <w:t>60</w:t>
      </w:r>
      <w:r w:rsidR="000C79C5" w:rsidRPr="005344A6">
        <w:rPr>
          <w:rFonts w:ascii="Cambria" w:hAnsi="Cambria" w:cstheme="majorHAnsi"/>
          <w:color w:val="000000"/>
          <w:sz w:val="18"/>
          <w:szCs w:val="18"/>
        </w:rPr>
        <w:t xml:space="preserve"> </w:t>
      </w:r>
      <w:r w:rsidR="007F0187" w:rsidRPr="005344A6">
        <w:rPr>
          <w:rFonts w:ascii="Cambria" w:hAnsi="Cambria" w:cstheme="majorHAnsi"/>
          <w:color w:val="000000"/>
          <w:sz w:val="18"/>
          <w:szCs w:val="18"/>
        </w:rPr>
        <w:t>dias corridos</w:t>
      </w:r>
      <w:r w:rsidRPr="005344A6">
        <w:rPr>
          <w:rFonts w:ascii="Cambria" w:hAnsi="Cambria" w:cstheme="majorHAnsi"/>
          <w:color w:val="000000"/>
          <w:sz w:val="18"/>
          <w:szCs w:val="18"/>
        </w:rPr>
        <w:t xml:space="preserve"> conforme </w:t>
      </w:r>
      <w:proofErr w:type="spellStart"/>
      <w:r w:rsidRPr="005344A6">
        <w:rPr>
          <w:rFonts w:ascii="Cambria" w:hAnsi="Cambria" w:cstheme="majorHAnsi"/>
          <w:color w:val="000000"/>
          <w:sz w:val="18"/>
          <w:szCs w:val="18"/>
        </w:rPr>
        <w:t>Art</w:t>
      </w:r>
      <w:proofErr w:type="spellEnd"/>
      <w:r w:rsidRPr="005344A6">
        <w:rPr>
          <w:rFonts w:ascii="Cambria" w:hAnsi="Cambria" w:cstheme="majorHAnsi"/>
          <w:color w:val="000000"/>
          <w:sz w:val="18"/>
          <w:szCs w:val="18"/>
        </w:rPr>
        <w:t xml:space="preserve"> 10</w:t>
      </w:r>
      <w:r w:rsidR="007F0187" w:rsidRPr="005344A6">
        <w:rPr>
          <w:rFonts w:ascii="Cambria" w:hAnsi="Cambria" w:cstheme="majorHAnsi"/>
          <w:color w:val="000000"/>
          <w:sz w:val="18"/>
          <w:szCs w:val="18"/>
        </w:rPr>
        <w:t>5</w:t>
      </w:r>
      <w:r w:rsidRPr="005344A6">
        <w:rPr>
          <w:rFonts w:ascii="Cambria" w:hAnsi="Cambria" w:cstheme="majorHAnsi"/>
          <w:color w:val="000000"/>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77777777" w:rsidR="00DF558F" w:rsidRPr="00D82DFF" w:rsidRDefault="008D0C5E" w:rsidP="00EA6E27">
      <w:pPr>
        <w:spacing w:line="276" w:lineRule="auto"/>
        <w:jc w:val="both"/>
        <w:rPr>
          <w:rFonts w:ascii="Cambria" w:hAnsi="Cambria" w:cstheme="majorHAnsi"/>
          <w:sz w:val="18"/>
          <w:szCs w:val="18"/>
        </w:rPr>
      </w:pPr>
      <w:proofErr w:type="spellStart"/>
      <w:r w:rsidRPr="00D82DFF">
        <w:rPr>
          <w:rFonts w:ascii="Cambria" w:hAnsi="Cambria" w:cstheme="majorHAnsi"/>
          <w:sz w:val="18"/>
          <w:szCs w:val="18"/>
        </w:rPr>
        <w:t>Cafeara</w:t>
      </w:r>
      <w:proofErr w:type="spellEnd"/>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3F6EA9" w:rsidRPr="00D82DFF">
        <w:rPr>
          <w:rFonts w:ascii="Cambria" w:hAnsi="Cambria" w:cstheme="majorHAnsi"/>
          <w:sz w:val="18"/>
          <w:szCs w:val="18"/>
        </w:rPr>
        <w:t>5</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15F3D" w14:textId="77777777" w:rsidR="00315C76" w:rsidRDefault="00315C76" w:rsidP="00F84794">
      <w:r>
        <w:separator/>
      </w:r>
    </w:p>
  </w:endnote>
  <w:endnote w:type="continuationSeparator" w:id="0">
    <w:p w14:paraId="3BD6706D" w14:textId="77777777" w:rsidR="00315C76" w:rsidRDefault="00315C76"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9656D" w14:textId="77777777" w:rsidR="00315C76" w:rsidRDefault="00315C76" w:rsidP="00F84794">
      <w:r>
        <w:separator/>
      </w:r>
    </w:p>
  </w:footnote>
  <w:footnote w:type="continuationSeparator" w:id="0">
    <w:p w14:paraId="7B2696FF" w14:textId="77777777" w:rsidR="00315C76" w:rsidRDefault="00315C76"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2"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4"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38"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0"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2"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4"/>
  </w:num>
  <w:num w:numId="2" w16cid:durableId="2074352393">
    <w:abstractNumId w:val="25"/>
  </w:num>
  <w:num w:numId="3" w16cid:durableId="1751538259">
    <w:abstractNumId w:val="32"/>
  </w:num>
  <w:num w:numId="4" w16cid:durableId="393704447">
    <w:abstractNumId w:val="42"/>
  </w:num>
  <w:num w:numId="5" w16cid:durableId="2101367362">
    <w:abstractNumId w:val="15"/>
  </w:num>
  <w:num w:numId="6" w16cid:durableId="1671062025">
    <w:abstractNumId w:val="18"/>
  </w:num>
  <w:num w:numId="7" w16cid:durableId="2065442532">
    <w:abstractNumId w:val="13"/>
  </w:num>
  <w:num w:numId="8" w16cid:durableId="1539973200">
    <w:abstractNumId w:val="36"/>
  </w:num>
  <w:num w:numId="9" w16cid:durableId="65803462">
    <w:abstractNumId w:val="7"/>
  </w:num>
  <w:num w:numId="10" w16cid:durableId="1340935655">
    <w:abstractNumId w:val="6"/>
  </w:num>
  <w:num w:numId="11" w16cid:durableId="85615006">
    <w:abstractNumId w:val="26"/>
  </w:num>
  <w:num w:numId="12" w16cid:durableId="1893956579">
    <w:abstractNumId w:val="29"/>
  </w:num>
  <w:num w:numId="13" w16cid:durableId="587007865">
    <w:abstractNumId w:val="39"/>
  </w:num>
  <w:num w:numId="14" w16cid:durableId="1931112207">
    <w:abstractNumId w:val="37"/>
  </w:num>
  <w:num w:numId="15" w16cid:durableId="1670020711">
    <w:abstractNumId w:val="23"/>
  </w:num>
  <w:num w:numId="16" w16cid:durableId="1427002022">
    <w:abstractNumId w:val="24"/>
  </w:num>
  <w:num w:numId="17" w16cid:durableId="1188568098">
    <w:abstractNumId w:val="19"/>
  </w:num>
  <w:num w:numId="18" w16cid:durableId="1695108424">
    <w:abstractNumId w:val="27"/>
  </w:num>
  <w:num w:numId="19" w16cid:durableId="254940867">
    <w:abstractNumId w:val="41"/>
  </w:num>
  <w:num w:numId="20" w16cid:durableId="1568153255">
    <w:abstractNumId w:val="31"/>
  </w:num>
  <w:num w:numId="21" w16cid:durableId="1718818916">
    <w:abstractNumId w:val="20"/>
  </w:num>
  <w:num w:numId="22" w16cid:durableId="603271499">
    <w:abstractNumId w:val="33"/>
  </w:num>
  <w:num w:numId="23" w16cid:durableId="871848553">
    <w:abstractNumId w:val="16"/>
  </w:num>
  <w:num w:numId="24" w16cid:durableId="1395003931">
    <w:abstractNumId w:val="40"/>
  </w:num>
  <w:num w:numId="25" w16cid:durableId="1230119490">
    <w:abstractNumId w:val="34"/>
  </w:num>
  <w:num w:numId="26" w16cid:durableId="586228809">
    <w:abstractNumId w:val="9"/>
  </w:num>
  <w:num w:numId="27" w16cid:durableId="349533865">
    <w:abstractNumId w:val="10"/>
  </w:num>
  <w:num w:numId="28" w16cid:durableId="925842450">
    <w:abstractNumId w:val="11"/>
  </w:num>
  <w:num w:numId="29" w16cid:durableId="2059166167">
    <w:abstractNumId w:val="21"/>
  </w:num>
  <w:num w:numId="30" w16cid:durableId="986129888">
    <w:abstractNumId w:val="28"/>
  </w:num>
  <w:num w:numId="31" w16cid:durableId="173493384">
    <w:abstractNumId w:val="8"/>
  </w:num>
  <w:num w:numId="32" w16cid:durableId="506868913">
    <w:abstractNumId w:val="30"/>
  </w:num>
  <w:num w:numId="33" w16cid:durableId="2058963770">
    <w:abstractNumId w:val="5"/>
  </w:num>
  <w:num w:numId="34" w16cid:durableId="1420977741">
    <w:abstractNumId w:val="17"/>
  </w:num>
  <w:num w:numId="35" w16cid:durableId="2086954068">
    <w:abstractNumId w:val="38"/>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3"/>
  </w:num>
  <w:num w:numId="42" w16cid:durableId="1102459731">
    <w:abstractNumId w:val="12"/>
  </w:num>
  <w:num w:numId="43" w16cid:durableId="749885799">
    <w:abstractNumId w:val="22"/>
  </w:num>
  <w:num w:numId="44" w16cid:durableId="105080919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2C2D"/>
    <w:rsid w:val="000239E8"/>
    <w:rsid w:val="000431D5"/>
    <w:rsid w:val="00043960"/>
    <w:rsid w:val="000569C7"/>
    <w:rsid w:val="00072073"/>
    <w:rsid w:val="000753F6"/>
    <w:rsid w:val="00077C6C"/>
    <w:rsid w:val="00083E8A"/>
    <w:rsid w:val="000B2614"/>
    <w:rsid w:val="000B4395"/>
    <w:rsid w:val="000B6CFA"/>
    <w:rsid w:val="000C3F3C"/>
    <w:rsid w:val="000C79C5"/>
    <w:rsid w:val="000C7AF5"/>
    <w:rsid w:val="000D2240"/>
    <w:rsid w:val="000D338F"/>
    <w:rsid w:val="000D3978"/>
    <w:rsid w:val="000D61D3"/>
    <w:rsid w:val="000D6611"/>
    <w:rsid w:val="000F3C83"/>
    <w:rsid w:val="000F53E3"/>
    <w:rsid w:val="00100634"/>
    <w:rsid w:val="001007D7"/>
    <w:rsid w:val="00103596"/>
    <w:rsid w:val="00103C13"/>
    <w:rsid w:val="0011023E"/>
    <w:rsid w:val="00135D3B"/>
    <w:rsid w:val="00147BA0"/>
    <w:rsid w:val="001528D6"/>
    <w:rsid w:val="00153C74"/>
    <w:rsid w:val="00156A07"/>
    <w:rsid w:val="00185976"/>
    <w:rsid w:val="00186EF3"/>
    <w:rsid w:val="001964D4"/>
    <w:rsid w:val="001A42CC"/>
    <w:rsid w:val="001A51E5"/>
    <w:rsid w:val="001B0C8F"/>
    <w:rsid w:val="001B5DA2"/>
    <w:rsid w:val="001B663D"/>
    <w:rsid w:val="001C16EB"/>
    <w:rsid w:val="001E24E5"/>
    <w:rsid w:val="001E4C51"/>
    <w:rsid w:val="001E5579"/>
    <w:rsid w:val="001E640D"/>
    <w:rsid w:val="001E7465"/>
    <w:rsid w:val="002052A4"/>
    <w:rsid w:val="00221ADE"/>
    <w:rsid w:val="002275FE"/>
    <w:rsid w:val="002366E6"/>
    <w:rsid w:val="00250809"/>
    <w:rsid w:val="002529FA"/>
    <w:rsid w:val="00262770"/>
    <w:rsid w:val="00280B90"/>
    <w:rsid w:val="00280E91"/>
    <w:rsid w:val="0029107B"/>
    <w:rsid w:val="002A4E02"/>
    <w:rsid w:val="002C13A2"/>
    <w:rsid w:val="002D03F4"/>
    <w:rsid w:val="002E201B"/>
    <w:rsid w:val="002E3FCF"/>
    <w:rsid w:val="002F2683"/>
    <w:rsid w:val="002F6E3F"/>
    <w:rsid w:val="00302F89"/>
    <w:rsid w:val="003119A9"/>
    <w:rsid w:val="00311E0F"/>
    <w:rsid w:val="00315C76"/>
    <w:rsid w:val="00320920"/>
    <w:rsid w:val="00335FE1"/>
    <w:rsid w:val="0033682A"/>
    <w:rsid w:val="003501AD"/>
    <w:rsid w:val="003650A8"/>
    <w:rsid w:val="00365E8F"/>
    <w:rsid w:val="00393699"/>
    <w:rsid w:val="003B7847"/>
    <w:rsid w:val="003C6185"/>
    <w:rsid w:val="003D7008"/>
    <w:rsid w:val="003E3F97"/>
    <w:rsid w:val="003F31D1"/>
    <w:rsid w:val="003F3698"/>
    <w:rsid w:val="003F6EA9"/>
    <w:rsid w:val="00402363"/>
    <w:rsid w:val="00402D68"/>
    <w:rsid w:val="004067BF"/>
    <w:rsid w:val="0041018F"/>
    <w:rsid w:val="0041444A"/>
    <w:rsid w:val="004151C9"/>
    <w:rsid w:val="00423C47"/>
    <w:rsid w:val="00436A6F"/>
    <w:rsid w:val="00437D82"/>
    <w:rsid w:val="00450017"/>
    <w:rsid w:val="00460254"/>
    <w:rsid w:val="00470C28"/>
    <w:rsid w:val="00475C3C"/>
    <w:rsid w:val="00480540"/>
    <w:rsid w:val="004814B8"/>
    <w:rsid w:val="0049312C"/>
    <w:rsid w:val="00494E79"/>
    <w:rsid w:val="004A06C2"/>
    <w:rsid w:val="004A2C45"/>
    <w:rsid w:val="004A3D75"/>
    <w:rsid w:val="004A7F9B"/>
    <w:rsid w:val="004B19BB"/>
    <w:rsid w:val="004B7255"/>
    <w:rsid w:val="004B7980"/>
    <w:rsid w:val="004C2691"/>
    <w:rsid w:val="004D0F1E"/>
    <w:rsid w:val="004D42E5"/>
    <w:rsid w:val="004D6E28"/>
    <w:rsid w:val="004D71B8"/>
    <w:rsid w:val="004E11B2"/>
    <w:rsid w:val="004F0C8A"/>
    <w:rsid w:val="004F7A2F"/>
    <w:rsid w:val="004F7FD2"/>
    <w:rsid w:val="00502E39"/>
    <w:rsid w:val="00505061"/>
    <w:rsid w:val="00506857"/>
    <w:rsid w:val="0051582E"/>
    <w:rsid w:val="0052676D"/>
    <w:rsid w:val="005344A6"/>
    <w:rsid w:val="005421FA"/>
    <w:rsid w:val="005512C8"/>
    <w:rsid w:val="00553144"/>
    <w:rsid w:val="00563144"/>
    <w:rsid w:val="0056382E"/>
    <w:rsid w:val="00574A19"/>
    <w:rsid w:val="00587236"/>
    <w:rsid w:val="005977CF"/>
    <w:rsid w:val="005A4B7E"/>
    <w:rsid w:val="005A7C01"/>
    <w:rsid w:val="005B3433"/>
    <w:rsid w:val="005B451B"/>
    <w:rsid w:val="005B537D"/>
    <w:rsid w:val="005C1A16"/>
    <w:rsid w:val="005C2C17"/>
    <w:rsid w:val="005D19A6"/>
    <w:rsid w:val="005D2D6B"/>
    <w:rsid w:val="005D674A"/>
    <w:rsid w:val="005E2B3E"/>
    <w:rsid w:val="005E55CF"/>
    <w:rsid w:val="005E5C49"/>
    <w:rsid w:val="0060632D"/>
    <w:rsid w:val="00612690"/>
    <w:rsid w:val="00623741"/>
    <w:rsid w:val="006749E0"/>
    <w:rsid w:val="0067505A"/>
    <w:rsid w:val="006879F7"/>
    <w:rsid w:val="00692ED0"/>
    <w:rsid w:val="00695160"/>
    <w:rsid w:val="006A07AA"/>
    <w:rsid w:val="006A30DF"/>
    <w:rsid w:val="006B170D"/>
    <w:rsid w:val="006B4202"/>
    <w:rsid w:val="006C6D6B"/>
    <w:rsid w:val="006D0B8A"/>
    <w:rsid w:val="006D7058"/>
    <w:rsid w:val="006E0591"/>
    <w:rsid w:val="006E4F4E"/>
    <w:rsid w:val="006E7447"/>
    <w:rsid w:val="007001F1"/>
    <w:rsid w:val="00712087"/>
    <w:rsid w:val="007243F7"/>
    <w:rsid w:val="00751338"/>
    <w:rsid w:val="0076096A"/>
    <w:rsid w:val="0076221F"/>
    <w:rsid w:val="00773E53"/>
    <w:rsid w:val="00784CDD"/>
    <w:rsid w:val="007A0FCD"/>
    <w:rsid w:val="007A6253"/>
    <w:rsid w:val="007A79A8"/>
    <w:rsid w:val="007B09B3"/>
    <w:rsid w:val="007D49DC"/>
    <w:rsid w:val="007E25E0"/>
    <w:rsid w:val="007E5344"/>
    <w:rsid w:val="007F0187"/>
    <w:rsid w:val="0081386E"/>
    <w:rsid w:val="008173CB"/>
    <w:rsid w:val="008260F9"/>
    <w:rsid w:val="00830823"/>
    <w:rsid w:val="00832366"/>
    <w:rsid w:val="00837F4C"/>
    <w:rsid w:val="0085726D"/>
    <w:rsid w:val="00866ACD"/>
    <w:rsid w:val="00871F02"/>
    <w:rsid w:val="00872DB0"/>
    <w:rsid w:val="00874E36"/>
    <w:rsid w:val="00890816"/>
    <w:rsid w:val="008929A5"/>
    <w:rsid w:val="0089403C"/>
    <w:rsid w:val="008A4201"/>
    <w:rsid w:val="008A551B"/>
    <w:rsid w:val="008A61E7"/>
    <w:rsid w:val="008B7677"/>
    <w:rsid w:val="008C0210"/>
    <w:rsid w:val="008C2494"/>
    <w:rsid w:val="008D0C5E"/>
    <w:rsid w:val="008D5790"/>
    <w:rsid w:val="008D5F45"/>
    <w:rsid w:val="008D778F"/>
    <w:rsid w:val="008E104C"/>
    <w:rsid w:val="008E61EF"/>
    <w:rsid w:val="008F1751"/>
    <w:rsid w:val="00911DBA"/>
    <w:rsid w:val="00921406"/>
    <w:rsid w:val="0092757E"/>
    <w:rsid w:val="0095130A"/>
    <w:rsid w:val="009579E1"/>
    <w:rsid w:val="00962501"/>
    <w:rsid w:val="00964B44"/>
    <w:rsid w:val="0096554F"/>
    <w:rsid w:val="0098527E"/>
    <w:rsid w:val="009A5849"/>
    <w:rsid w:val="009B5707"/>
    <w:rsid w:val="009D4EB8"/>
    <w:rsid w:val="009D5254"/>
    <w:rsid w:val="009F6102"/>
    <w:rsid w:val="009F7723"/>
    <w:rsid w:val="00A0008B"/>
    <w:rsid w:val="00A05300"/>
    <w:rsid w:val="00A5511F"/>
    <w:rsid w:val="00A57F77"/>
    <w:rsid w:val="00A65A1D"/>
    <w:rsid w:val="00A662A8"/>
    <w:rsid w:val="00A73167"/>
    <w:rsid w:val="00A76622"/>
    <w:rsid w:val="00AA0548"/>
    <w:rsid w:val="00AA3915"/>
    <w:rsid w:val="00AB473E"/>
    <w:rsid w:val="00AD168B"/>
    <w:rsid w:val="00AD289C"/>
    <w:rsid w:val="00AE2114"/>
    <w:rsid w:val="00AE7D51"/>
    <w:rsid w:val="00B04900"/>
    <w:rsid w:val="00B276D9"/>
    <w:rsid w:val="00B4104A"/>
    <w:rsid w:val="00B53B7B"/>
    <w:rsid w:val="00B82FF5"/>
    <w:rsid w:val="00B8481E"/>
    <w:rsid w:val="00B859AA"/>
    <w:rsid w:val="00B87F12"/>
    <w:rsid w:val="00B9017B"/>
    <w:rsid w:val="00B937CD"/>
    <w:rsid w:val="00BB231D"/>
    <w:rsid w:val="00BB7466"/>
    <w:rsid w:val="00BC24B0"/>
    <w:rsid w:val="00BC3D69"/>
    <w:rsid w:val="00BE11B4"/>
    <w:rsid w:val="00BE4462"/>
    <w:rsid w:val="00BF02E2"/>
    <w:rsid w:val="00BF45D2"/>
    <w:rsid w:val="00BF691C"/>
    <w:rsid w:val="00C176A2"/>
    <w:rsid w:val="00C3437A"/>
    <w:rsid w:val="00C3649E"/>
    <w:rsid w:val="00C528AC"/>
    <w:rsid w:val="00C63F4D"/>
    <w:rsid w:val="00C75FEE"/>
    <w:rsid w:val="00C90E2A"/>
    <w:rsid w:val="00C933F1"/>
    <w:rsid w:val="00C961F9"/>
    <w:rsid w:val="00C97E47"/>
    <w:rsid w:val="00CA4B96"/>
    <w:rsid w:val="00CB7A62"/>
    <w:rsid w:val="00CC1955"/>
    <w:rsid w:val="00CD1B4E"/>
    <w:rsid w:val="00CD74DC"/>
    <w:rsid w:val="00CE6507"/>
    <w:rsid w:val="00CF0AFD"/>
    <w:rsid w:val="00CF1DD4"/>
    <w:rsid w:val="00CF755C"/>
    <w:rsid w:val="00D01E9E"/>
    <w:rsid w:val="00D1750D"/>
    <w:rsid w:val="00D24B40"/>
    <w:rsid w:val="00D27510"/>
    <w:rsid w:val="00D30033"/>
    <w:rsid w:val="00D56ABF"/>
    <w:rsid w:val="00D60351"/>
    <w:rsid w:val="00D82DFF"/>
    <w:rsid w:val="00DA26FA"/>
    <w:rsid w:val="00DA5762"/>
    <w:rsid w:val="00DA644A"/>
    <w:rsid w:val="00DA70F3"/>
    <w:rsid w:val="00DC1665"/>
    <w:rsid w:val="00DF05F9"/>
    <w:rsid w:val="00DF558F"/>
    <w:rsid w:val="00DF7A62"/>
    <w:rsid w:val="00E04303"/>
    <w:rsid w:val="00E12726"/>
    <w:rsid w:val="00E140DE"/>
    <w:rsid w:val="00E31E5C"/>
    <w:rsid w:val="00E341F6"/>
    <w:rsid w:val="00E566F3"/>
    <w:rsid w:val="00E85694"/>
    <w:rsid w:val="00E86534"/>
    <w:rsid w:val="00E86536"/>
    <w:rsid w:val="00EA4A10"/>
    <w:rsid w:val="00EA55FB"/>
    <w:rsid w:val="00EA6E27"/>
    <w:rsid w:val="00EB3B49"/>
    <w:rsid w:val="00EC00B1"/>
    <w:rsid w:val="00ED2C61"/>
    <w:rsid w:val="00EE5352"/>
    <w:rsid w:val="00EF5D98"/>
    <w:rsid w:val="00EF65D1"/>
    <w:rsid w:val="00F11E1D"/>
    <w:rsid w:val="00F14766"/>
    <w:rsid w:val="00F15378"/>
    <w:rsid w:val="00F20504"/>
    <w:rsid w:val="00F30658"/>
    <w:rsid w:val="00F604B4"/>
    <w:rsid w:val="00F61533"/>
    <w:rsid w:val="00F73F12"/>
    <w:rsid w:val="00F761E6"/>
    <w:rsid w:val="00F84794"/>
    <w:rsid w:val="00F84F39"/>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FE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35</Pages>
  <Words>13380</Words>
  <Characters>72254</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25</cp:revision>
  <dcterms:created xsi:type="dcterms:W3CDTF">2025-09-12T17:11:00Z</dcterms:created>
  <dcterms:modified xsi:type="dcterms:W3CDTF">2025-12-04T19:07:00Z</dcterms:modified>
</cp:coreProperties>
</file>