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7BFBDACF" w:rsidR="00FB3AB2" w:rsidRPr="000B47C1" w:rsidRDefault="00FB3AB2" w:rsidP="00FB3AB2">
      <w:pPr>
        <w:pStyle w:val="SemEspaamento"/>
        <w:spacing w:line="276" w:lineRule="auto"/>
        <w:jc w:val="both"/>
        <w:rPr>
          <w:rFonts w:ascii="Cambria" w:hAnsi="Cambria" w:cstheme="majorHAnsi"/>
          <w:b/>
          <w:bCs/>
          <w:sz w:val="18"/>
          <w:szCs w:val="18"/>
        </w:rPr>
      </w:pPr>
      <w:r w:rsidRPr="00103C13">
        <w:rPr>
          <w:rFonts w:ascii="Cambria" w:hAnsi="Cambria" w:cstheme="majorHAnsi"/>
          <w:b/>
          <w:bCs/>
          <w:sz w:val="18"/>
          <w:szCs w:val="18"/>
        </w:rPr>
        <w:t>PROCESSO ADMINISTRATIVO Nº</w:t>
      </w:r>
      <w:r w:rsidR="000B47C1">
        <w:rPr>
          <w:rFonts w:ascii="Cambria" w:hAnsi="Cambria" w:cstheme="majorHAnsi"/>
          <w:b/>
          <w:bCs/>
          <w:sz w:val="18"/>
          <w:szCs w:val="18"/>
        </w:rPr>
        <w:t xml:space="preserve"> </w:t>
      </w:r>
      <w:r w:rsidR="000B47C1" w:rsidRPr="000B47C1">
        <w:rPr>
          <w:rFonts w:ascii="Cambria" w:hAnsi="Cambria" w:cstheme="majorHAnsi"/>
          <w:b/>
          <w:bCs/>
          <w:sz w:val="18"/>
          <w:szCs w:val="18"/>
        </w:rPr>
        <w:t>04</w:t>
      </w:r>
      <w:r w:rsidRPr="000B47C1">
        <w:rPr>
          <w:rFonts w:ascii="Cambria" w:hAnsi="Cambria" w:cstheme="majorHAnsi"/>
          <w:b/>
          <w:bCs/>
          <w:sz w:val="18"/>
          <w:szCs w:val="18"/>
        </w:rPr>
        <w:t>/202</w:t>
      </w:r>
      <w:r w:rsidR="00EA6863" w:rsidRPr="000B47C1">
        <w:rPr>
          <w:rFonts w:ascii="Cambria" w:hAnsi="Cambria" w:cstheme="majorHAnsi"/>
          <w:b/>
          <w:bCs/>
          <w:sz w:val="18"/>
          <w:szCs w:val="18"/>
        </w:rPr>
        <w:t>6</w:t>
      </w:r>
    </w:p>
    <w:p w14:paraId="00BA1B3F" w14:textId="77FFEB8B" w:rsidR="00FB3AB2" w:rsidRPr="00103C13" w:rsidRDefault="00FB3AB2" w:rsidP="00FB3AB2">
      <w:pPr>
        <w:pStyle w:val="SemEspaamento"/>
        <w:spacing w:line="276" w:lineRule="auto"/>
        <w:jc w:val="both"/>
        <w:rPr>
          <w:rFonts w:ascii="Cambria" w:hAnsi="Cambria" w:cstheme="majorHAnsi"/>
          <w:b/>
          <w:bCs/>
          <w:sz w:val="18"/>
          <w:szCs w:val="18"/>
        </w:rPr>
      </w:pPr>
      <w:r w:rsidRPr="000B47C1">
        <w:rPr>
          <w:rFonts w:ascii="Cambria" w:hAnsi="Cambria" w:cstheme="majorHAnsi"/>
          <w:b/>
          <w:bCs/>
          <w:sz w:val="18"/>
          <w:szCs w:val="18"/>
        </w:rPr>
        <w:t xml:space="preserve">DISPENSA DE LICITAÇÃO Nº </w:t>
      </w:r>
      <w:r w:rsidR="000B47C1" w:rsidRPr="000B47C1">
        <w:rPr>
          <w:rFonts w:ascii="Cambria" w:hAnsi="Cambria" w:cstheme="majorHAnsi"/>
          <w:b/>
          <w:bCs/>
          <w:sz w:val="18"/>
          <w:szCs w:val="18"/>
        </w:rPr>
        <w:t>02</w:t>
      </w:r>
      <w:r w:rsidRPr="000B47C1">
        <w:rPr>
          <w:rFonts w:ascii="Cambria" w:hAnsi="Cambria" w:cstheme="majorHAnsi"/>
          <w:b/>
          <w:bCs/>
          <w:sz w:val="18"/>
          <w:szCs w:val="18"/>
        </w:rPr>
        <w:t>/202</w:t>
      </w:r>
      <w:r w:rsidR="00EA6863" w:rsidRPr="000B47C1">
        <w:rPr>
          <w:rFonts w:ascii="Cambria" w:hAnsi="Cambria" w:cstheme="majorHAnsi"/>
          <w:b/>
          <w:bCs/>
          <w:sz w:val="18"/>
          <w:szCs w:val="18"/>
        </w:rPr>
        <w:t>6</w:t>
      </w:r>
    </w:p>
    <w:p w14:paraId="7EB3FBC0" w14:textId="77777777" w:rsidR="00FB3AB2" w:rsidRPr="00103C13" w:rsidRDefault="00FB3AB2" w:rsidP="00EA6863">
      <w:pPr>
        <w:pStyle w:val="SemEspaamento"/>
        <w:shd w:val="clear" w:color="auto" w:fill="D9E2F3" w:themeFill="accent1" w:themeFillTint="33"/>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5F8AC6AB"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shd w:val="clear" w:color="auto" w:fill="D9E2F3" w:themeFill="accent1" w:themeFillTint="33"/>
        <w:tblLook w:val="04A0" w:firstRow="1" w:lastRow="0" w:firstColumn="1" w:lastColumn="0" w:noHBand="0" w:noVBand="1"/>
      </w:tblPr>
      <w:tblGrid>
        <w:gridCol w:w="5670"/>
        <w:gridCol w:w="3686"/>
      </w:tblGrid>
      <w:tr w:rsidR="00DF558F" w:rsidRPr="00D82DFF" w14:paraId="0C9220D7" w14:textId="77777777" w:rsidTr="00EA6863">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6804F0" w14:textId="49B23B58" w:rsidR="00DF558F" w:rsidRPr="00A02A2A" w:rsidRDefault="00DF558F" w:rsidP="00EB3B49">
            <w:pPr>
              <w:pStyle w:val="SemEspaamento"/>
              <w:spacing w:line="276" w:lineRule="auto"/>
              <w:jc w:val="center"/>
              <w:rPr>
                <w:rFonts w:ascii="Cambria" w:hAnsi="Cambria" w:cstheme="majorHAnsi"/>
                <w:sz w:val="18"/>
                <w:szCs w:val="18"/>
                <w:lang w:eastAsia="en-US"/>
              </w:rPr>
            </w:pPr>
            <w:r w:rsidRPr="00A02A2A">
              <w:rPr>
                <w:rFonts w:ascii="Cambria" w:hAnsi="Cambria" w:cstheme="majorHAnsi"/>
                <w:b/>
                <w:bCs/>
                <w:sz w:val="18"/>
                <w:szCs w:val="18"/>
              </w:rPr>
              <w:t xml:space="preserve">DIA </w:t>
            </w:r>
            <w:r w:rsidR="00A02A2A" w:rsidRPr="00A02A2A">
              <w:rPr>
                <w:rFonts w:ascii="Cambria" w:hAnsi="Cambria" w:cstheme="majorHAnsi"/>
                <w:b/>
                <w:bCs/>
                <w:sz w:val="18"/>
                <w:szCs w:val="18"/>
              </w:rPr>
              <w:t>22</w:t>
            </w:r>
            <w:r w:rsidR="003501AD" w:rsidRPr="00A02A2A">
              <w:rPr>
                <w:rFonts w:ascii="Cambria" w:hAnsi="Cambria" w:cstheme="majorHAnsi"/>
                <w:b/>
                <w:bCs/>
                <w:sz w:val="18"/>
                <w:szCs w:val="18"/>
              </w:rPr>
              <w:t>/0</w:t>
            </w:r>
            <w:r w:rsidR="00A02A2A" w:rsidRPr="00A02A2A">
              <w:rPr>
                <w:rFonts w:ascii="Cambria" w:hAnsi="Cambria" w:cstheme="majorHAnsi"/>
                <w:b/>
                <w:bCs/>
                <w:sz w:val="18"/>
                <w:szCs w:val="18"/>
              </w:rPr>
              <w:t>1</w:t>
            </w:r>
            <w:r w:rsidR="003501AD" w:rsidRPr="00A02A2A">
              <w:rPr>
                <w:rFonts w:ascii="Cambria" w:hAnsi="Cambria" w:cstheme="majorHAnsi"/>
                <w:b/>
                <w:bCs/>
                <w:sz w:val="18"/>
                <w:szCs w:val="18"/>
              </w:rPr>
              <w:t>/202</w:t>
            </w:r>
            <w:r w:rsidR="00EA6863" w:rsidRPr="00A02A2A">
              <w:rPr>
                <w:rFonts w:ascii="Cambria" w:hAnsi="Cambria" w:cstheme="majorHAnsi"/>
                <w:b/>
                <w:bCs/>
                <w:sz w:val="18"/>
                <w:szCs w:val="18"/>
              </w:rPr>
              <w:t>6</w:t>
            </w:r>
            <w:r w:rsidRPr="00A02A2A">
              <w:rPr>
                <w:rFonts w:ascii="Cambria" w:hAnsi="Cambria" w:cstheme="majorHAnsi"/>
                <w:b/>
                <w:bCs/>
                <w:sz w:val="18"/>
                <w:szCs w:val="18"/>
              </w:rPr>
              <w:t xml:space="preserve"> até 23</w:t>
            </w:r>
            <w:r w:rsidR="000D6611" w:rsidRPr="00A02A2A">
              <w:rPr>
                <w:rFonts w:ascii="Cambria" w:hAnsi="Cambria" w:cstheme="majorHAnsi"/>
                <w:b/>
                <w:bCs/>
                <w:sz w:val="18"/>
                <w:szCs w:val="18"/>
              </w:rPr>
              <w:t>h</w:t>
            </w:r>
            <w:r w:rsidRPr="00A02A2A">
              <w:rPr>
                <w:rFonts w:ascii="Cambria" w:hAnsi="Cambria" w:cstheme="majorHAnsi"/>
                <w:b/>
                <w:bCs/>
                <w:sz w:val="18"/>
                <w:szCs w:val="18"/>
              </w:rPr>
              <w:t>59</w:t>
            </w:r>
            <w:r w:rsidR="000D6611" w:rsidRPr="00A02A2A">
              <w:rPr>
                <w:rFonts w:ascii="Cambria" w:hAnsi="Cambria" w:cstheme="majorHAnsi"/>
                <w:b/>
                <w:bCs/>
                <w:sz w:val="18"/>
                <w:szCs w:val="18"/>
              </w:rPr>
              <w:t>min</w:t>
            </w:r>
          </w:p>
        </w:tc>
      </w:tr>
      <w:tr w:rsidR="00DF558F" w:rsidRPr="00D82DFF" w14:paraId="5ABFBACD" w14:textId="77777777" w:rsidTr="00EA6863">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EA6863">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Cafeara</w:t>
            </w:r>
            <w:r w:rsidR="00DF558F" w:rsidRPr="00D82DFF">
              <w:rPr>
                <w:rFonts w:ascii="Cambria" w:hAnsi="Cambria" w:cstheme="majorHAnsi"/>
                <w:sz w:val="18"/>
                <w:szCs w:val="18"/>
              </w:rPr>
              <w:t xml:space="preserve"> – Pr.</w:t>
            </w:r>
          </w:p>
        </w:tc>
      </w:tr>
      <w:tr w:rsidR="00DA26FA" w:rsidRPr="00D82DFF" w14:paraId="1D8F0654" w14:textId="77777777" w:rsidTr="00EA6863">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B4BBA2" w14:textId="3835C2F8" w:rsidR="00DA26FA" w:rsidRPr="00A02A2A" w:rsidRDefault="00E341F6" w:rsidP="00EB3B49">
            <w:pPr>
              <w:pStyle w:val="ParagraphStyle"/>
              <w:spacing w:line="276" w:lineRule="auto"/>
              <w:jc w:val="center"/>
              <w:rPr>
                <w:rFonts w:ascii="Cambria" w:hAnsi="Cambria" w:cstheme="majorHAnsi"/>
                <w:b/>
                <w:sz w:val="18"/>
                <w:szCs w:val="18"/>
              </w:rPr>
            </w:pPr>
            <w:r w:rsidRPr="00A02A2A">
              <w:rPr>
                <w:rFonts w:ascii="Cambria" w:hAnsi="Cambria" w:cstheme="majorHAnsi"/>
                <w:b/>
                <w:sz w:val="18"/>
                <w:szCs w:val="18"/>
              </w:rPr>
              <w:t xml:space="preserve">DIA </w:t>
            </w:r>
            <w:r w:rsidR="00A02A2A" w:rsidRPr="00A02A2A">
              <w:rPr>
                <w:rFonts w:ascii="Cambria" w:hAnsi="Cambria" w:cstheme="majorHAnsi"/>
                <w:b/>
                <w:sz w:val="18"/>
                <w:szCs w:val="18"/>
              </w:rPr>
              <w:t>23</w:t>
            </w:r>
            <w:r w:rsidR="003501AD" w:rsidRPr="00A02A2A">
              <w:rPr>
                <w:rFonts w:ascii="Cambria" w:hAnsi="Cambria" w:cstheme="majorHAnsi"/>
                <w:b/>
                <w:sz w:val="18"/>
                <w:szCs w:val="18"/>
              </w:rPr>
              <w:t>/0</w:t>
            </w:r>
            <w:r w:rsidR="00A02A2A" w:rsidRPr="00A02A2A">
              <w:rPr>
                <w:rFonts w:ascii="Cambria" w:hAnsi="Cambria" w:cstheme="majorHAnsi"/>
                <w:b/>
                <w:sz w:val="18"/>
                <w:szCs w:val="18"/>
              </w:rPr>
              <w:t>1</w:t>
            </w:r>
            <w:r w:rsidR="006B170D" w:rsidRPr="00A02A2A">
              <w:rPr>
                <w:rFonts w:ascii="Cambria" w:hAnsi="Cambria" w:cstheme="majorHAnsi"/>
                <w:b/>
                <w:sz w:val="18"/>
                <w:szCs w:val="18"/>
              </w:rPr>
              <w:t>/202</w:t>
            </w:r>
            <w:r w:rsidR="00A02A2A">
              <w:rPr>
                <w:rFonts w:ascii="Cambria" w:hAnsi="Cambria" w:cstheme="majorHAnsi"/>
                <w:b/>
                <w:sz w:val="18"/>
                <w:szCs w:val="18"/>
              </w:rPr>
              <w:t>6</w:t>
            </w:r>
            <w:r w:rsidR="00DA26FA" w:rsidRPr="00A02A2A">
              <w:rPr>
                <w:rFonts w:ascii="Cambria" w:hAnsi="Cambria" w:cstheme="majorHAnsi"/>
                <w:b/>
                <w:sz w:val="18"/>
                <w:szCs w:val="18"/>
              </w:rPr>
              <w:t xml:space="preserve"> </w:t>
            </w:r>
            <w:r w:rsidR="000D338F" w:rsidRPr="00A02A2A">
              <w:rPr>
                <w:rFonts w:ascii="Cambria" w:hAnsi="Cambria" w:cstheme="majorHAnsi"/>
                <w:b/>
                <w:sz w:val="18"/>
                <w:szCs w:val="18"/>
              </w:rPr>
              <w:t>ÀS</w:t>
            </w:r>
            <w:r w:rsidR="00DA26FA" w:rsidRPr="00A02A2A">
              <w:rPr>
                <w:rFonts w:ascii="Cambria" w:hAnsi="Cambria" w:cstheme="majorHAnsi"/>
                <w:b/>
                <w:sz w:val="18"/>
                <w:szCs w:val="18"/>
              </w:rPr>
              <w:t xml:space="preserve"> </w:t>
            </w:r>
            <w:r w:rsidR="008D778F" w:rsidRPr="00A02A2A">
              <w:rPr>
                <w:rFonts w:ascii="Cambria" w:hAnsi="Cambria" w:cstheme="majorHAnsi"/>
                <w:b/>
                <w:sz w:val="18"/>
                <w:szCs w:val="18"/>
              </w:rPr>
              <w:t>08</w:t>
            </w:r>
            <w:r w:rsidR="00DA26FA" w:rsidRPr="00A02A2A">
              <w:rPr>
                <w:rFonts w:ascii="Cambria" w:hAnsi="Cambria" w:cstheme="majorHAnsi"/>
                <w:b/>
                <w:sz w:val="18"/>
                <w:szCs w:val="18"/>
              </w:rPr>
              <w:t>h00min</w:t>
            </w:r>
          </w:p>
        </w:tc>
      </w:tr>
      <w:tr w:rsidR="00BC24B0" w:rsidRPr="00D82DFF" w14:paraId="7B6AD783" w14:textId="77777777" w:rsidTr="00EA6863">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A02A2A">
              <w:rPr>
                <w:rFonts w:ascii="Cambria" w:hAnsi="Cambria" w:cstheme="majorHAnsi"/>
                <w:b/>
                <w:sz w:val="18"/>
                <w:szCs w:val="18"/>
              </w:rPr>
              <w:t xml:space="preserve">menor preço </w:t>
            </w:r>
            <w:r w:rsidR="00B04900" w:rsidRPr="00A02A2A">
              <w:rPr>
                <w:rFonts w:ascii="Cambria" w:hAnsi="Cambria" w:cstheme="majorHAnsi"/>
                <w:b/>
                <w:sz w:val="18"/>
                <w:szCs w:val="18"/>
              </w:rPr>
              <w:t>POR</w:t>
            </w:r>
            <w:r w:rsidR="00FD35AE" w:rsidRPr="00A02A2A">
              <w:rPr>
                <w:rFonts w:ascii="Cambria" w:hAnsi="Cambria" w:cstheme="majorHAnsi"/>
                <w:b/>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3F855C54" w14:textId="077D8757" w:rsidR="00280B90" w:rsidRPr="00565C85" w:rsidRDefault="005D2D6B" w:rsidP="00C528AC">
      <w:pPr>
        <w:pStyle w:val="ParagraphStyle"/>
        <w:widowControl/>
        <w:spacing w:line="276" w:lineRule="auto"/>
        <w:jc w:val="both"/>
        <w:rPr>
          <w:rFonts w:ascii="Cambria" w:hAnsi="Cambria"/>
          <w:b/>
          <w:bCs/>
          <w:color w:val="00B0F0"/>
          <w:sz w:val="18"/>
          <w:szCs w:val="18"/>
        </w:rPr>
      </w:pPr>
      <w:r w:rsidRPr="00D82DFF">
        <w:rPr>
          <w:rFonts w:ascii="Cambria" w:hAnsi="Cambria" w:cstheme="majorHAnsi"/>
          <w:b/>
          <w:color w:val="000000"/>
          <w:sz w:val="18"/>
          <w:szCs w:val="18"/>
        </w:rPr>
        <w:t xml:space="preserve">1.1. </w:t>
      </w:r>
      <w:r w:rsidR="00192C33">
        <w:rPr>
          <w:rFonts w:ascii="Cambria" w:hAnsi="Cambria" w:cs="Calibri"/>
          <w:b/>
          <w:sz w:val="18"/>
          <w:szCs w:val="18"/>
        </w:rPr>
        <w:t>A</w:t>
      </w:r>
      <w:r w:rsidR="00192C33" w:rsidRPr="00C26F03">
        <w:rPr>
          <w:rFonts w:ascii="Cambria" w:hAnsi="Cambria" w:cs="Calibri"/>
          <w:b/>
          <w:sz w:val="18"/>
          <w:szCs w:val="18"/>
        </w:rPr>
        <w:t>quisição de pneus para tratores utilizados pela Secretaria de Agricultura e Meio Ambiente.</w:t>
      </w: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AA8F6C2"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7A3EDE" w:rsidRPr="007A3EDE">
        <w:rPr>
          <w:rFonts w:ascii="Cambria" w:hAnsi="Cambria" w:cstheme="majorHAnsi"/>
          <w:bCs/>
          <w:caps/>
          <w:sz w:val="18"/>
          <w:szCs w:val="18"/>
          <w:shd w:val="clear" w:color="auto" w:fill="FFFFFF"/>
        </w:rPr>
        <w:t>DECRETO Nº 12.807, DE 29 DE DEZEMBRO DE 2025</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 xml:space="preserve">R$ </w:t>
      </w:r>
      <w:r w:rsidR="007A3EDE" w:rsidRPr="007A3EDE">
        <w:rPr>
          <w:rFonts w:ascii="Cambria" w:hAnsi="Cambria" w:cstheme="majorHAnsi"/>
          <w:sz w:val="18"/>
          <w:szCs w:val="18"/>
        </w:rPr>
        <w:t>65.492,11 (sessenta e cinco mil quatrocentos e noventa e dois reais e onze centavos)</w:t>
      </w:r>
      <w:r w:rsidR="000F53E3" w:rsidRPr="00D82DFF">
        <w:rPr>
          <w:rFonts w:ascii="Cambria" w:hAnsi="Cambria" w:cstheme="majorHAnsi"/>
          <w:sz w:val="18"/>
          <w:szCs w:val="18"/>
        </w:rPr>
        <w:t>.</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D82DFF">
        <w:rPr>
          <w:rFonts w:ascii="Cambria" w:hAnsi="Cambria" w:cstheme="majorHAnsi"/>
          <w:sz w:val="18"/>
          <w:szCs w:val="18"/>
        </w:rPr>
        <w:lastRenderedPageBreak/>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n.° 1932/2020, Código de Ética dos Agentes Públicos Municipais de Cafeara.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52277D32"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 xml:space="preserve">3.1. </w:t>
      </w:r>
      <w:r w:rsidR="00401D12" w:rsidRPr="008E3E0B">
        <w:rPr>
          <w:rFonts w:ascii="Cambria" w:hAnsi="Cambria" w:cstheme="majorHAnsi"/>
          <w:sz w:val="18"/>
          <w:szCs w:val="18"/>
        </w:rPr>
        <w:t>As despesas decorrentes desta contratação estão programadas em dotação orçamentária própria, prevista no orçamento do Poder Executivo Municipal de Cafeara/PR, para o exercício de 2026, na classificação abaixo</w:t>
      </w: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843"/>
        <w:gridCol w:w="845"/>
        <w:gridCol w:w="2872"/>
        <w:gridCol w:w="845"/>
        <w:gridCol w:w="2392"/>
        <w:gridCol w:w="1416"/>
      </w:tblGrid>
      <w:tr w:rsidR="00AF4965" w:rsidRPr="00AF4965" w14:paraId="6B8A619C" w14:textId="77777777" w:rsidTr="00AF4965">
        <w:tc>
          <w:tcPr>
            <w:tcW w:w="9213" w:type="dxa"/>
            <w:gridSpan w:val="6"/>
            <w:tcBorders>
              <w:top w:val="single" w:sz="6" w:space="0" w:color="000000"/>
              <w:left w:val="single" w:sz="6" w:space="0" w:color="000000"/>
              <w:bottom w:val="single" w:sz="6" w:space="0" w:color="000000"/>
              <w:right w:val="single" w:sz="6" w:space="0" w:color="000000"/>
            </w:tcBorders>
          </w:tcPr>
          <w:p w14:paraId="3DD33AFA"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Dotações</w:t>
            </w:r>
          </w:p>
        </w:tc>
      </w:tr>
      <w:tr w:rsidR="00AF4965" w:rsidRPr="00AF4965" w14:paraId="2B60F759" w14:textId="77777777" w:rsidTr="00AF4965">
        <w:tc>
          <w:tcPr>
            <w:tcW w:w="843" w:type="dxa"/>
            <w:tcBorders>
              <w:top w:val="single" w:sz="6" w:space="0" w:color="000000"/>
              <w:left w:val="single" w:sz="6" w:space="0" w:color="000000"/>
              <w:bottom w:val="single" w:sz="6" w:space="0" w:color="000000"/>
              <w:right w:val="single" w:sz="6" w:space="0" w:color="000000"/>
            </w:tcBorders>
            <w:shd w:val="clear" w:color="auto" w:fill="C0C0C0"/>
          </w:tcPr>
          <w:p w14:paraId="36CF80E1"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518FFE18"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1C13CE11"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3ED51281"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Fonte de recurso</w:t>
            </w:r>
          </w:p>
        </w:tc>
        <w:tc>
          <w:tcPr>
            <w:tcW w:w="2392" w:type="dxa"/>
            <w:tcBorders>
              <w:top w:val="single" w:sz="6" w:space="0" w:color="000000"/>
              <w:left w:val="single" w:sz="6" w:space="0" w:color="000000"/>
              <w:bottom w:val="single" w:sz="6" w:space="0" w:color="000000"/>
              <w:right w:val="single" w:sz="6" w:space="0" w:color="000000"/>
            </w:tcBorders>
            <w:shd w:val="clear" w:color="auto" w:fill="C0C0C0"/>
          </w:tcPr>
          <w:p w14:paraId="0F33BEC6"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Natureza da despesa</w:t>
            </w:r>
          </w:p>
        </w:tc>
        <w:tc>
          <w:tcPr>
            <w:tcW w:w="1416" w:type="dxa"/>
            <w:tcBorders>
              <w:top w:val="single" w:sz="6" w:space="0" w:color="000000"/>
              <w:left w:val="single" w:sz="6" w:space="0" w:color="000000"/>
              <w:bottom w:val="single" w:sz="6" w:space="0" w:color="000000"/>
              <w:right w:val="single" w:sz="6" w:space="0" w:color="000000"/>
            </w:tcBorders>
            <w:shd w:val="clear" w:color="auto" w:fill="C0C0C0"/>
          </w:tcPr>
          <w:p w14:paraId="4F2A7896"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Grupo da fonte</w:t>
            </w:r>
          </w:p>
        </w:tc>
      </w:tr>
      <w:tr w:rsidR="00AF4965" w:rsidRPr="00AF4965" w14:paraId="33521713" w14:textId="77777777" w:rsidTr="00AF4965">
        <w:tc>
          <w:tcPr>
            <w:tcW w:w="843" w:type="dxa"/>
            <w:tcBorders>
              <w:top w:val="single" w:sz="6" w:space="0" w:color="000000"/>
              <w:left w:val="single" w:sz="6" w:space="0" w:color="000000"/>
              <w:bottom w:val="single" w:sz="6" w:space="0" w:color="000000"/>
              <w:right w:val="single" w:sz="6" w:space="0" w:color="000000"/>
            </w:tcBorders>
          </w:tcPr>
          <w:p w14:paraId="41FDD78A"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2026</w:t>
            </w:r>
          </w:p>
        </w:tc>
        <w:tc>
          <w:tcPr>
            <w:tcW w:w="845" w:type="dxa"/>
            <w:tcBorders>
              <w:top w:val="single" w:sz="6" w:space="0" w:color="000000"/>
              <w:left w:val="single" w:sz="6" w:space="0" w:color="000000"/>
              <w:bottom w:val="single" w:sz="6" w:space="0" w:color="000000"/>
              <w:right w:val="single" w:sz="6" w:space="0" w:color="000000"/>
            </w:tcBorders>
          </w:tcPr>
          <w:p w14:paraId="4242AA8A"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3160</w:t>
            </w:r>
          </w:p>
        </w:tc>
        <w:tc>
          <w:tcPr>
            <w:tcW w:w="2872" w:type="dxa"/>
            <w:tcBorders>
              <w:top w:val="single" w:sz="6" w:space="0" w:color="000000"/>
              <w:left w:val="single" w:sz="6" w:space="0" w:color="000000"/>
              <w:bottom w:val="single" w:sz="6" w:space="0" w:color="000000"/>
              <w:right w:val="single" w:sz="6" w:space="0" w:color="000000"/>
            </w:tcBorders>
          </w:tcPr>
          <w:p w14:paraId="12954F12"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05.001.20.122.0006.2048</w:t>
            </w:r>
          </w:p>
        </w:tc>
        <w:tc>
          <w:tcPr>
            <w:tcW w:w="845" w:type="dxa"/>
            <w:tcBorders>
              <w:top w:val="single" w:sz="6" w:space="0" w:color="000000"/>
              <w:left w:val="single" w:sz="6" w:space="0" w:color="000000"/>
              <w:bottom w:val="single" w:sz="6" w:space="0" w:color="000000"/>
              <w:right w:val="single" w:sz="6" w:space="0" w:color="000000"/>
            </w:tcBorders>
          </w:tcPr>
          <w:p w14:paraId="05071E57"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0</w:t>
            </w:r>
          </w:p>
        </w:tc>
        <w:tc>
          <w:tcPr>
            <w:tcW w:w="2392" w:type="dxa"/>
            <w:tcBorders>
              <w:top w:val="single" w:sz="6" w:space="0" w:color="000000"/>
              <w:left w:val="single" w:sz="6" w:space="0" w:color="000000"/>
              <w:bottom w:val="single" w:sz="6" w:space="0" w:color="000000"/>
              <w:right w:val="single" w:sz="6" w:space="0" w:color="000000"/>
            </w:tcBorders>
          </w:tcPr>
          <w:p w14:paraId="7D2396F0"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3.3.90.30.39.01</w:t>
            </w:r>
          </w:p>
        </w:tc>
        <w:tc>
          <w:tcPr>
            <w:tcW w:w="1416" w:type="dxa"/>
            <w:tcBorders>
              <w:top w:val="single" w:sz="6" w:space="0" w:color="000000"/>
              <w:left w:val="single" w:sz="6" w:space="0" w:color="000000"/>
              <w:bottom w:val="single" w:sz="6" w:space="0" w:color="000000"/>
              <w:right w:val="single" w:sz="6" w:space="0" w:color="000000"/>
            </w:tcBorders>
          </w:tcPr>
          <w:p w14:paraId="59628340" w14:textId="77777777" w:rsidR="00AF4965" w:rsidRPr="00AF4965" w:rsidRDefault="00AF4965" w:rsidP="00AF4965">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Do Exercício</w:t>
            </w:r>
          </w:p>
        </w:tc>
      </w:tr>
    </w:tbl>
    <w:p w14:paraId="3D1321D1" w14:textId="77777777" w:rsidR="001A42CC" w:rsidRPr="00D82DFF" w:rsidRDefault="001A42CC" w:rsidP="00EA6E27">
      <w:pPr>
        <w:spacing w:line="276" w:lineRule="auto"/>
        <w:ind w:right="-1"/>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4CCB1DBE" w:rsidR="00DF558F" w:rsidRPr="00D82DFF" w:rsidRDefault="00DF558F" w:rsidP="00127DFD">
      <w:pPr>
        <w:shd w:val="clear" w:color="auto" w:fill="D9E2F3" w:themeFill="accent1" w:themeFillTint="33"/>
        <w:spacing w:line="276" w:lineRule="auto"/>
        <w:jc w:val="both"/>
        <w:rPr>
          <w:rFonts w:ascii="Cambria" w:hAnsi="Cambria" w:cstheme="majorHAnsi"/>
          <w:b/>
          <w:color w:val="000000"/>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bookmarkStart w:id="3" w:name="_Hlk207799619"/>
      <w:r w:rsidR="002243C1" w:rsidRPr="00847AEC">
        <w:rPr>
          <w:rFonts w:ascii="Cambria" w:hAnsi="Cambria" w:cs="Calibri"/>
          <w:sz w:val="18"/>
          <w:szCs w:val="18"/>
        </w:rPr>
        <w:t>13.116,18</w:t>
      </w:r>
      <w:r w:rsidR="002243C1">
        <w:rPr>
          <w:rFonts w:ascii="Cambria" w:hAnsi="Cambria" w:cs="Calibri"/>
          <w:sz w:val="18"/>
          <w:szCs w:val="18"/>
        </w:rPr>
        <w:t>(</w:t>
      </w:r>
      <w:r w:rsidR="002243C1" w:rsidRPr="00847AEC">
        <w:rPr>
          <w:rFonts w:ascii="Cambria" w:hAnsi="Cambria" w:cs="Calibri"/>
          <w:sz w:val="18"/>
          <w:szCs w:val="18"/>
        </w:rPr>
        <w:t>Treze Mil e Cento e Dezesseis Reais e Dezoito Centavos</w:t>
      </w:r>
      <w:r w:rsidR="002243C1">
        <w:rPr>
          <w:rFonts w:ascii="Cambria" w:hAnsi="Cambria" w:cs="Calibri"/>
          <w:sz w:val="18"/>
          <w:szCs w:val="18"/>
        </w:rPr>
        <w:t>)</w:t>
      </w:r>
      <w:r w:rsidR="002243C1" w:rsidRPr="00847AEC">
        <w:rPr>
          <w:rFonts w:ascii="Cambria" w:hAnsi="Cambria" w:cs="Calibri"/>
          <w:sz w:val="18"/>
          <w:szCs w:val="18"/>
        </w:rPr>
        <w:t>.</w:t>
      </w:r>
      <w:bookmarkEnd w:id="3"/>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624004D7" w14:textId="77777777" w:rsidR="00863682" w:rsidRDefault="00DF558F" w:rsidP="00863682">
      <w:pPr>
        <w:shd w:val="clear" w:color="auto" w:fill="D9E2F3" w:themeFill="accent1" w:themeFillTint="33"/>
        <w:spacing w:line="276" w:lineRule="auto"/>
        <w:jc w:val="both"/>
        <w:rPr>
          <w:rFonts w:ascii="Cambria" w:hAnsi="Cambria" w:cstheme="majorHAnsi"/>
          <w:b/>
          <w:bCs/>
          <w:sz w:val="18"/>
          <w:szCs w:val="18"/>
        </w:rPr>
      </w:pPr>
      <w:r w:rsidRPr="00A41815">
        <w:rPr>
          <w:rFonts w:ascii="Cambria" w:hAnsi="Cambria" w:cstheme="majorHAnsi"/>
          <w:b/>
          <w:bCs/>
          <w:sz w:val="18"/>
          <w:szCs w:val="18"/>
        </w:rPr>
        <w:t xml:space="preserve">5.1. </w:t>
      </w:r>
      <w:r w:rsidR="00863682" w:rsidRPr="00863682">
        <w:rPr>
          <w:rFonts w:ascii="Cambria" w:hAnsi="Cambria" w:cstheme="majorHAnsi"/>
          <w:b/>
          <w:bCs/>
          <w:sz w:val="18"/>
          <w:szCs w:val="18"/>
        </w:rPr>
        <w:t xml:space="preserve">A presente Dispensa de Licitação ficará aberta por um período de 03 (três) dias úteis, a contar da data da divulgação no PNCP, bem como no Diário Oficial do Município de Cafeara/PR, devendo a proposta e os respectivos documentos ser encaminhados ao Setor de Licitação por meio do e-mail: </w:t>
      </w:r>
      <w:r w:rsidR="00863682" w:rsidRPr="00863682">
        <w:rPr>
          <w:rFonts w:ascii="Cambria" w:hAnsi="Cambria" w:cstheme="majorHAnsi"/>
          <w:b/>
          <w:bCs/>
          <w:sz w:val="18"/>
          <w:szCs w:val="18"/>
          <w:u w:val="single"/>
        </w:rPr>
        <w:t>licitacao@cafeara.pr.gov.br</w:t>
      </w:r>
      <w:r w:rsidR="00863682" w:rsidRPr="00863682">
        <w:rPr>
          <w:rFonts w:ascii="Cambria" w:hAnsi="Cambria" w:cstheme="majorHAnsi"/>
          <w:b/>
          <w:bCs/>
          <w:sz w:val="18"/>
          <w:szCs w:val="18"/>
        </w:rPr>
        <w:t>, ou entregues em envelopes fechados no Departamento de Licitações da Prefeitura Municipal, no endereço: Avenida Brasil, nº 188, Cafeara – PR, preferencialmente fazendo referência à Dispensa de Licitação.</w:t>
      </w:r>
    </w:p>
    <w:p w14:paraId="4DB8CDDA" w14:textId="37C72CA4" w:rsidR="00DF558F" w:rsidRPr="00D82DFF" w:rsidRDefault="00DF558F" w:rsidP="00863682">
      <w:pPr>
        <w:shd w:val="clear" w:color="auto" w:fill="D9E2F3" w:themeFill="accent1" w:themeFillTint="33"/>
        <w:spacing w:line="276" w:lineRule="auto"/>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A02A2A" w:rsidRPr="00A02A2A">
        <w:rPr>
          <w:rFonts w:ascii="Cambria" w:hAnsi="Cambria" w:cstheme="majorHAnsi"/>
          <w:b/>
          <w:bCs/>
          <w:i/>
          <w:iCs/>
          <w:sz w:val="18"/>
          <w:szCs w:val="18"/>
          <w:u w:val="single"/>
        </w:rPr>
        <w:t>22</w:t>
      </w:r>
      <w:r w:rsidR="003501AD" w:rsidRPr="00A02A2A">
        <w:rPr>
          <w:rFonts w:ascii="Cambria" w:hAnsi="Cambria" w:cstheme="majorHAnsi"/>
          <w:b/>
          <w:bCs/>
          <w:i/>
          <w:iCs/>
          <w:sz w:val="18"/>
          <w:szCs w:val="18"/>
          <w:u w:val="single"/>
        </w:rPr>
        <w:t>/0</w:t>
      </w:r>
      <w:r w:rsidR="00A02A2A" w:rsidRPr="00A02A2A">
        <w:rPr>
          <w:rFonts w:ascii="Cambria" w:hAnsi="Cambria" w:cstheme="majorHAnsi"/>
          <w:b/>
          <w:bCs/>
          <w:i/>
          <w:iCs/>
          <w:sz w:val="18"/>
          <w:szCs w:val="18"/>
          <w:u w:val="single"/>
        </w:rPr>
        <w:t>1</w:t>
      </w:r>
      <w:r w:rsidR="006B170D" w:rsidRPr="00A02A2A">
        <w:rPr>
          <w:rFonts w:ascii="Cambria" w:hAnsi="Cambria" w:cstheme="majorHAnsi"/>
          <w:b/>
          <w:bCs/>
          <w:i/>
          <w:iCs/>
          <w:sz w:val="18"/>
          <w:szCs w:val="18"/>
          <w:u w:val="single"/>
        </w:rPr>
        <w:t>/202</w:t>
      </w:r>
      <w:r w:rsidR="00851981" w:rsidRPr="00A02A2A">
        <w:rPr>
          <w:rFonts w:ascii="Cambria" w:hAnsi="Cambria" w:cstheme="majorHAnsi"/>
          <w:b/>
          <w:bCs/>
          <w:i/>
          <w:iCs/>
          <w:sz w:val="18"/>
          <w:szCs w:val="18"/>
          <w:u w:val="single"/>
        </w:rPr>
        <w:t>6</w:t>
      </w:r>
      <w:r w:rsidRPr="00A02A2A">
        <w:rPr>
          <w:rFonts w:ascii="Cambria" w:hAnsi="Cambria" w:cstheme="majorHAnsi"/>
          <w:b/>
          <w:bCs/>
          <w:i/>
          <w:iCs/>
          <w:sz w:val="18"/>
          <w:szCs w:val="18"/>
          <w:u w:val="single"/>
        </w:rPr>
        <w:t xml:space="preserve"> até 23h59min.</w:t>
      </w:r>
    </w:p>
    <w:p w14:paraId="45BE0634"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emails para que não perca o prazo estipulado. </w:t>
      </w:r>
    </w:p>
    <w:p w14:paraId="56435FE0"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(ões) contratual (is),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0C438AD" w14:textId="77777777" w:rsidR="00EB3B49" w:rsidRPr="00192C33"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 xml:space="preserve">l) </w:t>
      </w:r>
      <w:r w:rsidRPr="00192C33">
        <w:rPr>
          <w:rFonts w:ascii="Cambria" w:hAnsi="Cambria" w:cstheme="majorHAnsi"/>
          <w:sz w:val="18"/>
          <w:szCs w:val="18"/>
        </w:rPr>
        <w:t>Certidão Negativa de Falência expedida pelo cartório distribuidor da sede da pessoa jurídica a menos de 90 (noventa) dias da data de recebimento dos envelopes prevista no preâmbulo deste Edital.</w:t>
      </w:r>
    </w:p>
    <w:p w14:paraId="42BF1C5D" w14:textId="77777777" w:rsidR="00EB3B49" w:rsidRPr="00192C33" w:rsidRDefault="00EB3B49" w:rsidP="008173CB">
      <w:pPr>
        <w:spacing w:line="276" w:lineRule="auto"/>
        <w:jc w:val="both"/>
        <w:rPr>
          <w:rFonts w:ascii="Cambria" w:hAnsi="Cambria" w:cstheme="majorHAnsi"/>
          <w:sz w:val="18"/>
          <w:szCs w:val="18"/>
        </w:rPr>
      </w:pPr>
      <w:r w:rsidRPr="00192C33">
        <w:rPr>
          <w:rFonts w:ascii="Cambria" w:hAnsi="Cambria" w:cstheme="majorHAnsi"/>
          <w:sz w:val="18"/>
          <w:szCs w:val="18"/>
        </w:rPr>
        <w:lastRenderedPageBreak/>
        <w:t xml:space="preserve">n) </w:t>
      </w:r>
      <w:r w:rsidRPr="00192C33">
        <w:rPr>
          <w:rFonts w:ascii="Cambria" w:hAnsi="Cambria"/>
          <w:bCs/>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192C33">
        <w:rPr>
          <w:rFonts w:ascii="Cambria" w:hAnsi="Cambria"/>
          <w:bCs/>
          <w:sz w:val="18"/>
          <w:szCs w:val="18"/>
        </w:rPr>
        <w:t xml:space="preserve"> (atestado de capacidade ténica).</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325C0D0D"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w:t>
      </w:r>
      <w:r w:rsidR="0055064E" w:rsidRPr="00CB74B9">
        <w:rPr>
          <w:rFonts w:ascii="Cambria" w:hAnsi="Cambria" w:cstheme="majorHAnsi"/>
          <w:sz w:val="18"/>
          <w:szCs w:val="18"/>
        </w:rPr>
        <w:t>O inteiro teor deste ato convocatório e seus anexos estarão disponíveis aos interessados no PNCP, no endereço eletrônico do Município (site oficial) e no Diário Oficial do Município de Cafeara/PR, conforme as exigências legais aplicáveis.</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192C33" w:rsidRDefault="00E86534" w:rsidP="004E11B2">
      <w:pPr>
        <w:pStyle w:val="PargrafodaLista"/>
        <w:numPr>
          <w:ilvl w:val="0"/>
          <w:numId w:val="43"/>
        </w:numPr>
        <w:jc w:val="both"/>
        <w:rPr>
          <w:rFonts w:ascii="Cambria" w:hAnsi="Cambria" w:cstheme="majorHAnsi"/>
          <w:sz w:val="18"/>
          <w:szCs w:val="18"/>
        </w:rPr>
      </w:pPr>
      <w:r w:rsidRPr="00192C33">
        <w:rPr>
          <w:rFonts w:ascii="Cambria" w:hAnsi="Cambria" w:cstheme="majorHAnsi"/>
          <w:sz w:val="18"/>
          <w:szCs w:val="18"/>
        </w:rPr>
        <w:t xml:space="preserve">Executar a entrega/prestar dos produtos/serviços no prazo determinado, com qualidade.  </w:t>
      </w:r>
    </w:p>
    <w:p w14:paraId="6D9B0DE0" w14:textId="77777777" w:rsidR="00E86534" w:rsidRPr="00192C33" w:rsidRDefault="00E86534" w:rsidP="004E11B2">
      <w:pPr>
        <w:pStyle w:val="PargrafodaLista"/>
        <w:numPr>
          <w:ilvl w:val="0"/>
          <w:numId w:val="43"/>
        </w:numPr>
        <w:jc w:val="both"/>
        <w:rPr>
          <w:rFonts w:ascii="Cambria" w:hAnsi="Cambria" w:cstheme="majorHAnsi"/>
          <w:sz w:val="18"/>
          <w:szCs w:val="18"/>
        </w:rPr>
      </w:pPr>
      <w:r w:rsidRPr="00192C33">
        <w:rPr>
          <w:rFonts w:ascii="Cambria" w:hAnsi="Cambria" w:cstheme="majorHAnsi"/>
          <w:sz w:val="18"/>
          <w:szCs w:val="18"/>
        </w:rPr>
        <w:t>Responder por quaisquer danos pessoais ou materiais ocasionados por seus empregados nos locais de trabalho.</w:t>
      </w:r>
    </w:p>
    <w:p w14:paraId="707029D5" w14:textId="77777777" w:rsidR="00E86534" w:rsidRPr="00192C33" w:rsidRDefault="00E86534" w:rsidP="004E11B2">
      <w:pPr>
        <w:pStyle w:val="PargrafodaLista"/>
        <w:numPr>
          <w:ilvl w:val="0"/>
          <w:numId w:val="43"/>
        </w:numPr>
        <w:jc w:val="both"/>
        <w:rPr>
          <w:rFonts w:ascii="Cambria" w:hAnsi="Cambria" w:cstheme="majorHAnsi"/>
          <w:sz w:val="18"/>
          <w:szCs w:val="18"/>
        </w:rPr>
      </w:pPr>
      <w:r w:rsidRPr="00192C33">
        <w:rPr>
          <w:rFonts w:ascii="Cambria" w:hAnsi="Cambria" w:cstheme="majorHAnsi"/>
          <w:sz w:val="18"/>
          <w:szCs w:val="18"/>
        </w:rPr>
        <w:t>Atender, satisfatoriamente e em consonância com as regras contratuais, o objeto contratado.</w:t>
      </w:r>
    </w:p>
    <w:p w14:paraId="1A01BA1B" w14:textId="77777777" w:rsidR="00E86534" w:rsidRPr="00192C33" w:rsidRDefault="00E86534" w:rsidP="004E11B2">
      <w:pPr>
        <w:pStyle w:val="PargrafodaLista"/>
        <w:numPr>
          <w:ilvl w:val="0"/>
          <w:numId w:val="43"/>
        </w:numPr>
        <w:jc w:val="both"/>
        <w:rPr>
          <w:rFonts w:ascii="Cambria" w:hAnsi="Cambria" w:cstheme="majorHAnsi"/>
          <w:sz w:val="18"/>
          <w:szCs w:val="18"/>
        </w:rPr>
      </w:pPr>
      <w:r w:rsidRPr="00192C33">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192C33" w:rsidRDefault="00E86534" w:rsidP="004E11B2">
      <w:pPr>
        <w:pStyle w:val="PargrafodaLista"/>
        <w:numPr>
          <w:ilvl w:val="0"/>
          <w:numId w:val="43"/>
        </w:numPr>
        <w:jc w:val="both"/>
        <w:rPr>
          <w:rFonts w:ascii="Cambria" w:hAnsi="Cambria" w:cstheme="majorHAnsi"/>
          <w:sz w:val="18"/>
          <w:szCs w:val="18"/>
        </w:rPr>
      </w:pPr>
      <w:r w:rsidRPr="00192C33">
        <w:rPr>
          <w:rFonts w:ascii="Cambria" w:hAnsi="Cambria" w:cstheme="majorHAnsi"/>
          <w:sz w:val="18"/>
          <w:szCs w:val="18"/>
        </w:rPr>
        <w:t>Arcar com o ônus das obrigações tributárias, previdenciárias e securitárias devidas em razão deste contrato.</w:t>
      </w:r>
    </w:p>
    <w:p w14:paraId="65E91B88" w14:textId="77777777" w:rsidR="00E86534" w:rsidRPr="00192C33" w:rsidRDefault="00E86534" w:rsidP="004E11B2">
      <w:pPr>
        <w:pStyle w:val="PargrafodaLista"/>
        <w:numPr>
          <w:ilvl w:val="0"/>
          <w:numId w:val="43"/>
        </w:numPr>
        <w:jc w:val="both"/>
        <w:rPr>
          <w:rFonts w:ascii="Cambria" w:hAnsi="Cambria" w:cstheme="majorHAnsi"/>
          <w:sz w:val="18"/>
          <w:szCs w:val="18"/>
        </w:rPr>
      </w:pPr>
      <w:r w:rsidRPr="00192C33">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192C33" w:rsidRDefault="00E86534" w:rsidP="004E11B2">
      <w:pPr>
        <w:pStyle w:val="PargrafodaLista"/>
        <w:numPr>
          <w:ilvl w:val="0"/>
          <w:numId w:val="43"/>
        </w:numPr>
        <w:jc w:val="both"/>
        <w:rPr>
          <w:rFonts w:ascii="Cambria" w:hAnsi="Cambria" w:cstheme="majorHAnsi"/>
          <w:sz w:val="18"/>
          <w:szCs w:val="18"/>
        </w:rPr>
      </w:pPr>
      <w:r w:rsidRPr="00192C33">
        <w:rPr>
          <w:rFonts w:ascii="Cambria" w:hAnsi="Cambria" w:cstheme="majorHAnsi"/>
          <w:sz w:val="18"/>
          <w:szCs w:val="18"/>
        </w:rPr>
        <w:t>Apresentar no momento da entrega a nota fiscal devidamente preenchida.</w:t>
      </w:r>
    </w:p>
    <w:p w14:paraId="2AAB78D9" w14:textId="77777777" w:rsidR="00E86534" w:rsidRPr="00192C33" w:rsidRDefault="00E86534" w:rsidP="004E11B2">
      <w:pPr>
        <w:pStyle w:val="PargrafodaLista"/>
        <w:numPr>
          <w:ilvl w:val="0"/>
          <w:numId w:val="43"/>
        </w:numPr>
        <w:jc w:val="both"/>
        <w:rPr>
          <w:rFonts w:ascii="Cambria" w:hAnsi="Cambria" w:cstheme="majorHAnsi"/>
          <w:sz w:val="18"/>
          <w:szCs w:val="18"/>
        </w:rPr>
      </w:pPr>
      <w:r w:rsidRPr="00192C33">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192C33" w:rsidRDefault="004E11B2" w:rsidP="004E11B2">
      <w:pPr>
        <w:pStyle w:val="PargrafodaLista"/>
        <w:numPr>
          <w:ilvl w:val="0"/>
          <w:numId w:val="43"/>
        </w:numPr>
        <w:jc w:val="both"/>
        <w:rPr>
          <w:rFonts w:ascii="Cambria" w:hAnsi="Cambria" w:cstheme="majorHAnsi"/>
          <w:sz w:val="18"/>
          <w:szCs w:val="18"/>
        </w:rPr>
      </w:pPr>
      <w:r w:rsidRPr="00192C33">
        <w:rPr>
          <w:rFonts w:ascii="Cambria" w:hAnsi="Cambria" w:cstheme="majorHAnsi"/>
          <w:sz w:val="18"/>
          <w:szCs w:val="18"/>
        </w:rPr>
        <w:t>Manter</w:t>
      </w:r>
      <w:r w:rsidR="00E86534" w:rsidRPr="00192C33">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192C33">
        <w:rPr>
          <w:rFonts w:ascii="Cambria" w:hAnsi="Cambria" w:cstheme="majorHAnsi"/>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77777777" w:rsidR="00E86534" w:rsidRPr="00A02A2A" w:rsidRDefault="00E86534" w:rsidP="00E86534">
      <w:pPr>
        <w:spacing w:line="276" w:lineRule="auto"/>
        <w:jc w:val="both"/>
        <w:rPr>
          <w:rFonts w:ascii="Cambria" w:hAnsi="Cambria" w:cstheme="majorHAnsi"/>
          <w:sz w:val="18"/>
          <w:szCs w:val="18"/>
          <w:u w:val="single"/>
        </w:rPr>
      </w:pPr>
      <w:r w:rsidRPr="00A02A2A">
        <w:rPr>
          <w:rFonts w:ascii="Cambria" w:hAnsi="Cambria" w:cstheme="majorHAnsi"/>
          <w:sz w:val="18"/>
          <w:szCs w:val="18"/>
          <w:u w:val="single"/>
        </w:rPr>
        <w:t xml:space="preserve"> Fiscais de contrato: </w:t>
      </w:r>
    </w:p>
    <w:p w14:paraId="4C4CF714" w14:textId="291B7127" w:rsidR="00E86534" w:rsidRPr="00A02A2A" w:rsidRDefault="00A02A2A" w:rsidP="00E86534">
      <w:pPr>
        <w:spacing w:line="276" w:lineRule="auto"/>
        <w:jc w:val="both"/>
        <w:rPr>
          <w:rFonts w:ascii="Cambria" w:hAnsi="Cambria" w:cstheme="majorHAnsi"/>
          <w:sz w:val="18"/>
          <w:szCs w:val="18"/>
        </w:rPr>
      </w:pPr>
      <w:r w:rsidRPr="00A02A2A">
        <w:rPr>
          <w:rFonts w:ascii="Cambria" w:hAnsi="Cambria" w:cs="Calibri"/>
          <w:bCs/>
          <w:sz w:val="18"/>
          <w:szCs w:val="18"/>
        </w:rPr>
        <w:t>Miguel Carlos Dias</w:t>
      </w:r>
      <w:r w:rsidRPr="00A02A2A">
        <w:rPr>
          <w:rFonts w:ascii="Cambria" w:hAnsi="Cambria" w:cstheme="majorHAnsi"/>
          <w:sz w:val="18"/>
          <w:szCs w:val="18"/>
        </w:rPr>
        <w:t xml:space="preserve"> </w:t>
      </w:r>
      <w:r w:rsidR="00E86534" w:rsidRPr="00A02A2A">
        <w:rPr>
          <w:rFonts w:ascii="Cambria" w:hAnsi="Cambria" w:cstheme="majorHAnsi"/>
          <w:sz w:val="18"/>
          <w:szCs w:val="18"/>
        </w:rPr>
        <w:t>- Fiscal</w:t>
      </w:r>
    </w:p>
    <w:p w14:paraId="3FAF9D8C" w14:textId="06695CD0" w:rsidR="00E86534" w:rsidRPr="00A02A2A" w:rsidRDefault="00A02A2A" w:rsidP="00E86534">
      <w:pPr>
        <w:spacing w:line="276" w:lineRule="auto"/>
        <w:jc w:val="both"/>
        <w:rPr>
          <w:rFonts w:ascii="Cambria" w:hAnsi="Cambria" w:cstheme="majorHAnsi"/>
          <w:sz w:val="18"/>
          <w:szCs w:val="18"/>
        </w:rPr>
      </w:pPr>
      <w:r w:rsidRPr="00A02A2A">
        <w:rPr>
          <w:rFonts w:ascii="Cambria" w:hAnsi="Cambria" w:cs="Calibri"/>
          <w:bCs/>
          <w:sz w:val="18"/>
          <w:szCs w:val="18"/>
        </w:rPr>
        <w:t>Fernanda Lucia de Oliveira de Paula</w:t>
      </w:r>
      <w:r w:rsidRPr="00A02A2A">
        <w:rPr>
          <w:rFonts w:ascii="Cambria" w:hAnsi="Cambria" w:cstheme="majorHAnsi"/>
          <w:sz w:val="18"/>
          <w:szCs w:val="18"/>
        </w:rPr>
        <w:t xml:space="preserve"> </w:t>
      </w:r>
      <w:r w:rsidR="00E86534" w:rsidRPr="00A02A2A">
        <w:rPr>
          <w:rFonts w:ascii="Cambria" w:hAnsi="Cambria" w:cstheme="majorHAnsi"/>
          <w:sz w:val="18"/>
          <w:szCs w:val="18"/>
        </w:rPr>
        <w:t>-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w:t>
      </w:r>
      <w:r w:rsidRPr="00D82DFF">
        <w:rPr>
          <w:rFonts w:ascii="Cambria" w:hAnsi="Cambria" w:cstheme="majorHAnsi"/>
          <w:sz w:val="18"/>
          <w:szCs w:val="18"/>
        </w:rPr>
        <w:lastRenderedPageBreak/>
        <w:t xml:space="preserve">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w:t>
      </w:r>
      <w:r w:rsidR="00DF558F" w:rsidRPr="00192C33">
        <w:rPr>
          <w:rFonts w:ascii="Cambria" w:hAnsi="Cambria" w:cstheme="majorHAnsi"/>
          <w:sz w:val="18"/>
          <w:szCs w:val="18"/>
        </w:rPr>
        <w:t xml:space="preserve">O valor estimado da contratação </w:t>
      </w:r>
      <w:r w:rsidR="000F53E3" w:rsidRPr="00192C33">
        <w:rPr>
          <w:rFonts w:ascii="Cambria" w:hAnsi="Cambria" w:cstheme="majorHAnsi"/>
          <w:sz w:val="18"/>
          <w:szCs w:val="18"/>
        </w:rPr>
        <w:t xml:space="preserve">foi </w:t>
      </w:r>
      <w:r w:rsidR="005D19A6" w:rsidRPr="00192C33">
        <w:rPr>
          <w:rFonts w:ascii="Cambria" w:hAnsi="Cambria" w:cstheme="majorHAnsi"/>
          <w:sz w:val="18"/>
          <w:szCs w:val="18"/>
        </w:rPr>
        <w:t xml:space="preserve">à média </w:t>
      </w:r>
      <w:r w:rsidR="000F53E3" w:rsidRPr="00192C33">
        <w:rPr>
          <w:rFonts w:ascii="Cambria" w:hAnsi="Cambria" w:cstheme="majorHAnsi"/>
          <w:sz w:val="18"/>
          <w:szCs w:val="18"/>
        </w:rPr>
        <w:t>dos</w:t>
      </w:r>
      <w:r w:rsidR="008C0210" w:rsidRPr="00192C33">
        <w:rPr>
          <w:rFonts w:ascii="Cambria" w:hAnsi="Cambria" w:cstheme="majorHAnsi"/>
          <w:sz w:val="18"/>
          <w:szCs w:val="18"/>
        </w:rPr>
        <w:t xml:space="preserve"> preços</w:t>
      </w:r>
      <w:r w:rsidR="003D7008" w:rsidRPr="00192C33">
        <w:rPr>
          <w:rFonts w:ascii="Cambria" w:hAnsi="Cambria" w:cstheme="majorHAnsi"/>
          <w:sz w:val="18"/>
          <w:szCs w:val="18"/>
        </w:rPr>
        <w:t xml:space="preserve"> obtido</w:t>
      </w:r>
      <w:r w:rsidR="008C0210" w:rsidRPr="00192C33">
        <w:rPr>
          <w:rFonts w:ascii="Cambria" w:hAnsi="Cambria" w:cstheme="majorHAnsi"/>
          <w:sz w:val="18"/>
          <w:szCs w:val="18"/>
        </w:rPr>
        <w:t>s</w:t>
      </w:r>
      <w:r w:rsidR="002E3FCF" w:rsidRPr="00192C33">
        <w:rPr>
          <w:rFonts w:ascii="Cambria" w:hAnsi="Cambria" w:cstheme="majorHAnsi"/>
          <w:sz w:val="18"/>
          <w:szCs w:val="18"/>
        </w:rPr>
        <w:t xml:space="preserve"> </w:t>
      </w:r>
      <w:r w:rsidR="00DF558F" w:rsidRPr="00192C33">
        <w:rPr>
          <w:rFonts w:ascii="Cambria" w:hAnsi="Cambria" w:cstheme="majorHAnsi"/>
          <w:sz w:val="18"/>
          <w:szCs w:val="18"/>
        </w:rPr>
        <w:t xml:space="preserve">entre </w:t>
      </w:r>
      <w:r w:rsidR="00612690" w:rsidRPr="00192C33">
        <w:rPr>
          <w:rFonts w:ascii="Cambria" w:hAnsi="Cambria" w:cstheme="majorHAnsi"/>
          <w:sz w:val="18"/>
          <w:szCs w:val="18"/>
        </w:rPr>
        <w:t>os</w:t>
      </w:r>
      <w:r w:rsidR="00DF558F" w:rsidRPr="00192C33">
        <w:rPr>
          <w:rFonts w:ascii="Cambria" w:hAnsi="Cambria" w:cstheme="majorHAnsi"/>
          <w:sz w:val="18"/>
          <w:szCs w:val="18"/>
        </w:rPr>
        <w:t xml:space="preserve"> </w:t>
      </w:r>
      <w:r w:rsidR="00A76622" w:rsidRPr="00192C33">
        <w:rPr>
          <w:rFonts w:ascii="Cambria" w:hAnsi="Cambria" w:cstheme="majorHAnsi"/>
          <w:sz w:val="18"/>
          <w:szCs w:val="18"/>
        </w:rPr>
        <w:t>parâmetros</w:t>
      </w:r>
      <w:r w:rsidR="00DF558F" w:rsidRPr="00192C33">
        <w:rPr>
          <w:rFonts w:ascii="Cambria" w:hAnsi="Cambria" w:cstheme="majorHAnsi"/>
          <w:sz w:val="18"/>
          <w:szCs w:val="18"/>
        </w:rPr>
        <w:t xml:space="preserve"> apresentad</w:t>
      </w:r>
      <w:r w:rsidR="00612690" w:rsidRPr="00192C33">
        <w:rPr>
          <w:rFonts w:ascii="Cambria" w:hAnsi="Cambria" w:cstheme="majorHAnsi"/>
          <w:sz w:val="18"/>
          <w:szCs w:val="18"/>
        </w:rPr>
        <w:t>o</w:t>
      </w:r>
      <w:r w:rsidR="00DF558F" w:rsidRPr="00192C33">
        <w:rPr>
          <w:rFonts w:ascii="Cambria" w:hAnsi="Cambria" w:cstheme="majorHAnsi"/>
          <w:sz w:val="18"/>
          <w:szCs w:val="18"/>
        </w:rPr>
        <w:t xml:space="preserve">s, nos termos do artigo 23, da Lei Federal nº 14.133/2021. Destaca-se que os mesmos </w:t>
      </w:r>
      <w:r w:rsidR="005D19A6" w:rsidRPr="00192C33">
        <w:rPr>
          <w:rFonts w:ascii="Cambria" w:hAnsi="Cambria" w:cstheme="majorHAnsi"/>
          <w:sz w:val="18"/>
          <w:szCs w:val="18"/>
        </w:rPr>
        <w:t>guardam</w:t>
      </w:r>
      <w:r w:rsidR="00DF558F" w:rsidRPr="00192C33">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6C44DC16" w:rsidR="00DF558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r w:rsidR="00707570">
        <w:rPr>
          <w:rFonts w:ascii="Cambria" w:hAnsi="Cambria" w:cstheme="majorHAnsi"/>
          <w:b/>
          <w:i w:val="0"/>
          <w:color w:val="auto"/>
          <w:sz w:val="18"/>
          <w:szCs w:val="18"/>
          <w:u w:val="single"/>
        </w:rPr>
        <w:t>/PRAZOS</w:t>
      </w:r>
    </w:p>
    <w:p w14:paraId="55ED3D1F" w14:textId="77777777" w:rsidR="00707570" w:rsidRPr="00707570" w:rsidRDefault="00707570" w:rsidP="00707570"/>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58F1679" w14:textId="77777777" w:rsidR="00707570" w:rsidRDefault="00707570" w:rsidP="00280B90">
      <w:pPr>
        <w:spacing w:line="276" w:lineRule="auto"/>
        <w:jc w:val="both"/>
        <w:rPr>
          <w:rFonts w:ascii="Cambria" w:hAnsi="Cambria" w:cs="Calibri"/>
          <w:bCs/>
          <w:sz w:val="18"/>
          <w:szCs w:val="18"/>
        </w:rPr>
      </w:pPr>
    </w:p>
    <w:p w14:paraId="552ED298" w14:textId="1A752522"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t xml:space="preserve">13.2 </w:t>
      </w:r>
      <w:r w:rsidRPr="00D82DFF">
        <w:rPr>
          <w:rFonts w:ascii="Cambria" w:hAnsi="Cambria" w:cs="Calibri"/>
          <w:b/>
          <w:bCs/>
          <w:sz w:val="18"/>
          <w:szCs w:val="18"/>
        </w:rPr>
        <w:t>Prazo de troca de bens rejeitados</w:t>
      </w:r>
      <w:r w:rsidRPr="00D82DFF">
        <w:rPr>
          <w:rFonts w:ascii="Cambria" w:hAnsi="Cambria" w:cs="Calibri"/>
          <w:bCs/>
          <w:sz w:val="18"/>
          <w:szCs w:val="18"/>
        </w:rPr>
        <w:t xml:space="preserve">: </w:t>
      </w:r>
    </w:p>
    <w:p w14:paraId="0051F19E"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Constatadas irregularidades no objeto contratual, a Contratante poderá:</w:t>
      </w:r>
    </w:p>
    <w:p w14:paraId="62AEF4D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CF3D005"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608037F7"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Se disser respeito à diferença de quantidade ou de partes, determinar sua complementação ou rescindir a contratação, sem prejuízo das penalidades cabíveis;</w:t>
      </w:r>
    </w:p>
    <w:p w14:paraId="31EFEB27"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Na hipótese de complementação, a Contratada deverá fazê-la em conformidade com a indicação da Contratante, no prazo máximo de 5 (cinco) dias, contados da notificação por escrito, mantidos o preço inicialmente contratado.</w:t>
      </w:r>
    </w:p>
    <w:p w14:paraId="5C1D0AA3" w14:textId="77777777" w:rsidR="00707570" w:rsidRPr="00D82DFF" w:rsidRDefault="00707570" w:rsidP="00707570">
      <w:pPr>
        <w:spacing w:line="276" w:lineRule="auto"/>
        <w:jc w:val="both"/>
        <w:rPr>
          <w:rFonts w:ascii="Cambria" w:hAnsi="Cambria" w:cs="Calibri"/>
          <w:bCs/>
          <w:sz w:val="18"/>
          <w:szCs w:val="18"/>
        </w:rPr>
      </w:pPr>
    </w:p>
    <w:p w14:paraId="612DF664" w14:textId="691982A1"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t xml:space="preserve">13.3 </w:t>
      </w:r>
      <w:r w:rsidRPr="00D82DFF">
        <w:rPr>
          <w:rFonts w:ascii="Cambria" w:hAnsi="Cambria" w:cs="Calibri"/>
          <w:b/>
          <w:bCs/>
          <w:sz w:val="18"/>
          <w:szCs w:val="18"/>
        </w:rPr>
        <w:t>Prazo/ forma de recebimento definitivo do objeto</w:t>
      </w:r>
      <w:r w:rsidRPr="00D82DFF">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D82DFF">
        <w:rPr>
          <w:rFonts w:ascii="Cambria" w:hAnsi="Cambria" w:cs="Calibri"/>
          <w:b/>
          <w:bCs/>
          <w:sz w:val="18"/>
          <w:szCs w:val="18"/>
        </w:rPr>
        <w:t>Artigo 140, da Lei n. 14.133/2021, § 3º</w:t>
      </w:r>
      <w:r w:rsidRPr="00D82DFF">
        <w:rPr>
          <w:rFonts w:ascii="Cambria" w:hAnsi="Cambria" w:cs="Calibri"/>
          <w:bCs/>
          <w:sz w:val="18"/>
          <w:szCs w:val="18"/>
        </w:rPr>
        <w:t>.</w:t>
      </w:r>
    </w:p>
    <w:p w14:paraId="3B5238BD" w14:textId="77777777" w:rsidR="00707570" w:rsidRPr="00D82DFF" w:rsidRDefault="00707570" w:rsidP="00707570">
      <w:pPr>
        <w:spacing w:line="276" w:lineRule="auto"/>
        <w:jc w:val="both"/>
        <w:rPr>
          <w:rFonts w:ascii="Cambria" w:hAnsi="Cambria" w:cs="Calibri"/>
          <w:bCs/>
          <w:sz w:val="18"/>
          <w:szCs w:val="18"/>
        </w:rPr>
      </w:pPr>
    </w:p>
    <w:p w14:paraId="5C577F6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
          <w:bCs/>
          <w:sz w:val="18"/>
          <w:szCs w:val="18"/>
        </w:rPr>
        <w:t xml:space="preserve">Prazo de liquidação do documento fiscal: </w:t>
      </w:r>
    </w:p>
    <w:p w14:paraId="23BF7CF8"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0429F4D0"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58A18450"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o prazo de validade;</w:t>
      </w:r>
    </w:p>
    <w:p w14:paraId="475DC61B"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a data da emissão; </w:t>
      </w:r>
    </w:p>
    <w:p w14:paraId="7385D9DD"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103EE3D"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ED79D36"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valor a pagar; e </w:t>
      </w:r>
    </w:p>
    <w:p w14:paraId="70B6EE9D" w14:textId="77777777" w:rsidR="00707570" w:rsidRPr="00D82DFF" w:rsidRDefault="00707570" w:rsidP="00707570">
      <w:pPr>
        <w:numPr>
          <w:ilvl w:val="0"/>
          <w:numId w:val="37"/>
        </w:numPr>
        <w:suppressAutoHyphens/>
        <w:spacing w:line="276" w:lineRule="auto"/>
        <w:ind w:left="0"/>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4ED009C"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33D3904"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12EE25DA" w14:textId="77777777" w:rsidR="00707570" w:rsidRPr="00D82DFF" w:rsidRDefault="00707570" w:rsidP="00280B90">
      <w:pPr>
        <w:spacing w:line="276" w:lineRule="auto"/>
        <w:jc w:val="both"/>
        <w:rPr>
          <w:rFonts w:ascii="Cambria" w:hAnsi="Cambria" w:cs="Calibri"/>
          <w:bCs/>
          <w:sz w:val="18"/>
          <w:szCs w:val="18"/>
        </w:rPr>
      </w:pP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52AFC69C"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13.</w:t>
      </w:r>
      <w:r w:rsidR="00707570">
        <w:rPr>
          <w:rFonts w:ascii="Cambria" w:hAnsi="Cambria" w:cs="Calibri"/>
          <w:b/>
          <w:bCs/>
          <w:sz w:val="18"/>
          <w:szCs w:val="18"/>
        </w:rPr>
        <w:t>4</w:t>
      </w:r>
      <w:r w:rsidRPr="00D82DFF">
        <w:rPr>
          <w:rFonts w:ascii="Cambria" w:hAnsi="Cambria" w:cs="Calibri"/>
          <w:b/>
          <w:bCs/>
          <w:sz w:val="18"/>
          <w:szCs w:val="18"/>
        </w:rPr>
        <w:t xml:space="preserve">.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2419535"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 xml:space="preserve">EM = </w:t>
      </w:r>
      <w:r w:rsidR="00D51596" w:rsidRPr="001B0359">
        <w:rPr>
          <w:rFonts w:ascii="Cambria" w:hAnsi="Cambria" w:cs="Calibri"/>
          <w:sz w:val="18"/>
          <w:szCs w:val="18"/>
        </w:rPr>
        <w:t>I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44356E54"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w:t>
      </w:r>
      <w:r w:rsidR="00707570">
        <w:rPr>
          <w:rFonts w:ascii="Cambria" w:hAnsi="Cambria" w:cs="Calibri"/>
          <w:b/>
          <w:bCs/>
          <w:sz w:val="18"/>
          <w:szCs w:val="18"/>
        </w:rPr>
        <w:t>5</w:t>
      </w:r>
      <w:r w:rsidRPr="00D82DFF">
        <w:rPr>
          <w:rFonts w:ascii="Cambria" w:hAnsi="Cambria" w:cs="Calibri"/>
          <w:b/>
          <w:bCs/>
          <w:sz w:val="18"/>
          <w:szCs w:val="18"/>
        </w:rPr>
        <w:t>.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5" w:name="_Hlk112834279"/>
      <w:r w:rsidRPr="00D82DFF">
        <w:rPr>
          <w:rFonts w:ascii="Cambria" w:hAnsi="Cambria" w:cstheme="majorHAnsi"/>
          <w:color w:val="auto"/>
          <w:sz w:val="18"/>
          <w:szCs w:val="18"/>
          <w:u w:val="single"/>
        </w:rPr>
        <w:t>15. PRAZO DE EXECUÇÃO</w:t>
      </w:r>
    </w:p>
    <w:p w14:paraId="4D11D651" w14:textId="77777777" w:rsidR="002F1286" w:rsidRPr="000E01AE" w:rsidRDefault="00E341F6" w:rsidP="002F1286">
      <w:pPr>
        <w:pStyle w:val="PargrafodaLista"/>
        <w:ind w:left="0"/>
        <w:contextualSpacing w:val="0"/>
        <w:jc w:val="both"/>
        <w:rPr>
          <w:rFonts w:ascii="Cambria" w:hAnsi="Cambria" w:cs="Calibri"/>
          <w:b/>
          <w:sz w:val="18"/>
          <w:szCs w:val="18"/>
        </w:rPr>
      </w:pPr>
      <w:r w:rsidRPr="00D82DFF">
        <w:rPr>
          <w:rFonts w:ascii="Cambria" w:hAnsi="Cambria" w:cstheme="majorHAnsi"/>
          <w:b/>
          <w:bCs/>
          <w:color w:val="000000"/>
          <w:sz w:val="18"/>
          <w:szCs w:val="18"/>
        </w:rPr>
        <w:t>15.1.</w:t>
      </w:r>
      <w:r w:rsidR="000B4395" w:rsidRPr="00D82DFF">
        <w:rPr>
          <w:rFonts w:ascii="Cambria" w:hAnsi="Cambria" w:cstheme="majorHAnsi"/>
          <w:b/>
          <w:bCs/>
          <w:color w:val="00B0F0"/>
          <w:sz w:val="18"/>
          <w:szCs w:val="18"/>
        </w:rPr>
        <w:t xml:space="preserve"> </w:t>
      </w:r>
      <w:r w:rsidR="002F1286" w:rsidRPr="000E01AE">
        <w:rPr>
          <w:rFonts w:ascii="Cambria" w:hAnsi="Cambria" w:cs="Calibri"/>
          <w:b/>
          <w:sz w:val="18"/>
          <w:szCs w:val="18"/>
        </w:rPr>
        <w:t>Prazo de entrega/execução</w:t>
      </w:r>
    </w:p>
    <w:p w14:paraId="4057B100" w14:textId="77777777" w:rsidR="002F1286" w:rsidRPr="000E01AE" w:rsidRDefault="002F1286" w:rsidP="002F1286">
      <w:pPr>
        <w:spacing w:line="276" w:lineRule="auto"/>
        <w:jc w:val="both"/>
        <w:rPr>
          <w:rFonts w:ascii="Cambria" w:hAnsi="Cambria" w:cs="Calibri"/>
          <w:bCs/>
          <w:sz w:val="18"/>
          <w:szCs w:val="18"/>
        </w:rPr>
      </w:pPr>
      <w:r w:rsidRPr="000E01AE">
        <w:rPr>
          <w:rFonts w:ascii="Cambria" w:hAnsi="Cambria" w:cs="Calibri"/>
          <w:bCs/>
          <w:sz w:val="18"/>
          <w:szCs w:val="18"/>
        </w:rPr>
        <w:t xml:space="preserve">Até </w:t>
      </w:r>
      <w:r>
        <w:rPr>
          <w:rFonts w:ascii="Cambria" w:hAnsi="Cambria" w:cs="Calibri"/>
          <w:bCs/>
          <w:sz w:val="18"/>
          <w:szCs w:val="18"/>
        </w:rPr>
        <w:t xml:space="preserve">30(trinta) </w:t>
      </w:r>
      <w:r w:rsidRPr="000E01AE">
        <w:rPr>
          <w:rFonts w:ascii="Cambria" w:hAnsi="Cambria" w:cs="Calibri"/>
          <w:bCs/>
          <w:sz w:val="18"/>
          <w:szCs w:val="18"/>
        </w:rPr>
        <w:t>dias úteis contados do dia seguinte ao recebimento da Nota de Empenho, Autorização de Fornecimento ou documento equivalente.</w:t>
      </w:r>
    </w:p>
    <w:p w14:paraId="7F2E2317" w14:textId="77777777" w:rsidR="002F1286" w:rsidRPr="000E01AE" w:rsidRDefault="002F1286" w:rsidP="002F1286">
      <w:pPr>
        <w:spacing w:line="276" w:lineRule="auto"/>
        <w:jc w:val="both"/>
        <w:rPr>
          <w:rFonts w:ascii="Cambria" w:hAnsi="Cambria" w:cs="Calibri"/>
          <w:bCs/>
          <w:sz w:val="18"/>
          <w:szCs w:val="18"/>
        </w:rPr>
      </w:pPr>
    </w:p>
    <w:p w14:paraId="28051E3F" w14:textId="5FDE4CC3" w:rsidR="002F1286" w:rsidRDefault="002F1286" w:rsidP="002F1286">
      <w:pPr>
        <w:spacing w:line="276" w:lineRule="auto"/>
        <w:jc w:val="both"/>
        <w:rPr>
          <w:rFonts w:ascii="Cambria" w:hAnsi="Cambria" w:cs="Calibri"/>
          <w:b/>
          <w:sz w:val="18"/>
          <w:szCs w:val="18"/>
        </w:rPr>
      </w:pPr>
      <w:r>
        <w:rPr>
          <w:rFonts w:ascii="Cambria" w:hAnsi="Cambria" w:cs="Calibri"/>
          <w:b/>
          <w:sz w:val="18"/>
          <w:szCs w:val="18"/>
        </w:rPr>
        <w:t>15</w:t>
      </w:r>
      <w:r w:rsidRPr="000E01AE">
        <w:rPr>
          <w:rFonts w:ascii="Cambria" w:hAnsi="Cambria" w:cs="Calibri"/>
          <w:b/>
          <w:sz w:val="18"/>
          <w:szCs w:val="18"/>
        </w:rPr>
        <w:t xml:space="preserve">.2.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67661826" w14:textId="77777777" w:rsidR="002F1286" w:rsidRPr="00117E66" w:rsidRDefault="002F1286" w:rsidP="002F1286">
      <w:pPr>
        <w:spacing w:line="276" w:lineRule="auto"/>
        <w:jc w:val="both"/>
        <w:rPr>
          <w:rFonts w:ascii="Cambria" w:hAnsi="Cambria" w:cs="Calibri"/>
          <w:bCs/>
          <w:sz w:val="18"/>
          <w:szCs w:val="18"/>
        </w:rPr>
      </w:pPr>
      <w:r w:rsidRPr="00117E66">
        <w:rPr>
          <w:rFonts w:ascii="Cambria" w:hAnsi="Cambria" w:cs="Calibri"/>
          <w:bCs/>
          <w:sz w:val="18"/>
          <w:szCs w:val="18"/>
        </w:rPr>
        <w:t>Os pneus deverão ser entregues diretamente no pátio da Secretaria de Agricultura e Meio Ambiente, localizado na Avenida Brasil, 133, Cafeara, Paraná, em horário comercial, de segunda a sexta-feira, das 08h às 17h.</w:t>
      </w:r>
    </w:p>
    <w:p w14:paraId="52B94BA9" w14:textId="77777777" w:rsidR="002F1286" w:rsidRDefault="002F1286" w:rsidP="002F1286">
      <w:pPr>
        <w:spacing w:line="276" w:lineRule="auto"/>
        <w:jc w:val="both"/>
        <w:rPr>
          <w:rFonts w:ascii="Cambria" w:hAnsi="Cambria" w:cs="Calibri"/>
          <w:b/>
          <w:sz w:val="18"/>
          <w:szCs w:val="18"/>
        </w:rPr>
      </w:pPr>
      <w:r w:rsidRPr="00117E66">
        <w:rPr>
          <w:rFonts w:ascii="Cambria" w:hAnsi="Cambria" w:cs="Calibri"/>
          <w:bCs/>
          <w:sz w:val="18"/>
          <w:szCs w:val="18"/>
        </w:rPr>
        <w:t>A entrega deverá ser realizada com conferência da quantidade e especificações, mediante assinatura de recibo ou Termo de Recebimento, assegurando a conformidade dos produtos com as exigências do Termo de Referência</w:t>
      </w:r>
      <w:r w:rsidRPr="00117E66">
        <w:rPr>
          <w:rFonts w:ascii="Cambria" w:hAnsi="Cambria" w:cs="Calibri"/>
          <w:b/>
          <w:sz w:val="18"/>
          <w:szCs w:val="18"/>
        </w:rPr>
        <w:t>.</w:t>
      </w:r>
    </w:p>
    <w:p w14:paraId="5DA96047" w14:textId="299874C7" w:rsidR="00E86534" w:rsidRPr="00D82DFF" w:rsidRDefault="00E86534" w:rsidP="00E86534">
      <w:pPr>
        <w:spacing w:line="276" w:lineRule="auto"/>
        <w:jc w:val="both"/>
        <w:rPr>
          <w:rFonts w:ascii="Cambria" w:hAnsi="Cambria" w:cstheme="majorHAnsi"/>
          <w:sz w:val="18"/>
          <w:szCs w:val="18"/>
        </w:rPr>
      </w:pPr>
    </w:p>
    <w:bookmarkEnd w:id="5"/>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4815EA73"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2243C1" w:rsidRPr="002243C1">
        <w:rPr>
          <w:rFonts w:ascii="Cambria" w:hAnsi="Cambria" w:cstheme="majorHAnsi"/>
          <w:color w:val="000000"/>
          <w:sz w:val="18"/>
          <w:szCs w:val="18"/>
        </w:rPr>
        <w:t>Secretaria Municipal De Agricultura E Meio Ambiente</w:t>
      </w:r>
      <w:r w:rsidR="00E86534" w:rsidRPr="00DA644A">
        <w:rPr>
          <w:rFonts w:ascii="Cambria" w:hAnsi="Cambria" w:cs="Arial"/>
          <w:color w:val="00B0F0"/>
          <w:sz w:val="18"/>
          <w:szCs w:val="18"/>
        </w:rPr>
        <w:t>,</w:t>
      </w:r>
      <w:r w:rsidR="00E86534" w:rsidRPr="00D82DFF">
        <w:rPr>
          <w:rFonts w:ascii="Cambria" w:hAnsi="Cambria" w:cs="Arial"/>
          <w:color w:val="000000"/>
          <w:sz w:val="18"/>
          <w:szCs w:val="18"/>
        </w:rPr>
        <w:t xml:space="preserve"> </w:t>
      </w:r>
      <w:r w:rsidR="0041444A" w:rsidRPr="00D82DFF">
        <w:rPr>
          <w:rFonts w:ascii="Cambria" w:hAnsi="Cambria" w:cs="Arial"/>
          <w:color w:val="000000"/>
          <w:sz w:val="18"/>
          <w:szCs w:val="18"/>
        </w:rPr>
        <w:t xml:space="preserve"> </w:t>
      </w:r>
      <w:r w:rsidRPr="00D82DFF">
        <w:rPr>
          <w:rFonts w:ascii="Cambria" w:hAnsi="Cambria" w:cstheme="majorHAnsi"/>
          <w:color w:val="000000"/>
          <w:sz w:val="18"/>
          <w:szCs w:val="18"/>
        </w:rPr>
        <w:t>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06EBB8FF" w:rsidR="00DF558F" w:rsidRPr="00A02A2A" w:rsidRDefault="00DF558F" w:rsidP="00A02A2A">
      <w:pPr>
        <w:spacing w:line="276" w:lineRule="auto"/>
        <w:jc w:val="both"/>
        <w:rPr>
          <w:rFonts w:ascii="Cambria" w:hAnsi="Cambria" w:cstheme="majorHAnsi"/>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A02A2A" w:rsidRPr="00A02A2A">
        <w:rPr>
          <w:rFonts w:ascii="Cambria" w:hAnsi="Cambria" w:cs="Calibri"/>
          <w:bCs/>
          <w:sz w:val="18"/>
          <w:szCs w:val="18"/>
        </w:rPr>
        <w:t>Miguel Carlos Dias</w:t>
      </w:r>
      <w:r w:rsidR="00A02A2A" w:rsidRPr="00A02A2A">
        <w:rPr>
          <w:rFonts w:ascii="Cambria" w:hAnsi="Cambria" w:cstheme="majorHAnsi"/>
          <w:sz w:val="18"/>
          <w:szCs w:val="18"/>
        </w:rPr>
        <w:t xml:space="preserve"> </w:t>
      </w:r>
      <w:r w:rsidR="00A02A2A">
        <w:rPr>
          <w:rFonts w:ascii="Cambria" w:hAnsi="Cambria" w:cstheme="majorHAnsi"/>
          <w:sz w:val="18"/>
          <w:szCs w:val="18"/>
        </w:rPr>
        <w:t>–</w:t>
      </w:r>
      <w:r w:rsidR="00A02A2A" w:rsidRPr="00A02A2A">
        <w:rPr>
          <w:rFonts w:ascii="Cambria" w:hAnsi="Cambria" w:cstheme="majorHAnsi"/>
          <w:sz w:val="18"/>
          <w:szCs w:val="18"/>
        </w:rPr>
        <w:t xml:space="preserve"> Fiscal</w:t>
      </w:r>
      <w:r w:rsidR="00A02A2A">
        <w:rPr>
          <w:rFonts w:ascii="Cambria" w:hAnsi="Cambria" w:cstheme="majorHAnsi"/>
          <w:sz w:val="18"/>
          <w:szCs w:val="18"/>
        </w:rPr>
        <w:t xml:space="preserve"> e </w:t>
      </w:r>
      <w:r w:rsidR="00A02A2A" w:rsidRPr="00A02A2A">
        <w:rPr>
          <w:rFonts w:ascii="Cambria" w:hAnsi="Cambria" w:cs="Calibri"/>
          <w:bCs/>
          <w:sz w:val="18"/>
          <w:szCs w:val="18"/>
        </w:rPr>
        <w:t>Fernanda Lucia de Oliveira de Paula</w:t>
      </w:r>
      <w:r w:rsidR="00A02A2A" w:rsidRPr="00A02A2A">
        <w:rPr>
          <w:rFonts w:ascii="Cambria" w:hAnsi="Cambria" w:cstheme="majorHAnsi"/>
          <w:sz w:val="18"/>
          <w:szCs w:val="18"/>
        </w:rPr>
        <w:t xml:space="preserve"> - Suplente</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r w:rsidR="008D5790" w:rsidRPr="00D82DFF">
        <w:rPr>
          <w:rFonts w:ascii="Cambria" w:hAnsi="Cambria" w:cstheme="majorHAnsi"/>
          <w:sz w:val="18"/>
          <w:szCs w:val="18"/>
        </w:rPr>
        <w:t>Cafeara</w:t>
      </w:r>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267AC770" w14:textId="77777777" w:rsidR="00202359"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xml:space="preserve">, </w:t>
      </w:r>
    </w:p>
    <w:p w14:paraId="107B9702" w14:textId="2F181D66" w:rsidR="00DF558F" w:rsidRPr="00D82DFF" w:rsidRDefault="00202359" w:rsidP="00EA6E27">
      <w:pPr>
        <w:pStyle w:val="PargrafodaLista"/>
        <w:tabs>
          <w:tab w:val="left" w:pos="764"/>
        </w:tabs>
        <w:spacing w:after="0"/>
        <w:ind w:left="0" w:right="-8"/>
        <w:jc w:val="both"/>
        <w:rPr>
          <w:rFonts w:ascii="Cambria" w:hAnsi="Cambria" w:cstheme="majorHAnsi"/>
          <w:sz w:val="18"/>
          <w:szCs w:val="18"/>
        </w:rPr>
      </w:pPr>
      <w:r>
        <w:rPr>
          <w:rFonts w:ascii="Cambria" w:hAnsi="Cambria" w:cstheme="majorHAnsi"/>
          <w:sz w:val="18"/>
          <w:szCs w:val="18"/>
        </w:rPr>
        <w:t>Anexo II - D</w:t>
      </w:r>
      <w:r w:rsidR="00E86534" w:rsidRPr="00D82DFF">
        <w:rPr>
          <w:rFonts w:ascii="Cambria" w:hAnsi="Cambria" w:cstheme="majorHAnsi"/>
          <w:sz w:val="18"/>
          <w:szCs w:val="18"/>
        </w:rPr>
        <w:t>escrição dos itens e valores</w:t>
      </w:r>
      <w:r w:rsidR="00DF558F" w:rsidRPr="00D82DFF">
        <w:rPr>
          <w:rFonts w:ascii="Cambria" w:hAnsi="Cambria" w:cstheme="majorHAnsi"/>
          <w:sz w:val="18"/>
          <w:szCs w:val="18"/>
        </w:rPr>
        <w:t>;</w:t>
      </w:r>
    </w:p>
    <w:p w14:paraId="705CF400" w14:textId="633F2FF9"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Anexo II</w:t>
      </w:r>
      <w:r w:rsidR="00102495">
        <w:rPr>
          <w:rFonts w:ascii="Cambria" w:hAnsi="Cambria" w:cstheme="majorHAnsi"/>
          <w:spacing w:val="-1"/>
          <w:sz w:val="18"/>
          <w:szCs w:val="18"/>
        </w:rPr>
        <w:t>I</w:t>
      </w:r>
      <w:r w:rsidRPr="00D82DFF">
        <w:rPr>
          <w:rFonts w:ascii="Cambria" w:hAnsi="Cambria" w:cstheme="majorHAnsi"/>
          <w:spacing w:val="-1"/>
          <w:sz w:val="18"/>
          <w:szCs w:val="18"/>
        </w:rPr>
        <w:t xml:space="preserve"> - </w:t>
      </w:r>
      <w:r w:rsidRPr="00D82DFF">
        <w:rPr>
          <w:rFonts w:ascii="Cambria" w:hAnsi="Cambria" w:cstheme="majorHAnsi"/>
          <w:sz w:val="18"/>
          <w:szCs w:val="18"/>
        </w:rPr>
        <w:t>Modelo carta proposta;</w:t>
      </w:r>
    </w:p>
    <w:p w14:paraId="3909A0C2" w14:textId="5D600C6B"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w:t>
      </w:r>
      <w:r w:rsidR="00102495">
        <w:rPr>
          <w:rFonts w:ascii="Cambria" w:hAnsi="Cambria" w:cstheme="majorHAnsi"/>
          <w:sz w:val="18"/>
          <w:szCs w:val="18"/>
        </w:rPr>
        <w:t>V</w:t>
      </w:r>
      <w:r w:rsidRPr="00D82DFF">
        <w:rPr>
          <w:rFonts w:ascii="Cambria" w:hAnsi="Cambria" w:cstheme="majorHAnsi"/>
          <w:sz w:val="18"/>
          <w:szCs w:val="18"/>
        </w:rPr>
        <w:t xml:space="preserve"> – Declaração Conjunta;</w:t>
      </w:r>
    </w:p>
    <w:p w14:paraId="4168F696" w14:textId="48C95018"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56BD1E68"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V</w:t>
      </w:r>
      <w:r w:rsidR="00102495">
        <w:rPr>
          <w:rFonts w:ascii="Cambria" w:hAnsi="Cambria" w:cstheme="majorHAnsi"/>
          <w:bCs/>
          <w:sz w:val="18"/>
          <w:szCs w:val="18"/>
        </w:rPr>
        <w:t>I</w:t>
      </w:r>
      <w:r w:rsidRPr="00D82DFF">
        <w:rPr>
          <w:rFonts w:ascii="Cambria" w:hAnsi="Cambria" w:cstheme="majorHAnsi"/>
          <w:bCs/>
          <w:sz w:val="18"/>
          <w:szCs w:val="18"/>
        </w:rPr>
        <w:t xml:space="preserve">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35BEAC0C"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3E3F97" w:rsidRPr="00D82DFF">
        <w:rPr>
          <w:rFonts w:ascii="Cambria" w:hAnsi="Cambria" w:cstheme="majorHAnsi"/>
          <w:color w:val="000000"/>
          <w:sz w:val="18"/>
          <w:szCs w:val="18"/>
        </w:rPr>
        <w:t xml:space="preserve"> </w:t>
      </w:r>
      <w:r w:rsidR="00A02A2A" w:rsidRPr="00A02A2A">
        <w:rPr>
          <w:rFonts w:ascii="Cambria" w:hAnsi="Cambria" w:cstheme="majorHAnsi"/>
          <w:sz w:val="18"/>
          <w:szCs w:val="18"/>
        </w:rPr>
        <w:t>16</w:t>
      </w:r>
      <w:r w:rsidR="00695160" w:rsidRPr="00A02A2A">
        <w:rPr>
          <w:rFonts w:ascii="Cambria" w:hAnsi="Cambria" w:cstheme="majorHAnsi"/>
          <w:sz w:val="18"/>
          <w:szCs w:val="18"/>
        </w:rPr>
        <w:t xml:space="preserve"> de </w:t>
      </w:r>
      <w:r w:rsidR="00A02A2A" w:rsidRPr="00A02A2A">
        <w:rPr>
          <w:rFonts w:ascii="Cambria" w:hAnsi="Cambria" w:cstheme="majorHAnsi"/>
          <w:sz w:val="18"/>
          <w:szCs w:val="18"/>
        </w:rPr>
        <w:t>janeiro</w:t>
      </w:r>
      <w:r w:rsidR="00CD1B4E" w:rsidRPr="00A02A2A">
        <w:rPr>
          <w:rFonts w:ascii="Cambria" w:hAnsi="Cambria" w:cstheme="majorHAnsi"/>
          <w:sz w:val="18"/>
          <w:szCs w:val="18"/>
        </w:rPr>
        <w:t xml:space="preserve"> de 202</w:t>
      </w:r>
      <w:r w:rsidR="00851981" w:rsidRPr="00A02A2A">
        <w:rPr>
          <w:rFonts w:ascii="Cambria" w:hAnsi="Cambria" w:cstheme="majorHAnsi"/>
          <w:sz w:val="18"/>
          <w:szCs w:val="18"/>
        </w:rPr>
        <w:t>6</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Elton Fábio Lazaretti</w:t>
      </w:r>
      <w:r w:rsidR="00EA6E27" w:rsidRPr="00D82DFF">
        <w:rPr>
          <w:rFonts w:ascii="Cambria" w:hAnsi="Cambria" w:cstheme="majorHAnsi"/>
          <w:b/>
          <w:bCs/>
          <w:sz w:val="18"/>
          <w:szCs w:val="18"/>
        </w:rPr>
        <w:br w:type="page"/>
      </w:r>
    </w:p>
    <w:p w14:paraId="42BA22B8" w14:textId="77777777" w:rsidR="00F84794" w:rsidRPr="00D82DFF" w:rsidRDefault="00F84794" w:rsidP="00EA6E27">
      <w:pPr>
        <w:spacing w:line="276" w:lineRule="auto"/>
        <w:jc w:val="center"/>
        <w:rPr>
          <w:rFonts w:ascii="Cambria" w:hAnsi="Cambria" w:cstheme="majorHAnsi"/>
          <w:b/>
          <w:bCs/>
          <w:sz w:val="18"/>
          <w:szCs w:val="18"/>
        </w:rPr>
      </w:pP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6" w:name="_Hlk128381555"/>
      <w:r w:rsidRPr="00D82DFF">
        <w:rPr>
          <w:rFonts w:ascii="Cambria" w:hAnsi="Cambria" w:cstheme="majorHAnsi"/>
          <w:b/>
          <w:bCs/>
          <w:sz w:val="18"/>
          <w:szCs w:val="18"/>
        </w:rPr>
        <w:t>ANEXO I - TERMO DE REFERÊNCIA</w:t>
      </w:r>
      <w:bookmarkEnd w:id="6"/>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2F1286" w:rsidRPr="000E01AE" w14:paraId="5E16E2DB" w14:textId="77777777" w:rsidTr="0084045F">
        <w:trPr>
          <w:jc w:val="center"/>
        </w:trPr>
        <w:tc>
          <w:tcPr>
            <w:tcW w:w="9570" w:type="dxa"/>
            <w:shd w:val="clear" w:color="auto" w:fill="365F91"/>
          </w:tcPr>
          <w:p w14:paraId="4C9DD590" w14:textId="77777777" w:rsidR="002F1286" w:rsidRPr="000E01AE" w:rsidRDefault="002F1286" w:rsidP="0084045F">
            <w:pPr>
              <w:spacing w:line="276" w:lineRule="auto"/>
              <w:rPr>
                <w:rFonts w:ascii="Cambria" w:hAnsi="Cambria" w:cs="Calibri"/>
                <w:b/>
                <w:color w:val="FFFFFF"/>
                <w:sz w:val="18"/>
                <w:szCs w:val="18"/>
              </w:rPr>
            </w:pPr>
            <w:r w:rsidRPr="000E01AE">
              <w:rPr>
                <w:rFonts w:ascii="Cambria" w:hAnsi="Cambria" w:cs="Calibri"/>
                <w:b/>
                <w:color w:val="FFFFFF"/>
                <w:sz w:val="18"/>
                <w:szCs w:val="18"/>
              </w:rPr>
              <w:t>ÓRGÃO SOLICITANTE</w:t>
            </w:r>
          </w:p>
        </w:tc>
      </w:tr>
      <w:tr w:rsidR="002F1286" w:rsidRPr="000E01AE" w14:paraId="0DE96096" w14:textId="77777777" w:rsidTr="0084045F">
        <w:trPr>
          <w:jc w:val="center"/>
        </w:trPr>
        <w:tc>
          <w:tcPr>
            <w:tcW w:w="9570" w:type="dxa"/>
            <w:shd w:val="clear" w:color="auto" w:fill="auto"/>
          </w:tcPr>
          <w:p w14:paraId="2F09DAD4" w14:textId="77777777" w:rsidR="002F1286" w:rsidRDefault="002F1286" w:rsidP="0084045F">
            <w:pPr>
              <w:spacing w:line="276" w:lineRule="auto"/>
              <w:rPr>
                <w:rFonts w:ascii="Cambria" w:hAnsi="Cambria" w:cs="Calibri"/>
                <w:b/>
                <w:color w:val="548DD4"/>
                <w:sz w:val="18"/>
                <w:szCs w:val="18"/>
              </w:rPr>
            </w:pPr>
          </w:p>
          <w:p w14:paraId="281CC6BE" w14:textId="77777777" w:rsidR="002F1286" w:rsidRPr="00C26F03" w:rsidRDefault="002F1286" w:rsidP="0084045F">
            <w:pPr>
              <w:spacing w:line="276" w:lineRule="auto"/>
              <w:jc w:val="center"/>
              <w:rPr>
                <w:rFonts w:ascii="Cambria" w:hAnsi="Cambria" w:cs="Calibri"/>
                <w:b/>
                <w:bCs/>
                <w:sz w:val="18"/>
                <w:szCs w:val="18"/>
              </w:rPr>
            </w:pPr>
            <w:r w:rsidRPr="00C26F03">
              <w:rPr>
                <w:rFonts w:ascii="Cambria" w:hAnsi="Cambria" w:cs="Calibri"/>
                <w:b/>
                <w:bCs/>
                <w:sz w:val="18"/>
                <w:szCs w:val="18"/>
              </w:rPr>
              <w:t>SECRETARIA MUNICIPAL DE AGRICULTURA E MEIO AMBIENTE</w:t>
            </w:r>
          </w:p>
          <w:p w14:paraId="730124B0" w14:textId="77777777" w:rsidR="002F1286" w:rsidRPr="00E55445" w:rsidRDefault="002F1286" w:rsidP="0084045F">
            <w:pPr>
              <w:spacing w:line="276" w:lineRule="auto"/>
              <w:rPr>
                <w:rFonts w:ascii="Cambria" w:hAnsi="Cambria" w:cs="Calibri"/>
                <w:b/>
                <w:color w:val="548DD4"/>
                <w:sz w:val="18"/>
                <w:szCs w:val="18"/>
              </w:rPr>
            </w:pPr>
          </w:p>
        </w:tc>
      </w:tr>
    </w:tbl>
    <w:p w14:paraId="4D2B1CA7" w14:textId="77777777" w:rsidR="002F1286" w:rsidRPr="000E01AE" w:rsidRDefault="002F1286" w:rsidP="002F1286">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2F1286" w:rsidRPr="000E01AE" w14:paraId="67E3AF29" w14:textId="77777777" w:rsidTr="0084045F">
        <w:tc>
          <w:tcPr>
            <w:tcW w:w="9570" w:type="dxa"/>
            <w:tcBorders>
              <w:top w:val="single" w:sz="4" w:space="0" w:color="000000"/>
            </w:tcBorders>
            <w:shd w:val="clear" w:color="auto" w:fill="365F91"/>
          </w:tcPr>
          <w:p w14:paraId="09F71B6C" w14:textId="77777777" w:rsidR="002F1286" w:rsidRPr="000E01AE" w:rsidRDefault="002F1286" w:rsidP="0084045F">
            <w:pPr>
              <w:spacing w:line="276" w:lineRule="auto"/>
              <w:rPr>
                <w:rFonts w:ascii="Cambria" w:hAnsi="Cambria" w:cs="Calibri"/>
                <w:b/>
                <w:color w:val="FFFFFF"/>
                <w:sz w:val="18"/>
                <w:szCs w:val="18"/>
              </w:rPr>
            </w:pPr>
            <w:r w:rsidRPr="000E01AE">
              <w:rPr>
                <w:rFonts w:ascii="Cambria" w:hAnsi="Cambria" w:cs="Calibri"/>
                <w:b/>
                <w:color w:val="FFFFFF"/>
                <w:sz w:val="18"/>
                <w:szCs w:val="18"/>
              </w:rPr>
              <w:t xml:space="preserve">1. </w:t>
            </w:r>
            <w:r>
              <w:t xml:space="preserve"> </w:t>
            </w:r>
            <w:r w:rsidRPr="009845BC">
              <w:rPr>
                <w:rFonts w:ascii="Cambria" w:hAnsi="Cambria" w:cs="Calibri"/>
                <w:b/>
                <w:color w:val="FFFFFF"/>
                <w:sz w:val="18"/>
                <w:szCs w:val="18"/>
              </w:rPr>
              <w:t>CONDIÇÕES GERAIS DA CONTRATAÇÃO</w:t>
            </w:r>
          </w:p>
        </w:tc>
      </w:tr>
      <w:tr w:rsidR="002F1286" w:rsidRPr="000E01AE" w14:paraId="4E1C03BD" w14:textId="77777777" w:rsidTr="0084045F">
        <w:tc>
          <w:tcPr>
            <w:tcW w:w="9570" w:type="dxa"/>
            <w:tcBorders>
              <w:top w:val="single" w:sz="4" w:space="0" w:color="000000"/>
            </w:tcBorders>
            <w:shd w:val="clear" w:color="auto" w:fill="auto"/>
          </w:tcPr>
          <w:p w14:paraId="24C3A930" w14:textId="77777777" w:rsidR="002F1286" w:rsidRPr="000E01AE" w:rsidRDefault="002F1286" w:rsidP="0084045F">
            <w:pPr>
              <w:spacing w:line="276" w:lineRule="auto"/>
              <w:rPr>
                <w:rFonts w:ascii="Cambria" w:hAnsi="Cambria" w:cs="Calibri"/>
                <w:color w:val="548DD4"/>
                <w:sz w:val="18"/>
                <w:szCs w:val="18"/>
              </w:rPr>
            </w:pPr>
          </w:p>
          <w:p w14:paraId="013E627E" w14:textId="77777777" w:rsidR="002F1286" w:rsidRPr="009845BC" w:rsidRDefault="002F1286" w:rsidP="0084045F">
            <w:pPr>
              <w:suppressAutoHyphens/>
              <w:spacing w:line="276" w:lineRule="auto"/>
              <w:jc w:val="both"/>
              <w:rPr>
                <w:rFonts w:ascii="Cambria" w:hAnsi="Cambria" w:cs="Calibri"/>
                <w:b/>
                <w:sz w:val="18"/>
                <w:szCs w:val="18"/>
              </w:rPr>
            </w:pPr>
            <w:r w:rsidRPr="009845BC">
              <w:rPr>
                <w:rFonts w:ascii="Cambria" w:hAnsi="Cambria" w:cs="Calibri"/>
                <w:b/>
                <w:sz w:val="18"/>
                <w:szCs w:val="18"/>
              </w:rPr>
              <w:t>Objeto:</w:t>
            </w:r>
            <w:r>
              <w:rPr>
                <w:rFonts w:ascii="Cambria" w:hAnsi="Cambria" w:cs="Calibri"/>
                <w:b/>
                <w:sz w:val="18"/>
                <w:szCs w:val="18"/>
              </w:rPr>
              <w:t xml:space="preserve"> A</w:t>
            </w:r>
            <w:r w:rsidRPr="00C26F03">
              <w:rPr>
                <w:rFonts w:ascii="Cambria" w:hAnsi="Cambria" w:cs="Calibri"/>
                <w:b/>
                <w:sz w:val="18"/>
                <w:szCs w:val="18"/>
              </w:rPr>
              <w:t>quisição de pneus para tratores utilizados pela Secretaria de Agricultura e Meio Ambiente.</w:t>
            </w:r>
          </w:p>
          <w:p w14:paraId="51553D43" w14:textId="77777777" w:rsidR="002F1286" w:rsidRPr="000E01AE" w:rsidRDefault="002F1286" w:rsidP="0084045F">
            <w:pPr>
              <w:spacing w:line="276" w:lineRule="auto"/>
              <w:jc w:val="both"/>
              <w:rPr>
                <w:rFonts w:ascii="Cambria" w:hAnsi="Cambria" w:cs="Calibri"/>
                <w:color w:val="FF0000"/>
                <w:sz w:val="18"/>
                <w:szCs w:val="18"/>
              </w:rPr>
            </w:pPr>
          </w:p>
        </w:tc>
      </w:tr>
      <w:tr w:rsidR="002F1286" w:rsidRPr="000E01AE" w14:paraId="3C7B79BA" w14:textId="77777777" w:rsidTr="0084045F">
        <w:trPr>
          <w:trHeight w:val="1549"/>
        </w:trPr>
        <w:tc>
          <w:tcPr>
            <w:tcW w:w="9570" w:type="dxa"/>
            <w:tcBorders>
              <w:top w:val="single" w:sz="4" w:space="0" w:color="000000"/>
            </w:tcBorders>
            <w:shd w:val="clear" w:color="auto" w:fill="auto"/>
          </w:tcPr>
          <w:p w14:paraId="23C84B25" w14:textId="77777777" w:rsidR="002F1286" w:rsidRDefault="002F1286" w:rsidP="0084045F">
            <w:pPr>
              <w:spacing w:line="276" w:lineRule="auto"/>
              <w:rPr>
                <w:rFonts w:ascii="Cambria" w:hAnsi="Cambria" w:cs="Calibri"/>
                <w:b/>
                <w:sz w:val="18"/>
                <w:szCs w:val="18"/>
              </w:rPr>
            </w:pPr>
            <w:r w:rsidRPr="00E61DF2">
              <w:rPr>
                <w:rFonts w:ascii="Cambria" w:hAnsi="Cambria" w:cs="Calibri"/>
                <w:b/>
                <w:sz w:val="18"/>
                <w:szCs w:val="18"/>
              </w:rPr>
              <w:t>Especificações e quantidades</w:t>
            </w:r>
            <w:r>
              <w:rPr>
                <w:rFonts w:ascii="Cambria" w:hAnsi="Cambria" w:cs="Calibri"/>
                <w:b/>
                <w:sz w:val="18"/>
                <w:szCs w:val="18"/>
              </w:rPr>
              <w:t xml:space="preserve">: </w:t>
            </w:r>
          </w:p>
          <w:p w14:paraId="55F789FB" w14:textId="77777777" w:rsidR="002F1286" w:rsidRPr="000E01AE" w:rsidRDefault="002F1286" w:rsidP="0084045F">
            <w:pPr>
              <w:spacing w:line="276" w:lineRule="auto"/>
              <w:rPr>
                <w:rFonts w:ascii="Cambria" w:hAnsi="Cambria" w:cs="Calibri"/>
                <w:b/>
                <w:sz w:val="18"/>
                <w:szCs w:val="18"/>
              </w:rPr>
            </w:pPr>
          </w:p>
          <w:tbl>
            <w:tblPr>
              <w:tblW w:w="929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533"/>
              <w:gridCol w:w="1704"/>
              <w:gridCol w:w="2378"/>
            </w:tblGrid>
            <w:tr w:rsidR="002F1286" w:rsidRPr="000E01AE" w14:paraId="7D010F5E" w14:textId="77777777" w:rsidTr="0084045F">
              <w:tc>
                <w:tcPr>
                  <w:tcW w:w="683" w:type="dxa"/>
                  <w:shd w:val="clear" w:color="auto" w:fill="auto"/>
                  <w:vAlign w:val="center"/>
                </w:tcPr>
                <w:p w14:paraId="14753D39"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ITEM</w:t>
                  </w:r>
                </w:p>
              </w:tc>
              <w:tc>
                <w:tcPr>
                  <w:tcW w:w="4533" w:type="dxa"/>
                  <w:shd w:val="clear" w:color="auto" w:fill="auto"/>
                  <w:vAlign w:val="center"/>
                </w:tcPr>
                <w:p w14:paraId="70BA81C8"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DESCRIÇÃO</w:t>
                  </w:r>
                </w:p>
              </w:tc>
              <w:tc>
                <w:tcPr>
                  <w:tcW w:w="1704" w:type="dxa"/>
                  <w:shd w:val="clear" w:color="auto" w:fill="auto"/>
                  <w:vAlign w:val="center"/>
                </w:tcPr>
                <w:p w14:paraId="3E11B9D6"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UNIDADE DE MEDIDA</w:t>
                  </w:r>
                </w:p>
              </w:tc>
              <w:tc>
                <w:tcPr>
                  <w:tcW w:w="2378" w:type="dxa"/>
                  <w:shd w:val="clear" w:color="auto" w:fill="auto"/>
                  <w:vAlign w:val="center"/>
                </w:tcPr>
                <w:p w14:paraId="49131B09"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jc w:val="center"/>
                    <w:rPr>
                      <w:rFonts w:ascii="Cambria" w:hAnsi="Cambria" w:cs="Calibri"/>
                      <w:b/>
                      <w:bCs/>
                      <w:sz w:val="18"/>
                      <w:szCs w:val="18"/>
                    </w:rPr>
                  </w:pPr>
                  <w:r w:rsidRPr="000E01AE">
                    <w:rPr>
                      <w:rFonts w:ascii="Cambria" w:hAnsi="Cambria" w:cs="Calibri"/>
                      <w:b/>
                      <w:bCs/>
                      <w:sz w:val="18"/>
                      <w:szCs w:val="18"/>
                    </w:rPr>
                    <w:t>QUANTIDADE</w:t>
                  </w:r>
                </w:p>
              </w:tc>
            </w:tr>
            <w:tr w:rsidR="002F1286" w:rsidRPr="000E01AE" w14:paraId="71E00B91" w14:textId="77777777" w:rsidTr="0084045F">
              <w:tc>
                <w:tcPr>
                  <w:tcW w:w="683" w:type="dxa"/>
                  <w:shd w:val="clear" w:color="auto" w:fill="auto"/>
                </w:tcPr>
                <w:p w14:paraId="2CB786F4"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jc w:val="center"/>
                    <w:rPr>
                      <w:rFonts w:ascii="Cambria" w:hAnsi="Cambria" w:cs="Calibri"/>
                      <w:sz w:val="18"/>
                      <w:szCs w:val="18"/>
                    </w:rPr>
                  </w:pPr>
                  <w:r>
                    <w:rPr>
                      <w:rFonts w:ascii="Cambria" w:hAnsi="Cambria" w:cs="Calibri"/>
                      <w:sz w:val="18"/>
                      <w:szCs w:val="18"/>
                    </w:rPr>
                    <w:t>01</w:t>
                  </w:r>
                </w:p>
              </w:tc>
              <w:tc>
                <w:tcPr>
                  <w:tcW w:w="4533" w:type="dxa"/>
                  <w:shd w:val="clear" w:color="auto" w:fill="auto"/>
                </w:tcPr>
                <w:p w14:paraId="17C11795"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PNEUS 14, 9-24 12 LONAS</w:t>
                  </w:r>
                </w:p>
              </w:tc>
              <w:tc>
                <w:tcPr>
                  <w:tcW w:w="1704" w:type="dxa"/>
                  <w:shd w:val="clear" w:color="auto" w:fill="auto"/>
                </w:tcPr>
                <w:p w14:paraId="65B279E8"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2378" w:type="dxa"/>
                  <w:shd w:val="clear" w:color="auto" w:fill="auto"/>
                </w:tcPr>
                <w:p w14:paraId="0AFB9DC3"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2</w:t>
                  </w:r>
                </w:p>
              </w:tc>
            </w:tr>
            <w:tr w:rsidR="002F1286" w:rsidRPr="000E01AE" w14:paraId="11D77C69" w14:textId="77777777" w:rsidTr="0084045F">
              <w:tc>
                <w:tcPr>
                  <w:tcW w:w="683" w:type="dxa"/>
                  <w:shd w:val="clear" w:color="auto" w:fill="auto"/>
                </w:tcPr>
                <w:p w14:paraId="3B28AFB0"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jc w:val="center"/>
                    <w:rPr>
                      <w:rFonts w:ascii="Cambria" w:hAnsi="Cambria" w:cs="Calibri"/>
                      <w:sz w:val="18"/>
                      <w:szCs w:val="18"/>
                    </w:rPr>
                  </w:pPr>
                  <w:r>
                    <w:rPr>
                      <w:rFonts w:ascii="Cambria" w:hAnsi="Cambria" w:cs="Calibri"/>
                      <w:sz w:val="18"/>
                      <w:szCs w:val="18"/>
                    </w:rPr>
                    <w:t>02</w:t>
                  </w:r>
                </w:p>
              </w:tc>
              <w:tc>
                <w:tcPr>
                  <w:tcW w:w="4533" w:type="dxa"/>
                  <w:shd w:val="clear" w:color="auto" w:fill="auto"/>
                </w:tcPr>
                <w:p w14:paraId="22E8D013"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PNEUS 18, 4-34 12 LONAS</w:t>
                  </w:r>
                </w:p>
              </w:tc>
              <w:tc>
                <w:tcPr>
                  <w:tcW w:w="1704" w:type="dxa"/>
                  <w:shd w:val="clear" w:color="auto" w:fill="auto"/>
                </w:tcPr>
                <w:p w14:paraId="58833A46"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UNID</w:t>
                  </w:r>
                </w:p>
              </w:tc>
              <w:tc>
                <w:tcPr>
                  <w:tcW w:w="2378" w:type="dxa"/>
                  <w:shd w:val="clear" w:color="auto" w:fill="auto"/>
                </w:tcPr>
                <w:p w14:paraId="3D5F734F" w14:textId="77777777" w:rsidR="002F1286" w:rsidRPr="000E01AE" w:rsidRDefault="002F1286" w:rsidP="0084045F">
                  <w:pPr>
                    <w:pStyle w:val="PargrafodaLista"/>
                    <w:framePr w:hSpace="141" w:wrap="around" w:vAnchor="text" w:hAnchor="text" w:xAlign="center" w:y="1"/>
                    <w:tabs>
                      <w:tab w:val="left" w:pos="1517"/>
                      <w:tab w:val="left" w:pos="1518"/>
                    </w:tabs>
                    <w:ind w:left="0"/>
                    <w:suppressOverlap/>
                    <w:rPr>
                      <w:rFonts w:ascii="Cambria" w:hAnsi="Cambria" w:cs="Calibri"/>
                      <w:sz w:val="18"/>
                      <w:szCs w:val="18"/>
                    </w:rPr>
                  </w:pPr>
                  <w:r>
                    <w:rPr>
                      <w:rFonts w:ascii="Cambria" w:hAnsi="Cambria" w:cs="Calibri"/>
                      <w:sz w:val="18"/>
                      <w:szCs w:val="18"/>
                    </w:rPr>
                    <w:t xml:space="preserve"> 2</w:t>
                  </w:r>
                </w:p>
              </w:tc>
            </w:tr>
          </w:tbl>
          <w:p w14:paraId="4DF49EC3" w14:textId="77777777" w:rsidR="002F1286" w:rsidRPr="000E01AE" w:rsidRDefault="002F1286" w:rsidP="0084045F">
            <w:pPr>
              <w:widowControl w:val="0"/>
              <w:suppressAutoHyphens/>
              <w:spacing w:line="276" w:lineRule="auto"/>
              <w:jc w:val="both"/>
              <w:rPr>
                <w:rFonts w:ascii="Cambria" w:hAnsi="Cambria" w:cs="Calibri"/>
                <w:b/>
                <w:color w:val="4472C4"/>
                <w:sz w:val="18"/>
                <w:szCs w:val="18"/>
              </w:rPr>
            </w:pPr>
          </w:p>
        </w:tc>
      </w:tr>
      <w:tr w:rsidR="002F1286" w:rsidRPr="000E01AE" w14:paraId="0E58B9C4" w14:textId="77777777" w:rsidTr="0084045F">
        <w:tc>
          <w:tcPr>
            <w:tcW w:w="9570" w:type="dxa"/>
            <w:tcBorders>
              <w:top w:val="single" w:sz="4" w:space="0" w:color="000000"/>
            </w:tcBorders>
            <w:shd w:val="clear" w:color="auto" w:fill="auto"/>
          </w:tcPr>
          <w:p w14:paraId="67F9BB12" w14:textId="77777777" w:rsidR="002F1286" w:rsidRDefault="002F1286" w:rsidP="0084045F">
            <w:pPr>
              <w:spacing w:line="276" w:lineRule="auto"/>
              <w:rPr>
                <w:rFonts w:ascii="Cambria" w:hAnsi="Cambria" w:cs="Calibri"/>
                <w:b/>
                <w:bCs/>
                <w:sz w:val="18"/>
                <w:szCs w:val="18"/>
              </w:rPr>
            </w:pPr>
          </w:p>
          <w:p w14:paraId="728A8DF5" w14:textId="77777777" w:rsidR="002F1286" w:rsidRDefault="002F1286" w:rsidP="0084045F">
            <w:pPr>
              <w:spacing w:line="276" w:lineRule="auto"/>
              <w:rPr>
                <w:rFonts w:ascii="Cambria" w:hAnsi="Cambria" w:cs="Calibri"/>
                <w:b/>
                <w:bCs/>
                <w:sz w:val="18"/>
                <w:szCs w:val="18"/>
              </w:rPr>
            </w:pPr>
            <w:r w:rsidRPr="00C26F03">
              <w:rPr>
                <w:rFonts w:ascii="Cambria" w:hAnsi="Cambria" w:cs="Calibri"/>
                <w:b/>
                <w:bCs/>
                <w:sz w:val="18"/>
                <w:szCs w:val="18"/>
              </w:rPr>
              <w:t>Cada item atende a uma máquina/eixo específico, assegurando substituição em pares para manter o equilíbrio, a segurança e a durabilidade do conjunto, sem gerar estoque excedente</w:t>
            </w:r>
          </w:p>
          <w:p w14:paraId="4874E9D6" w14:textId="77777777" w:rsidR="002F1286" w:rsidRDefault="002F1286" w:rsidP="0084045F">
            <w:pPr>
              <w:spacing w:line="276" w:lineRule="auto"/>
              <w:rPr>
                <w:rFonts w:ascii="Cambria" w:hAnsi="Cambria" w:cs="Calibri"/>
                <w:b/>
                <w:bCs/>
                <w:sz w:val="18"/>
                <w:szCs w:val="18"/>
              </w:rPr>
            </w:pPr>
          </w:p>
          <w:p w14:paraId="483B9E11" w14:textId="77777777" w:rsidR="002F1286" w:rsidRPr="00E61DF2" w:rsidRDefault="002F1286" w:rsidP="0084045F">
            <w:pPr>
              <w:spacing w:line="276" w:lineRule="auto"/>
              <w:rPr>
                <w:rFonts w:ascii="Cambria" w:hAnsi="Cambria" w:cs="Calibri"/>
                <w:b/>
                <w:bCs/>
                <w:sz w:val="18"/>
                <w:szCs w:val="18"/>
              </w:rPr>
            </w:pPr>
            <w:r w:rsidRPr="00E61DF2">
              <w:rPr>
                <w:rFonts w:ascii="Cambria" w:hAnsi="Cambria" w:cs="Calibri"/>
                <w:b/>
                <w:bCs/>
                <w:sz w:val="18"/>
                <w:szCs w:val="18"/>
              </w:rPr>
              <w:t>Da natureza do objeto</w:t>
            </w:r>
            <w:r>
              <w:rPr>
                <w:rFonts w:ascii="Cambria" w:hAnsi="Cambria" w:cs="Calibri"/>
                <w:b/>
                <w:bCs/>
                <w:sz w:val="18"/>
                <w:szCs w:val="18"/>
              </w:rPr>
              <w:t>:</w:t>
            </w:r>
          </w:p>
          <w:p w14:paraId="322BDE86" w14:textId="77777777" w:rsidR="002F1286" w:rsidRPr="000E01AE" w:rsidRDefault="002F1286" w:rsidP="0084045F">
            <w:pPr>
              <w:spacing w:line="276" w:lineRule="auto"/>
              <w:jc w:val="both"/>
              <w:rPr>
                <w:rFonts w:ascii="Cambria" w:hAnsi="Cambria" w:cs="Calibri"/>
                <w:bCs/>
                <w:color w:val="000000"/>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Não se enquadra como sendo bem de luxo, conforme </w:t>
            </w:r>
            <w:r>
              <w:rPr>
                <w:rFonts w:ascii="Cambria" w:hAnsi="Cambria" w:cs="Calibri"/>
                <w:bCs/>
                <w:sz w:val="18"/>
                <w:szCs w:val="18"/>
              </w:rPr>
              <w:t xml:space="preserve">Decreto </w:t>
            </w:r>
            <w:r w:rsidRPr="000E01AE">
              <w:rPr>
                <w:rFonts w:ascii="Cambria" w:hAnsi="Cambria" w:cs="Calibri"/>
                <w:bCs/>
                <w:color w:val="000000"/>
                <w:sz w:val="18"/>
                <w:szCs w:val="18"/>
              </w:rPr>
              <w:t>Municipal nº 2218/2023.</w:t>
            </w:r>
          </w:p>
          <w:p w14:paraId="40C2DB02" w14:textId="1D5A3109" w:rsidR="002F1286" w:rsidRPr="000E01AE" w:rsidRDefault="002F1286" w:rsidP="007B1C45">
            <w:pPr>
              <w:pStyle w:val="PargrafodaLista"/>
              <w:tabs>
                <w:tab w:val="left" w:pos="1392"/>
              </w:tabs>
              <w:ind w:left="0"/>
              <w:jc w:val="both"/>
              <w:rPr>
                <w:rFonts w:ascii="Cambria" w:hAnsi="Cambria" w:cs="Calibri"/>
                <w:bCs/>
                <w:sz w:val="18"/>
                <w:szCs w:val="18"/>
              </w:rPr>
            </w:pPr>
            <w:r w:rsidRPr="000E01AE">
              <w:rPr>
                <w:rFonts w:ascii="Cambria" w:hAnsi="Cambria" w:cs="Calibri"/>
                <w:bCs/>
                <w:color w:val="000000"/>
                <w:sz w:val="18"/>
                <w:szCs w:val="18"/>
              </w:rPr>
              <w:t xml:space="preserve">( </w:t>
            </w:r>
            <w:r>
              <w:rPr>
                <w:rFonts w:ascii="Cambria" w:hAnsi="Cambria" w:cs="Calibri"/>
                <w:bCs/>
                <w:color w:val="000000"/>
                <w:sz w:val="18"/>
                <w:szCs w:val="18"/>
              </w:rPr>
              <w:t>X</w:t>
            </w:r>
            <w:r w:rsidRPr="000E01AE">
              <w:rPr>
                <w:rFonts w:ascii="Cambria" w:hAnsi="Cambria" w:cs="Calibri"/>
                <w:bCs/>
                <w:color w:val="000000"/>
                <w:sz w:val="18"/>
                <w:szCs w:val="18"/>
              </w:rPr>
              <w:t xml:space="preserve"> ) Os bens/ serviços objeto desta contratação são caracterizados como comuns</w:t>
            </w:r>
            <w:r w:rsidRPr="000E01AE">
              <w:rPr>
                <w:rFonts w:ascii="Cambria" w:hAnsi="Cambria" w:cs="Calibri"/>
                <w:sz w:val="18"/>
                <w:szCs w:val="18"/>
              </w:rPr>
              <w:t>,</w:t>
            </w:r>
            <w:r w:rsidRPr="000E01AE">
              <w:rPr>
                <w:rFonts w:ascii="Cambria" w:hAnsi="Cambria" w:cs="Calibri"/>
                <w:spacing w:val="-1"/>
                <w:sz w:val="18"/>
                <w:szCs w:val="18"/>
              </w:rPr>
              <w:t xml:space="preserve"> </w:t>
            </w:r>
            <w:r w:rsidRPr="000E01AE">
              <w:rPr>
                <w:rFonts w:ascii="Cambria" w:hAnsi="Cambria" w:cs="Calibri"/>
                <w:sz w:val="18"/>
                <w:szCs w:val="18"/>
              </w:rPr>
              <w:t>com características</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especificações</w:t>
            </w:r>
            <w:r w:rsidRPr="000E01AE">
              <w:rPr>
                <w:rFonts w:ascii="Cambria" w:hAnsi="Cambria" w:cs="Calibri"/>
                <w:spacing w:val="-1"/>
                <w:sz w:val="18"/>
                <w:szCs w:val="18"/>
              </w:rPr>
              <w:t xml:space="preserve"> </w:t>
            </w:r>
            <w:r w:rsidRPr="000E01AE">
              <w:rPr>
                <w:rFonts w:ascii="Cambria" w:hAnsi="Cambria" w:cs="Calibri"/>
                <w:sz w:val="18"/>
                <w:szCs w:val="18"/>
              </w:rPr>
              <w:t>usuais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1"/>
                <w:sz w:val="18"/>
                <w:szCs w:val="18"/>
              </w:rPr>
              <w:t xml:space="preserve"> </w:t>
            </w:r>
            <w:r w:rsidRPr="000E01AE">
              <w:rPr>
                <w:rFonts w:ascii="Cambria" w:hAnsi="Cambria" w:cs="Calibri"/>
                <w:sz w:val="18"/>
                <w:szCs w:val="18"/>
              </w:rPr>
              <w:t>mercado.</w:t>
            </w:r>
          </w:p>
        </w:tc>
      </w:tr>
      <w:tr w:rsidR="002F1286" w:rsidRPr="000E01AE" w14:paraId="031D529A" w14:textId="77777777" w:rsidTr="0084045F">
        <w:tc>
          <w:tcPr>
            <w:tcW w:w="9570" w:type="dxa"/>
            <w:tcBorders>
              <w:top w:val="single" w:sz="4" w:space="0" w:color="000000"/>
            </w:tcBorders>
            <w:shd w:val="clear" w:color="auto" w:fill="365F91"/>
          </w:tcPr>
          <w:p w14:paraId="7CDB461A" w14:textId="77777777" w:rsidR="002F1286" w:rsidRPr="000E01AE" w:rsidRDefault="002F1286" w:rsidP="0084045F">
            <w:pPr>
              <w:spacing w:line="276" w:lineRule="auto"/>
              <w:rPr>
                <w:rFonts w:ascii="Cambria" w:hAnsi="Cambria" w:cs="Calibri"/>
                <w:b/>
                <w:color w:val="FFFFFF"/>
                <w:sz w:val="18"/>
                <w:szCs w:val="18"/>
              </w:rPr>
            </w:pPr>
            <w:r w:rsidRPr="000E01AE">
              <w:rPr>
                <w:rFonts w:ascii="Cambria" w:hAnsi="Cambria" w:cs="Calibri"/>
                <w:b/>
                <w:color w:val="FFFFFF"/>
                <w:sz w:val="18"/>
                <w:szCs w:val="18"/>
              </w:rPr>
              <w:t>2.</w:t>
            </w:r>
            <w:r w:rsidRPr="000E01AE">
              <w:rPr>
                <w:rFonts w:ascii="Cambria" w:hAnsi="Cambria" w:cs="Calibri"/>
                <w:color w:val="FFFFFF"/>
                <w:sz w:val="18"/>
                <w:szCs w:val="18"/>
              </w:rPr>
              <w:t xml:space="preserve"> </w:t>
            </w:r>
            <w:r w:rsidRPr="009845BC">
              <w:rPr>
                <w:rFonts w:ascii="Cambria" w:hAnsi="Cambria" w:cs="Calibri"/>
                <w:b/>
                <w:color w:val="FFFFFF"/>
                <w:sz w:val="18"/>
                <w:szCs w:val="18"/>
              </w:rPr>
              <w:t xml:space="preserve"> FUNDAMENTAÇÃO E DESCRIÇÃO DA NECESSIDADE DA CONTRATAÇÃO</w:t>
            </w:r>
          </w:p>
        </w:tc>
      </w:tr>
      <w:tr w:rsidR="002F1286" w:rsidRPr="000E01AE" w14:paraId="0CAD0274" w14:textId="77777777" w:rsidTr="0084045F">
        <w:tc>
          <w:tcPr>
            <w:tcW w:w="9570" w:type="dxa"/>
            <w:tcBorders>
              <w:top w:val="single" w:sz="4" w:space="0" w:color="000000"/>
            </w:tcBorders>
            <w:shd w:val="clear" w:color="auto" w:fill="auto"/>
          </w:tcPr>
          <w:p w14:paraId="16F69ADD" w14:textId="77777777" w:rsidR="002F1286" w:rsidRPr="000E01AE" w:rsidRDefault="002F1286" w:rsidP="0084045F">
            <w:pPr>
              <w:spacing w:line="276" w:lineRule="auto"/>
              <w:jc w:val="both"/>
              <w:rPr>
                <w:rFonts w:ascii="Cambria" w:hAnsi="Cambria" w:cs="Calibri"/>
                <w:color w:val="548DD4"/>
                <w:sz w:val="18"/>
                <w:szCs w:val="18"/>
              </w:rPr>
            </w:pPr>
          </w:p>
          <w:p w14:paraId="0D9FDD9E" w14:textId="77777777" w:rsidR="002F1286" w:rsidRPr="00C26F03" w:rsidRDefault="002F1286" w:rsidP="0084045F">
            <w:pPr>
              <w:spacing w:line="276" w:lineRule="auto"/>
              <w:jc w:val="both"/>
              <w:rPr>
                <w:rFonts w:ascii="Cambria" w:hAnsi="Cambria" w:cs="Calibri"/>
                <w:bCs/>
                <w:sz w:val="18"/>
                <w:szCs w:val="18"/>
              </w:rPr>
            </w:pPr>
            <w:r w:rsidRPr="00C26F03">
              <w:rPr>
                <w:rFonts w:ascii="Cambria" w:hAnsi="Cambria" w:cs="Calibri"/>
                <w:bCs/>
                <w:sz w:val="18"/>
                <w:szCs w:val="18"/>
              </w:rPr>
              <w:t>A presente contratação justifica-se pela necessidade de aquisição de pneus específicos para os modelos de tratores atualmente em uso pelo órgão. Tais pneus são indispensáveis para garantir durabilidade, resistência e desempenho adequado em diferentes tipos de solo, condições estas inerentes às atividades desenvolvidas.</w:t>
            </w:r>
          </w:p>
          <w:p w14:paraId="4905ABE6" w14:textId="77777777" w:rsidR="002F1286" w:rsidRPr="00C26F03" w:rsidRDefault="002F1286" w:rsidP="0084045F">
            <w:pPr>
              <w:spacing w:line="276" w:lineRule="auto"/>
              <w:jc w:val="both"/>
              <w:rPr>
                <w:rFonts w:ascii="Cambria" w:hAnsi="Cambria" w:cs="Calibri"/>
                <w:bCs/>
                <w:sz w:val="18"/>
                <w:szCs w:val="18"/>
              </w:rPr>
            </w:pPr>
            <w:r w:rsidRPr="00C26F03">
              <w:rPr>
                <w:rFonts w:ascii="Cambria" w:hAnsi="Cambria" w:cs="Calibri"/>
                <w:bCs/>
                <w:sz w:val="18"/>
                <w:szCs w:val="18"/>
              </w:rPr>
              <w:t>A substituição dos pneus é imprescindível, uma vez que os atualmente utilizados encontram-se em desgaste acentuado, o que compromete a segurança operacional e pode ocasionar a paralisação dos serviços. Ressalta-se que a reposição adequada contribui para a redução de riscos de acidentes, a continuidade das atividades e a manutenção da qualidade dos serviços prestados à comunidade.</w:t>
            </w:r>
          </w:p>
          <w:p w14:paraId="79A0648D" w14:textId="77777777" w:rsidR="002F1286" w:rsidRPr="00C26F03" w:rsidRDefault="002F1286" w:rsidP="0084045F">
            <w:pPr>
              <w:spacing w:line="276" w:lineRule="auto"/>
              <w:jc w:val="both"/>
              <w:rPr>
                <w:rFonts w:ascii="Cambria" w:hAnsi="Cambria" w:cs="Calibri"/>
                <w:bCs/>
                <w:sz w:val="18"/>
                <w:szCs w:val="18"/>
              </w:rPr>
            </w:pPr>
            <w:r w:rsidRPr="00C26F03">
              <w:rPr>
                <w:rFonts w:ascii="Cambria" w:hAnsi="Cambria" w:cs="Calibri"/>
                <w:bCs/>
                <w:sz w:val="18"/>
                <w:szCs w:val="18"/>
              </w:rPr>
              <w:t>Portanto, a aquisição ora solicitada é necessária e urgente, visando assegurar a eficiência, segurança e regularidade da execução dos trabalhos.</w:t>
            </w:r>
          </w:p>
          <w:p w14:paraId="193E78CD" w14:textId="77777777" w:rsidR="002F1286" w:rsidRPr="000E01AE" w:rsidRDefault="002F1286" w:rsidP="0084045F">
            <w:pPr>
              <w:spacing w:line="276" w:lineRule="auto"/>
              <w:jc w:val="both"/>
              <w:rPr>
                <w:rFonts w:ascii="Cambria" w:hAnsi="Cambria" w:cs="Calibri"/>
                <w:color w:val="548DD4"/>
                <w:sz w:val="18"/>
                <w:szCs w:val="18"/>
              </w:rPr>
            </w:pPr>
            <w:r w:rsidRPr="00C26F03">
              <w:rPr>
                <w:rFonts w:ascii="Cambria" w:hAnsi="Cambria" w:cs="Calibri"/>
                <w:bCs/>
                <w:sz w:val="18"/>
                <w:szCs w:val="18"/>
              </w:rPr>
              <w:t>Importante salientar que no pregão nº 15/2025, não foi contemplado esses modelos de pneus.</w:t>
            </w:r>
          </w:p>
        </w:tc>
      </w:tr>
      <w:tr w:rsidR="002F1286" w:rsidRPr="000E01AE" w14:paraId="1963C7DB" w14:textId="77777777" w:rsidTr="0084045F">
        <w:tc>
          <w:tcPr>
            <w:tcW w:w="9570" w:type="dxa"/>
            <w:tcBorders>
              <w:top w:val="single" w:sz="4" w:space="0" w:color="000000"/>
            </w:tcBorders>
            <w:shd w:val="clear" w:color="auto" w:fill="365F91"/>
          </w:tcPr>
          <w:p w14:paraId="6443D589" w14:textId="77777777" w:rsidR="002F1286" w:rsidRPr="009845BC" w:rsidRDefault="002F1286" w:rsidP="0084045F">
            <w:pPr>
              <w:spacing w:line="276" w:lineRule="auto"/>
              <w:jc w:val="both"/>
              <w:rPr>
                <w:rFonts w:ascii="Cambria" w:hAnsi="Cambria" w:cs="Calibri"/>
                <w:color w:val="FFFFFF"/>
                <w:sz w:val="18"/>
                <w:szCs w:val="18"/>
              </w:rPr>
            </w:pPr>
            <w:r w:rsidRPr="009845BC">
              <w:rPr>
                <w:rFonts w:ascii="Cambria" w:hAnsi="Cambria" w:cs="Calibri"/>
                <w:color w:val="FFFFFF"/>
                <w:sz w:val="18"/>
                <w:szCs w:val="18"/>
              </w:rPr>
              <w:t xml:space="preserve">3. </w:t>
            </w:r>
            <w:r w:rsidRPr="009845BC">
              <w:rPr>
                <w:rFonts w:ascii="Cambria" w:hAnsi="Cambria" w:cs="Calibri"/>
                <w:b/>
                <w:color w:val="FFFFFF"/>
                <w:sz w:val="18"/>
                <w:szCs w:val="18"/>
              </w:rPr>
              <w:t>DESCRIÇÃO DA SOLUÇÃO COMO UM TODO CONSIDERADO O CICLO DE VIDA DO OBJETO</w:t>
            </w:r>
          </w:p>
        </w:tc>
      </w:tr>
      <w:tr w:rsidR="002F1286" w:rsidRPr="000E01AE" w14:paraId="517A79B4" w14:textId="77777777" w:rsidTr="0084045F">
        <w:tc>
          <w:tcPr>
            <w:tcW w:w="9570" w:type="dxa"/>
            <w:tcBorders>
              <w:top w:val="single" w:sz="4" w:space="0" w:color="000000"/>
            </w:tcBorders>
            <w:shd w:val="clear" w:color="auto" w:fill="FFFFFF"/>
          </w:tcPr>
          <w:p w14:paraId="23F6E34B" w14:textId="77777777" w:rsidR="002F1286" w:rsidRPr="00C26F03" w:rsidRDefault="002F1286" w:rsidP="0084045F">
            <w:pPr>
              <w:spacing w:line="276" w:lineRule="auto"/>
              <w:jc w:val="both"/>
              <w:rPr>
                <w:rFonts w:ascii="Cambria" w:hAnsi="Cambria" w:cs="Calibri"/>
                <w:sz w:val="18"/>
                <w:szCs w:val="18"/>
              </w:rPr>
            </w:pPr>
            <w:r w:rsidRPr="00C26F03">
              <w:rPr>
                <w:rFonts w:ascii="Cambria" w:hAnsi="Cambria" w:cs="Calibri"/>
                <w:sz w:val="18"/>
                <w:szCs w:val="18"/>
              </w:rPr>
              <w:t>A aquisição dos pneus visa garantir a manutenção e operação segura dos tratores da Secretaria de Agricultura e Meio Ambiente. Considerando o ciclo de vida do objeto, a solução assegura maior durabilidade, redução de custos com manutenções corretivas, segurança nas operações, continuidade dos serviços e melhor custo-benefício para a Administração, além de promover o uso eficiente e sustentável dos recursos públicos.</w:t>
            </w:r>
          </w:p>
        </w:tc>
      </w:tr>
      <w:tr w:rsidR="002F1286" w:rsidRPr="000E01AE" w14:paraId="0F8DD7E4" w14:textId="77777777" w:rsidTr="0084045F">
        <w:tc>
          <w:tcPr>
            <w:tcW w:w="9570" w:type="dxa"/>
            <w:tcBorders>
              <w:top w:val="single" w:sz="4" w:space="0" w:color="000000"/>
            </w:tcBorders>
            <w:shd w:val="clear" w:color="auto" w:fill="365F91"/>
          </w:tcPr>
          <w:p w14:paraId="629BD6D7" w14:textId="77777777" w:rsidR="002F1286" w:rsidRPr="000E01AE" w:rsidRDefault="002F1286" w:rsidP="0084045F">
            <w:pPr>
              <w:spacing w:line="276" w:lineRule="auto"/>
              <w:rPr>
                <w:rFonts w:ascii="Cambria" w:hAnsi="Cambria" w:cs="Calibri"/>
                <w:b/>
                <w:color w:val="FFFFFF"/>
                <w:sz w:val="18"/>
                <w:szCs w:val="18"/>
              </w:rPr>
            </w:pPr>
            <w:r>
              <w:rPr>
                <w:rFonts w:ascii="Cambria" w:hAnsi="Cambria" w:cs="Calibri"/>
                <w:b/>
                <w:color w:val="FFFFFF"/>
                <w:sz w:val="18"/>
                <w:szCs w:val="18"/>
              </w:rPr>
              <w:t>4.</w:t>
            </w:r>
            <w:r w:rsidRPr="000E01AE">
              <w:rPr>
                <w:rFonts w:ascii="Cambria" w:hAnsi="Cambria" w:cs="Calibri"/>
                <w:color w:val="FFFFFF"/>
                <w:sz w:val="18"/>
                <w:szCs w:val="18"/>
              </w:rPr>
              <w:t xml:space="preserve"> </w:t>
            </w:r>
            <w:r w:rsidRPr="000E01AE">
              <w:rPr>
                <w:rFonts w:ascii="Cambria" w:hAnsi="Cambria" w:cs="Calibri"/>
                <w:b/>
                <w:color w:val="FFFFFF"/>
                <w:sz w:val="18"/>
                <w:szCs w:val="18"/>
              </w:rPr>
              <w:t xml:space="preserve">DOS PARÂMETROS DA </w:t>
            </w:r>
            <w:r w:rsidRPr="009845BC">
              <w:rPr>
                <w:rFonts w:ascii="Cambria" w:hAnsi="Cambria" w:cs="Calibri"/>
                <w:b/>
                <w:color w:val="FFFFFF"/>
                <w:sz w:val="18"/>
                <w:szCs w:val="18"/>
              </w:rPr>
              <w:t xml:space="preserve">LICITAÇÃO </w:t>
            </w:r>
          </w:p>
        </w:tc>
      </w:tr>
      <w:tr w:rsidR="002F1286" w:rsidRPr="000E01AE" w14:paraId="7CCD4ED4" w14:textId="77777777" w:rsidTr="0084045F">
        <w:tc>
          <w:tcPr>
            <w:tcW w:w="9570" w:type="dxa"/>
            <w:tcBorders>
              <w:top w:val="single" w:sz="4" w:space="0" w:color="000000"/>
            </w:tcBorders>
            <w:shd w:val="clear" w:color="auto" w:fill="auto"/>
          </w:tcPr>
          <w:p w14:paraId="4768544B" w14:textId="77777777" w:rsidR="002F1286" w:rsidRDefault="002F1286" w:rsidP="0084045F">
            <w:pPr>
              <w:pStyle w:val="Corpodetexto"/>
              <w:jc w:val="both"/>
              <w:rPr>
                <w:rFonts w:ascii="Cambria" w:hAnsi="Cambria" w:cs="Calibri"/>
                <w:b/>
                <w:sz w:val="18"/>
                <w:szCs w:val="18"/>
              </w:rPr>
            </w:pPr>
            <w:r>
              <w:rPr>
                <w:rFonts w:ascii="Cambria" w:hAnsi="Cambria" w:cs="Calibri"/>
                <w:b/>
                <w:sz w:val="18"/>
                <w:szCs w:val="18"/>
              </w:rPr>
              <w:t>4.1</w:t>
            </w:r>
            <w:r w:rsidRPr="00E711C2">
              <w:rPr>
                <w:rFonts w:ascii="Cambria" w:hAnsi="Cambria" w:cs="Calibri"/>
                <w:b/>
                <w:sz w:val="18"/>
                <w:szCs w:val="18"/>
              </w:rPr>
              <w:t>.</w:t>
            </w:r>
            <w:r>
              <w:rPr>
                <w:rFonts w:ascii="Cambria" w:hAnsi="Cambria" w:cs="Calibri"/>
                <w:b/>
                <w:sz w:val="18"/>
                <w:szCs w:val="18"/>
              </w:rPr>
              <w:t xml:space="preserve"> Qual a f</w:t>
            </w:r>
            <w:r w:rsidRPr="00E711C2">
              <w:rPr>
                <w:rFonts w:ascii="Cambria" w:hAnsi="Cambria" w:cs="Calibri"/>
                <w:b/>
                <w:sz w:val="18"/>
                <w:szCs w:val="18"/>
              </w:rPr>
              <w:t>orma de seleção e critério de julgamento da proposta</w:t>
            </w:r>
          </w:p>
          <w:p w14:paraId="479E9E62" w14:textId="77777777" w:rsidR="002F1286" w:rsidRPr="00E55445" w:rsidRDefault="002F1286" w:rsidP="0084045F">
            <w:pPr>
              <w:pStyle w:val="Corpodetexto"/>
              <w:jc w:val="both"/>
              <w:rPr>
                <w:rFonts w:ascii="Cambria" w:hAnsi="Cambria" w:cs="Calibri"/>
                <w:iCs/>
                <w:color w:val="548DD4"/>
                <w:sz w:val="18"/>
                <w:szCs w:val="18"/>
              </w:rPr>
            </w:pPr>
            <w:r w:rsidRPr="00E711C2">
              <w:rPr>
                <w:rFonts w:ascii="Cambria" w:hAnsi="Cambria" w:cs="Calibri"/>
                <w:iCs/>
                <w:sz w:val="18"/>
                <w:szCs w:val="18"/>
              </w:rPr>
              <w:t>O fornecedor será selecionado por meio da realização de procedimento de LICITAÇÃO, na modalidade</w:t>
            </w:r>
            <w:r>
              <w:rPr>
                <w:rFonts w:ascii="Cambria" w:hAnsi="Cambria" w:cs="Calibri"/>
                <w:iCs/>
                <w:color w:val="548DD4"/>
                <w:sz w:val="18"/>
                <w:szCs w:val="18"/>
              </w:rPr>
              <w:t>:</w:t>
            </w:r>
          </w:p>
          <w:p w14:paraId="2B2EE421" w14:textId="77777777" w:rsidR="002F1286" w:rsidRPr="00E55445" w:rsidRDefault="002F1286" w:rsidP="0084045F">
            <w:pPr>
              <w:pStyle w:val="Corpodetexto"/>
              <w:jc w:val="both"/>
              <w:rPr>
                <w:rFonts w:ascii="Cambria" w:hAnsi="Cambria" w:cs="Calibri"/>
                <w:b/>
                <w:iCs/>
                <w:sz w:val="18"/>
                <w:szCs w:val="18"/>
              </w:rPr>
            </w:pPr>
            <w:r w:rsidRPr="00E55445">
              <w:rPr>
                <w:rFonts w:ascii="Cambria" w:hAnsi="Cambria" w:cs="Calibri"/>
                <w:iCs/>
                <w:sz w:val="18"/>
                <w:szCs w:val="18"/>
              </w:rPr>
              <w:t>(  )Pregão sob a forma Eletrônica</w:t>
            </w:r>
            <w:r w:rsidRPr="00E55445">
              <w:rPr>
                <w:rFonts w:ascii="Cambria" w:hAnsi="Cambria" w:cs="Calibri"/>
                <w:b/>
                <w:iCs/>
                <w:sz w:val="18"/>
                <w:szCs w:val="18"/>
              </w:rPr>
              <w:t xml:space="preserve"> </w:t>
            </w:r>
          </w:p>
          <w:p w14:paraId="40F28740" w14:textId="77777777" w:rsidR="002F1286" w:rsidRPr="00E55445" w:rsidRDefault="002F1286" w:rsidP="0084045F">
            <w:pPr>
              <w:pStyle w:val="Corpodetexto"/>
              <w:jc w:val="both"/>
              <w:rPr>
                <w:rFonts w:ascii="Cambria" w:hAnsi="Cambria" w:cs="Calibri"/>
                <w:iCs/>
                <w:sz w:val="18"/>
                <w:szCs w:val="18"/>
              </w:rPr>
            </w:pPr>
            <w:r w:rsidRPr="00E55445">
              <w:rPr>
                <w:rFonts w:ascii="Cambria" w:hAnsi="Cambria" w:cs="Calibri"/>
                <w:iCs/>
                <w:sz w:val="18"/>
                <w:szCs w:val="18"/>
              </w:rPr>
              <w:t>(  )</w:t>
            </w:r>
            <w:r w:rsidRPr="00E55445">
              <w:rPr>
                <w:rFonts w:ascii="Cambria" w:hAnsi="Cambria" w:cs="Calibri"/>
                <w:b/>
                <w:iCs/>
                <w:sz w:val="18"/>
                <w:szCs w:val="18"/>
              </w:rPr>
              <w:t xml:space="preserve"> </w:t>
            </w:r>
            <w:r w:rsidRPr="00E55445">
              <w:rPr>
                <w:rFonts w:ascii="Cambria" w:hAnsi="Cambria" w:cs="Calibri"/>
                <w:iCs/>
                <w:sz w:val="18"/>
                <w:szCs w:val="18"/>
              </w:rPr>
              <w:t xml:space="preserve">Concorrência </w:t>
            </w:r>
          </w:p>
          <w:p w14:paraId="333B841C" w14:textId="77777777" w:rsidR="002F1286" w:rsidRPr="00E55445" w:rsidRDefault="002F1286" w:rsidP="0084045F">
            <w:pPr>
              <w:pStyle w:val="Corpodetexto"/>
              <w:jc w:val="both"/>
              <w:rPr>
                <w:rFonts w:ascii="Cambria" w:hAnsi="Cambria" w:cs="Calibri"/>
                <w:iCs/>
                <w:sz w:val="18"/>
                <w:szCs w:val="18"/>
              </w:rPr>
            </w:pPr>
            <w:r w:rsidRPr="00E55445">
              <w:rPr>
                <w:rFonts w:ascii="Cambria" w:hAnsi="Cambria" w:cs="Calibri"/>
                <w:iCs/>
                <w:sz w:val="18"/>
                <w:szCs w:val="18"/>
              </w:rPr>
              <w:t xml:space="preserve">( </w:t>
            </w:r>
            <w:r>
              <w:rPr>
                <w:rFonts w:ascii="Cambria" w:hAnsi="Cambria" w:cs="Calibri"/>
                <w:iCs/>
                <w:sz w:val="18"/>
                <w:szCs w:val="18"/>
              </w:rPr>
              <w:t>X</w:t>
            </w:r>
            <w:r w:rsidRPr="00E55445">
              <w:rPr>
                <w:rFonts w:ascii="Cambria" w:hAnsi="Cambria" w:cs="Calibri"/>
                <w:iCs/>
                <w:sz w:val="18"/>
                <w:szCs w:val="18"/>
              </w:rPr>
              <w:t xml:space="preserve"> ) outra modalidade</w:t>
            </w:r>
          </w:p>
          <w:p w14:paraId="0D47E231" w14:textId="77777777" w:rsidR="002F1286" w:rsidRDefault="002F1286" w:rsidP="0084045F">
            <w:pPr>
              <w:pStyle w:val="Corpodetexto"/>
              <w:jc w:val="both"/>
              <w:rPr>
                <w:rFonts w:ascii="Cambria" w:hAnsi="Cambria" w:cs="Calibri"/>
                <w:iCs/>
                <w:sz w:val="18"/>
                <w:szCs w:val="18"/>
              </w:rPr>
            </w:pPr>
            <w:r w:rsidRPr="00E711C2">
              <w:rPr>
                <w:rFonts w:ascii="Cambria" w:hAnsi="Cambria" w:cs="Calibri"/>
                <w:iCs/>
                <w:sz w:val="18"/>
                <w:szCs w:val="18"/>
              </w:rPr>
              <w:t xml:space="preserve"> </w:t>
            </w:r>
          </w:p>
          <w:p w14:paraId="19BD383C" w14:textId="77777777" w:rsidR="002F1286" w:rsidRDefault="002F1286" w:rsidP="0084045F">
            <w:pPr>
              <w:pStyle w:val="Corpodetexto"/>
              <w:jc w:val="both"/>
              <w:rPr>
                <w:rFonts w:ascii="Cambria" w:hAnsi="Cambria" w:cs="Calibri"/>
                <w:iCs/>
                <w:sz w:val="18"/>
                <w:szCs w:val="18"/>
              </w:rPr>
            </w:pPr>
            <w:r>
              <w:rPr>
                <w:rFonts w:ascii="Cambria" w:hAnsi="Cambria" w:cs="Calibri"/>
                <w:iCs/>
                <w:sz w:val="18"/>
                <w:szCs w:val="18"/>
              </w:rPr>
              <w:t>C</w:t>
            </w:r>
            <w:r w:rsidRPr="00E711C2">
              <w:rPr>
                <w:rFonts w:ascii="Cambria" w:hAnsi="Cambria" w:cs="Calibri"/>
                <w:iCs/>
                <w:sz w:val="18"/>
                <w:szCs w:val="18"/>
              </w:rPr>
              <w:t xml:space="preserve">ritério de julgamento </w:t>
            </w:r>
          </w:p>
          <w:p w14:paraId="0B2325C0" w14:textId="77777777" w:rsidR="002F1286" w:rsidRPr="00E55445" w:rsidRDefault="002F1286" w:rsidP="0084045F">
            <w:pPr>
              <w:pStyle w:val="Corpodetexto"/>
              <w:jc w:val="both"/>
              <w:rPr>
                <w:rFonts w:ascii="Cambria" w:hAnsi="Cambria" w:cs="Calibri"/>
                <w:iCs/>
                <w:sz w:val="18"/>
                <w:szCs w:val="18"/>
              </w:rPr>
            </w:pPr>
            <w:r w:rsidRPr="00E55445">
              <w:rPr>
                <w:rFonts w:ascii="Cambria" w:hAnsi="Cambria" w:cs="Calibri"/>
                <w:iCs/>
                <w:sz w:val="18"/>
                <w:szCs w:val="18"/>
              </w:rPr>
              <w:lastRenderedPageBreak/>
              <w:t>(</w:t>
            </w:r>
            <w:r>
              <w:rPr>
                <w:rFonts w:ascii="Cambria" w:hAnsi="Cambria" w:cs="Calibri"/>
                <w:iCs/>
                <w:sz w:val="18"/>
                <w:szCs w:val="18"/>
              </w:rPr>
              <w:t>X</w:t>
            </w:r>
            <w:r w:rsidRPr="00E55445">
              <w:rPr>
                <w:rFonts w:ascii="Cambria" w:hAnsi="Cambria" w:cs="Calibri"/>
                <w:iCs/>
                <w:sz w:val="18"/>
                <w:szCs w:val="18"/>
              </w:rPr>
              <w:t xml:space="preserve">  ) menor preço</w:t>
            </w:r>
          </w:p>
          <w:p w14:paraId="5E6BE2F5" w14:textId="77777777" w:rsidR="002F1286" w:rsidRPr="00E55445" w:rsidRDefault="002F1286" w:rsidP="0084045F">
            <w:pPr>
              <w:pStyle w:val="Corpodetexto"/>
              <w:jc w:val="both"/>
              <w:rPr>
                <w:rFonts w:ascii="Cambria" w:hAnsi="Cambria" w:cs="Calibri"/>
                <w:iCs/>
                <w:sz w:val="18"/>
                <w:szCs w:val="18"/>
              </w:rPr>
            </w:pPr>
            <w:r w:rsidRPr="00E55445">
              <w:rPr>
                <w:rFonts w:ascii="Cambria" w:hAnsi="Cambria" w:cs="Calibri"/>
                <w:iCs/>
                <w:sz w:val="18"/>
                <w:szCs w:val="18"/>
              </w:rPr>
              <w:t>(  ) maior desconto</w:t>
            </w:r>
          </w:p>
          <w:p w14:paraId="6BEEB149" w14:textId="77777777" w:rsidR="002F1286" w:rsidRPr="00E55445" w:rsidRDefault="002F1286" w:rsidP="0084045F">
            <w:pPr>
              <w:pStyle w:val="Corpodetexto"/>
              <w:jc w:val="both"/>
              <w:rPr>
                <w:rFonts w:ascii="Cambria" w:hAnsi="Cambria" w:cs="Calibri"/>
                <w:iCs/>
                <w:sz w:val="18"/>
                <w:szCs w:val="18"/>
              </w:rPr>
            </w:pPr>
            <w:r w:rsidRPr="00E55445">
              <w:rPr>
                <w:rFonts w:ascii="Cambria" w:hAnsi="Cambria" w:cs="Calibri"/>
                <w:iCs/>
                <w:sz w:val="18"/>
                <w:szCs w:val="18"/>
              </w:rPr>
              <w:t>(  ) técnica e preço</w:t>
            </w:r>
          </w:p>
          <w:p w14:paraId="3F142705" w14:textId="77777777" w:rsidR="002F1286" w:rsidRDefault="002F1286" w:rsidP="0084045F">
            <w:pPr>
              <w:pStyle w:val="Corpodetexto"/>
              <w:jc w:val="both"/>
              <w:rPr>
                <w:rFonts w:ascii="Cambria" w:hAnsi="Cambria" w:cs="Calibri"/>
                <w:iCs/>
                <w:sz w:val="18"/>
                <w:szCs w:val="18"/>
              </w:rPr>
            </w:pPr>
          </w:p>
          <w:p w14:paraId="0329BB12" w14:textId="77777777" w:rsidR="002F1286" w:rsidRDefault="002F1286" w:rsidP="0084045F">
            <w:pPr>
              <w:pStyle w:val="Corpodetexto"/>
              <w:jc w:val="both"/>
              <w:rPr>
                <w:rFonts w:ascii="Cambria" w:hAnsi="Cambria" w:cs="Calibri"/>
                <w:iCs/>
                <w:sz w:val="18"/>
                <w:szCs w:val="18"/>
              </w:rPr>
            </w:pPr>
            <w:r w:rsidRPr="00B14A41">
              <w:rPr>
                <w:rFonts w:ascii="Cambria" w:hAnsi="Cambria" w:cs="Calibri"/>
                <w:iCs/>
                <w:sz w:val="18"/>
                <w:szCs w:val="18"/>
              </w:rPr>
              <w:t>O fornecedor será selecionado por meio de contratação direta com fundamento</w:t>
            </w:r>
            <w:r>
              <w:rPr>
                <w:rFonts w:ascii="Cambria" w:hAnsi="Cambria" w:cs="Calibri"/>
                <w:iCs/>
                <w:sz w:val="18"/>
                <w:szCs w:val="18"/>
              </w:rPr>
              <w:t>:</w:t>
            </w:r>
          </w:p>
          <w:p w14:paraId="72FA4341" w14:textId="77777777" w:rsidR="002F1286" w:rsidRDefault="002F1286" w:rsidP="0084045F">
            <w:pPr>
              <w:pStyle w:val="Corpodetexto"/>
              <w:jc w:val="both"/>
              <w:rPr>
                <w:rFonts w:ascii="Cambria" w:hAnsi="Cambria" w:cs="Calibri"/>
                <w:b/>
                <w:iCs/>
                <w:sz w:val="18"/>
                <w:szCs w:val="18"/>
              </w:rPr>
            </w:pPr>
            <w:r>
              <w:rPr>
                <w:rFonts w:ascii="Cambria" w:hAnsi="Cambria" w:cs="Calibri"/>
                <w:iCs/>
                <w:sz w:val="18"/>
                <w:szCs w:val="18"/>
              </w:rPr>
              <w:t>(  ) Inexigibilidade nos casos do</w:t>
            </w:r>
            <w:r w:rsidRPr="00B14A41">
              <w:rPr>
                <w:rFonts w:ascii="Cambria" w:hAnsi="Cambria" w:cs="Calibri"/>
                <w:iCs/>
                <w:sz w:val="18"/>
                <w:szCs w:val="18"/>
              </w:rPr>
              <w:t xml:space="preserve"> art. </w:t>
            </w:r>
            <w:r w:rsidRPr="009F3C01">
              <w:rPr>
                <w:rFonts w:ascii="Cambria" w:hAnsi="Cambria" w:cs="Calibri"/>
                <w:b/>
                <w:iCs/>
                <w:sz w:val="18"/>
                <w:szCs w:val="18"/>
              </w:rPr>
              <w:t>74, Lei 14133/21</w:t>
            </w:r>
            <w:r>
              <w:rPr>
                <w:rFonts w:ascii="Cambria" w:hAnsi="Cambria" w:cs="Calibri"/>
                <w:b/>
                <w:iCs/>
                <w:sz w:val="18"/>
                <w:szCs w:val="18"/>
              </w:rPr>
              <w:t>.</w:t>
            </w:r>
          </w:p>
          <w:p w14:paraId="05F30AC8" w14:textId="77777777" w:rsidR="002F1286" w:rsidRDefault="002F1286" w:rsidP="0084045F">
            <w:pPr>
              <w:pStyle w:val="Corpodetexto"/>
              <w:jc w:val="both"/>
              <w:rPr>
                <w:rFonts w:ascii="Cambria" w:hAnsi="Cambria" w:cs="Calibri"/>
                <w:b/>
                <w:iCs/>
                <w:color w:val="548DD4"/>
                <w:sz w:val="18"/>
                <w:szCs w:val="18"/>
              </w:rPr>
            </w:pPr>
            <w:r>
              <w:rPr>
                <w:rFonts w:ascii="Cambria" w:hAnsi="Cambria" w:cs="Calibri"/>
                <w:b/>
                <w:iCs/>
                <w:sz w:val="18"/>
                <w:szCs w:val="18"/>
              </w:rPr>
              <w:t>Indique o inciso correspondente___________________________________________________________________________</w:t>
            </w:r>
          </w:p>
          <w:p w14:paraId="5F943CEB" w14:textId="77777777" w:rsidR="002F1286" w:rsidRPr="009F3C01" w:rsidRDefault="002F1286" w:rsidP="0084045F">
            <w:pPr>
              <w:pStyle w:val="Corpodetexto"/>
              <w:jc w:val="both"/>
              <w:rPr>
                <w:rFonts w:ascii="Cambria" w:hAnsi="Cambria" w:cs="Calibri"/>
                <w:iCs/>
                <w:sz w:val="18"/>
                <w:szCs w:val="18"/>
              </w:rPr>
            </w:pPr>
            <w:r w:rsidRPr="009F3C01">
              <w:rPr>
                <w:rFonts w:ascii="Cambria" w:hAnsi="Cambria" w:cs="Calibri"/>
                <w:iCs/>
                <w:sz w:val="18"/>
                <w:szCs w:val="18"/>
              </w:rPr>
              <w:t xml:space="preserve">( </w:t>
            </w:r>
            <w:r>
              <w:rPr>
                <w:rFonts w:ascii="Cambria" w:hAnsi="Cambria" w:cs="Calibri"/>
                <w:iCs/>
                <w:sz w:val="18"/>
                <w:szCs w:val="18"/>
              </w:rPr>
              <w:t>X</w:t>
            </w:r>
            <w:r w:rsidRPr="009F3C01">
              <w:rPr>
                <w:rFonts w:ascii="Cambria" w:hAnsi="Cambria" w:cs="Calibri"/>
                <w:iCs/>
                <w:sz w:val="18"/>
                <w:szCs w:val="18"/>
              </w:rPr>
              <w:t xml:space="preserve"> ) Dispensa nos casos do Art 75, Lei 14133/21.</w:t>
            </w:r>
          </w:p>
          <w:p w14:paraId="54F1ECF2" w14:textId="2817EAD5" w:rsidR="002F1286" w:rsidRDefault="002F1286" w:rsidP="0084045F">
            <w:pPr>
              <w:pStyle w:val="Corpodetexto"/>
              <w:jc w:val="both"/>
              <w:rPr>
                <w:rFonts w:ascii="Cambria" w:hAnsi="Cambria" w:cs="Calibri"/>
                <w:iCs/>
                <w:sz w:val="18"/>
                <w:szCs w:val="18"/>
              </w:rPr>
            </w:pPr>
            <w:r w:rsidRPr="009F3C01">
              <w:rPr>
                <w:rFonts w:ascii="Cambria" w:hAnsi="Cambria" w:cs="Calibri"/>
                <w:b/>
                <w:iCs/>
                <w:sz w:val="18"/>
                <w:szCs w:val="18"/>
              </w:rPr>
              <w:t>Indique o inciso correspondente</w:t>
            </w:r>
            <w:r>
              <w:rPr>
                <w:rFonts w:ascii="Cambria" w:hAnsi="Cambria" w:cs="Calibri"/>
                <w:iCs/>
                <w:sz w:val="18"/>
                <w:szCs w:val="18"/>
              </w:rPr>
              <w:t>:</w:t>
            </w:r>
            <w:r w:rsidR="007B1C45">
              <w:rPr>
                <w:rFonts w:ascii="Cambria" w:hAnsi="Cambria" w:cs="Calibri"/>
                <w:iCs/>
                <w:sz w:val="18"/>
                <w:szCs w:val="18"/>
              </w:rPr>
              <w:t xml:space="preserve"> </w:t>
            </w:r>
            <w:r>
              <w:rPr>
                <w:rFonts w:ascii="Cambria" w:hAnsi="Cambria" w:cs="Calibri"/>
                <w:iCs/>
                <w:sz w:val="18"/>
                <w:szCs w:val="18"/>
              </w:rPr>
              <w:t>INCISO II</w:t>
            </w:r>
          </w:p>
          <w:p w14:paraId="601BD721" w14:textId="77777777" w:rsidR="002F1286" w:rsidRDefault="002F1286" w:rsidP="0084045F">
            <w:pPr>
              <w:pStyle w:val="Corpodetexto"/>
              <w:jc w:val="both"/>
              <w:rPr>
                <w:rFonts w:ascii="Cambria" w:hAnsi="Cambria" w:cs="Calibri"/>
                <w:iCs/>
                <w:sz w:val="18"/>
                <w:szCs w:val="18"/>
              </w:rPr>
            </w:pPr>
          </w:p>
          <w:p w14:paraId="2718F750" w14:textId="77777777" w:rsidR="002F1286" w:rsidRPr="000E01AE" w:rsidRDefault="002F1286" w:rsidP="0084045F">
            <w:pPr>
              <w:pStyle w:val="PargrafodaLista"/>
              <w:tabs>
                <w:tab w:val="left" w:pos="483"/>
              </w:tabs>
              <w:ind w:left="0"/>
              <w:contextualSpacing w:val="0"/>
              <w:rPr>
                <w:rFonts w:ascii="Cambria" w:hAnsi="Cambria" w:cs="Calibri"/>
                <w:b/>
                <w:sz w:val="18"/>
                <w:szCs w:val="18"/>
              </w:rPr>
            </w:pPr>
            <w:r>
              <w:rPr>
                <w:rFonts w:ascii="Cambria" w:hAnsi="Cambria" w:cs="Calibri"/>
                <w:b/>
                <w:sz w:val="18"/>
                <w:szCs w:val="18"/>
              </w:rPr>
              <w:t xml:space="preserve">4.2 </w:t>
            </w:r>
            <w:r w:rsidRPr="000E01AE">
              <w:rPr>
                <w:rFonts w:ascii="Cambria" w:hAnsi="Cambria" w:cs="Calibri"/>
                <w:b/>
                <w:sz w:val="18"/>
                <w:szCs w:val="18"/>
              </w:rPr>
              <w:t>Será</w:t>
            </w:r>
            <w:r w:rsidRPr="000E01AE">
              <w:rPr>
                <w:rFonts w:ascii="Cambria" w:hAnsi="Cambria" w:cs="Calibri"/>
                <w:b/>
                <w:spacing w:val="-2"/>
                <w:sz w:val="18"/>
                <w:szCs w:val="18"/>
              </w:rPr>
              <w:t xml:space="preserve"> </w:t>
            </w:r>
            <w:r w:rsidRPr="000E01AE">
              <w:rPr>
                <w:rFonts w:ascii="Cambria" w:hAnsi="Cambria" w:cs="Calibri"/>
                <w:b/>
                <w:sz w:val="18"/>
                <w:szCs w:val="18"/>
              </w:rPr>
              <w:t>adotado</w:t>
            </w:r>
            <w:r w:rsidRPr="000E01AE">
              <w:rPr>
                <w:rFonts w:ascii="Cambria" w:hAnsi="Cambria" w:cs="Calibri"/>
                <w:b/>
                <w:spacing w:val="-2"/>
                <w:sz w:val="18"/>
                <w:szCs w:val="18"/>
              </w:rPr>
              <w:t xml:space="preserve"> </w:t>
            </w:r>
            <w:r w:rsidRPr="000E01AE">
              <w:rPr>
                <w:rFonts w:ascii="Cambria" w:hAnsi="Cambria" w:cs="Calibri"/>
                <w:b/>
                <w:sz w:val="18"/>
                <w:szCs w:val="18"/>
              </w:rPr>
              <w:t>o</w:t>
            </w:r>
            <w:r w:rsidRPr="000E01AE">
              <w:rPr>
                <w:rFonts w:ascii="Cambria" w:hAnsi="Cambria" w:cs="Calibri"/>
                <w:b/>
                <w:spacing w:val="-2"/>
                <w:sz w:val="18"/>
                <w:szCs w:val="18"/>
              </w:rPr>
              <w:t xml:space="preserve"> </w:t>
            </w:r>
            <w:r w:rsidRPr="000E01AE">
              <w:rPr>
                <w:rFonts w:ascii="Cambria" w:hAnsi="Cambria" w:cs="Calibri"/>
                <w:b/>
                <w:sz w:val="18"/>
                <w:szCs w:val="18"/>
              </w:rPr>
              <w:t>Sistema</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Registro</w:t>
            </w:r>
            <w:r w:rsidRPr="000E01AE">
              <w:rPr>
                <w:rFonts w:ascii="Cambria" w:hAnsi="Cambria" w:cs="Calibri"/>
                <w:b/>
                <w:spacing w:val="-2"/>
                <w:sz w:val="18"/>
                <w:szCs w:val="18"/>
              </w:rPr>
              <w:t xml:space="preserve"> </w:t>
            </w:r>
            <w:r w:rsidRPr="000E01AE">
              <w:rPr>
                <w:rFonts w:ascii="Cambria" w:hAnsi="Cambria" w:cs="Calibri"/>
                <w:b/>
                <w:sz w:val="18"/>
                <w:szCs w:val="18"/>
              </w:rPr>
              <w:t>de</w:t>
            </w:r>
            <w:r w:rsidRPr="000E01AE">
              <w:rPr>
                <w:rFonts w:ascii="Cambria" w:hAnsi="Cambria" w:cs="Calibri"/>
                <w:b/>
                <w:spacing w:val="-3"/>
                <w:sz w:val="18"/>
                <w:szCs w:val="18"/>
              </w:rPr>
              <w:t xml:space="preserve"> </w:t>
            </w:r>
            <w:r w:rsidRPr="000E01AE">
              <w:rPr>
                <w:rFonts w:ascii="Cambria" w:hAnsi="Cambria" w:cs="Calibri"/>
                <w:b/>
                <w:sz w:val="18"/>
                <w:szCs w:val="18"/>
              </w:rPr>
              <w:t>Preços</w:t>
            </w:r>
            <w:r w:rsidRPr="000E01AE">
              <w:rPr>
                <w:rFonts w:ascii="Cambria" w:hAnsi="Cambria" w:cs="Calibri"/>
                <w:b/>
                <w:spacing w:val="-1"/>
                <w:sz w:val="18"/>
                <w:szCs w:val="18"/>
              </w:rPr>
              <w:t xml:space="preserve"> </w:t>
            </w:r>
            <w:r w:rsidRPr="000E01AE">
              <w:rPr>
                <w:rFonts w:ascii="Cambria" w:hAnsi="Cambria" w:cs="Calibri"/>
                <w:b/>
                <w:sz w:val="18"/>
                <w:szCs w:val="18"/>
              </w:rPr>
              <w:t>–</w:t>
            </w:r>
            <w:r w:rsidRPr="000E01AE">
              <w:rPr>
                <w:rFonts w:ascii="Cambria" w:hAnsi="Cambria" w:cs="Calibri"/>
                <w:b/>
                <w:spacing w:val="-3"/>
                <w:sz w:val="18"/>
                <w:szCs w:val="18"/>
              </w:rPr>
              <w:t xml:space="preserve"> </w:t>
            </w:r>
            <w:r w:rsidRPr="000E01AE">
              <w:rPr>
                <w:rFonts w:ascii="Cambria" w:hAnsi="Cambria" w:cs="Calibri"/>
                <w:b/>
                <w:sz w:val="18"/>
                <w:szCs w:val="18"/>
              </w:rPr>
              <w:t>SRP?</w:t>
            </w:r>
          </w:p>
          <w:p w14:paraId="03D4883D" w14:textId="77777777" w:rsidR="002F1286" w:rsidRPr="000E01AE" w:rsidRDefault="002F1286" w:rsidP="0084045F">
            <w:pPr>
              <w:pStyle w:val="PargrafodaLista"/>
              <w:tabs>
                <w:tab w:val="left" w:pos="1452"/>
                <w:tab w:val="left" w:pos="1454"/>
              </w:tabs>
              <w:ind w:left="0"/>
              <w:rPr>
                <w:rFonts w:ascii="Cambria" w:hAnsi="Cambria" w:cs="Calibri"/>
                <w:sz w:val="18"/>
                <w:szCs w:val="18"/>
              </w:rPr>
            </w:pPr>
            <w:r w:rsidRPr="000E01AE">
              <w:rPr>
                <w:rFonts w:ascii="Cambria" w:hAnsi="Cambria" w:cs="Calibri"/>
                <w:sz w:val="18"/>
                <w:szCs w:val="18"/>
              </w:rPr>
              <w:t>(     ) Sim</w:t>
            </w:r>
          </w:p>
          <w:p w14:paraId="0B7B4D47" w14:textId="77777777" w:rsidR="002F1286" w:rsidRDefault="002F1286" w:rsidP="0084045F">
            <w:pPr>
              <w:pStyle w:val="PargrafodaLista"/>
              <w:tabs>
                <w:tab w:val="left" w:pos="1452"/>
                <w:tab w:val="left" w:pos="1454"/>
              </w:tabs>
              <w:ind w:left="0"/>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Não</w:t>
            </w:r>
          </w:p>
          <w:p w14:paraId="674122F4" w14:textId="77777777" w:rsidR="002F1286" w:rsidRPr="000E01AE" w:rsidRDefault="002F1286" w:rsidP="0084045F">
            <w:pPr>
              <w:pStyle w:val="PargrafodaLista"/>
              <w:tabs>
                <w:tab w:val="left" w:pos="763"/>
              </w:tabs>
              <w:ind w:left="0"/>
              <w:contextualSpacing w:val="0"/>
              <w:jc w:val="both"/>
              <w:rPr>
                <w:rFonts w:ascii="Cambria" w:hAnsi="Cambria" w:cs="Calibri"/>
                <w:sz w:val="18"/>
                <w:szCs w:val="18"/>
              </w:rPr>
            </w:pPr>
            <w:r>
              <w:rPr>
                <w:rFonts w:ascii="Cambria" w:hAnsi="Cambria" w:cs="Calibri"/>
                <w:b/>
                <w:sz w:val="18"/>
                <w:szCs w:val="18"/>
              </w:rPr>
              <w:t xml:space="preserve">4.3 </w:t>
            </w:r>
            <w:r w:rsidRPr="000E01AE">
              <w:rPr>
                <w:rFonts w:ascii="Cambria" w:hAnsi="Cambria" w:cs="Calibri"/>
                <w:b/>
                <w:sz w:val="18"/>
                <w:szCs w:val="18"/>
              </w:rPr>
              <w:t>Justificativa</w:t>
            </w:r>
            <w:r w:rsidRPr="000E01AE">
              <w:rPr>
                <w:rFonts w:ascii="Cambria" w:hAnsi="Cambria" w:cs="Calibri"/>
                <w:b/>
                <w:spacing w:val="28"/>
                <w:sz w:val="18"/>
                <w:szCs w:val="18"/>
              </w:rPr>
              <w:t xml:space="preserve"> </w:t>
            </w:r>
            <w:r w:rsidRPr="000E01AE">
              <w:rPr>
                <w:rFonts w:ascii="Cambria" w:hAnsi="Cambria" w:cs="Calibri"/>
                <w:b/>
                <w:sz w:val="18"/>
                <w:szCs w:val="18"/>
              </w:rPr>
              <w:t>para</w:t>
            </w:r>
            <w:r w:rsidRPr="000E01AE">
              <w:rPr>
                <w:rFonts w:ascii="Cambria" w:hAnsi="Cambria" w:cs="Calibri"/>
                <w:b/>
                <w:spacing w:val="29"/>
                <w:sz w:val="18"/>
                <w:szCs w:val="18"/>
              </w:rPr>
              <w:t xml:space="preserve"> </w:t>
            </w:r>
            <w:r w:rsidRPr="000E01AE">
              <w:rPr>
                <w:rFonts w:ascii="Cambria" w:hAnsi="Cambria" w:cs="Calibri"/>
                <w:b/>
                <w:sz w:val="18"/>
                <w:szCs w:val="18"/>
              </w:rPr>
              <w:t>adoção</w:t>
            </w:r>
            <w:r w:rsidRPr="000E01AE">
              <w:rPr>
                <w:rFonts w:ascii="Cambria" w:hAnsi="Cambria" w:cs="Calibri"/>
                <w:b/>
                <w:spacing w:val="28"/>
                <w:sz w:val="18"/>
                <w:szCs w:val="18"/>
              </w:rPr>
              <w:t xml:space="preserve"> </w:t>
            </w:r>
            <w:r w:rsidRPr="000E01AE">
              <w:rPr>
                <w:rFonts w:ascii="Cambria" w:hAnsi="Cambria" w:cs="Calibri"/>
                <w:b/>
                <w:sz w:val="18"/>
                <w:szCs w:val="18"/>
              </w:rPr>
              <w:t>do</w:t>
            </w:r>
            <w:r w:rsidRPr="000E01AE">
              <w:rPr>
                <w:rFonts w:ascii="Cambria" w:hAnsi="Cambria" w:cs="Calibri"/>
                <w:b/>
                <w:spacing w:val="29"/>
                <w:sz w:val="18"/>
                <w:szCs w:val="18"/>
              </w:rPr>
              <w:t xml:space="preserve"> </w:t>
            </w:r>
            <w:r w:rsidRPr="000E01AE">
              <w:rPr>
                <w:rFonts w:ascii="Cambria" w:hAnsi="Cambria" w:cs="Calibri"/>
                <w:b/>
                <w:sz w:val="18"/>
                <w:szCs w:val="18"/>
              </w:rPr>
              <w:t>Sistema</w:t>
            </w:r>
            <w:r w:rsidRPr="000E01AE">
              <w:rPr>
                <w:rFonts w:ascii="Cambria" w:hAnsi="Cambria" w:cs="Calibri"/>
                <w:b/>
                <w:spacing w:val="28"/>
                <w:sz w:val="18"/>
                <w:szCs w:val="18"/>
              </w:rPr>
              <w:t xml:space="preserve"> </w:t>
            </w:r>
            <w:r w:rsidRPr="000E01AE">
              <w:rPr>
                <w:rFonts w:ascii="Cambria" w:hAnsi="Cambria" w:cs="Calibri"/>
                <w:b/>
                <w:sz w:val="18"/>
                <w:szCs w:val="18"/>
              </w:rPr>
              <w:t>de</w:t>
            </w:r>
            <w:r w:rsidRPr="000E01AE">
              <w:rPr>
                <w:rFonts w:ascii="Cambria" w:hAnsi="Cambria" w:cs="Calibri"/>
                <w:b/>
                <w:spacing w:val="29"/>
                <w:sz w:val="18"/>
                <w:szCs w:val="18"/>
              </w:rPr>
              <w:t xml:space="preserve"> </w:t>
            </w:r>
            <w:r w:rsidRPr="000E01AE">
              <w:rPr>
                <w:rFonts w:ascii="Cambria" w:hAnsi="Cambria" w:cs="Calibri"/>
                <w:b/>
                <w:sz w:val="18"/>
                <w:szCs w:val="18"/>
              </w:rPr>
              <w:t>Registro</w:t>
            </w:r>
            <w:r w:rsidRPr="000E01AE">
              <w:rPr>
                <w:rFonts w:ascii="Cambria" w:hAnsi="Cambria" w:cs="Calibri"/>
                <w:b/>
                <w:spacing w:val="28"/>
                <w:sz w:val="18"/>
                <w:szCs w:val="18"/>
              </w:rPr>
              <w:t xml:space="preserve"> </w:t>
            </w:r>
            <w:r w:rsidRPr="000E01AE">
              <w:rPr>
                <w:rFonts w:ascii="Cambria" w:hAnsi="Cambria" w:cs="Calibri"/>
                <w:b/>
                <w:sz w:val="18"/>
                <w:szCs w:val="18"/>
              </w:rPr>
              <w:t>de</w:t>
            </w:r>
            <w:r w:rsidRPr="000E01AE">
              <w:rPr>
                <w:rFonts w:ascii="Cambria" w:hAnsi="Cambria" w:cs="Calibri"/>
                <w:b/>
                <w:spacing w:val="29"/>
                <w:sz w:val="18"/>
                <w:szCs w:val="18"/>
              </w:rPr>
              <w:t xml:space="preserve"> </w:t>
            </w:r>
            <w:r w:rsidRPr="000E01AE">
              <w:rPr>
                <w:rFonts w:ascii="Cambria" w:hAnsi="Cambria" w:cs="Calibri"/>
                <w:b/>
                <w:sz w:val="18"/>
                <w:szCs w:val="18"/>
              </w:rPr>
              <w:t>Preços</w:t>
            </w:r>
          </w:p>
          <w:p w14:paraId="48E6D6B0" w14:textId="77777777" w:rsidR="002F1286" w:rsidRPr="000E01AE" w:rsidRDefault="002F1286" w:rsidP="0084045F">
            <w:pPr>
              <w:pStyle w:val="PargrafodaLista"/>
              <w:tabs>
                <w:tab w:val="left" w:pos="763"/>
              </w:tabs>
              <w:ind w:left="0"/>
              <w:jc w:val="both"/>
              <w:rPr>
                <w:rFonts w:ascii="Cambria" w:hAnsi="Cambria" w:cs="Calibri"/>
                <w:sz w:val="18"/>
                <w:szCs w:val="18"/>
              </w:rPr>
            </w:pPr>
            <w:r w:rsidRPr="000E01AE">
              <w:rPr>
                <w:rFonts w:ascii="Cambria" w:hAnsi="Cambria" w:cs="Calibri"/>
                <w:spacing w:val="-14"/>
                <w:sz w:val="18"/>
                <w:szCs w:val="18"/>
              </w:rPr>
              <w:t xml:space="preserve">(     )  </w:t>
            </w:r>
            <w:r w:rsidRPr="000E01AE">
              <w:rPr>
                <w:rFonts w:ascii="Cambria" w:hAnsi="Cambria" w:cs="Calibri"/>
                <w:spacing w:val="-1"/>
                <w:sz w:val="18"/>
                <w:szCs w:val="18"/>
              </w:rPr>
              <w:t>quando,</w:t>
            </w:r>
            <w:r w:rsidRPr="000E01AE">
              <w:rPr>
                <w:rFonts w:ascii="Cambria" w:hAnsi="Cambria" w:cs="Calibri"/>
                <w:spacing w:val="-14"/>
                <w:sz w:val="18"/>
                <w:szCs w:val="18"/>
              </w:rPr>
              <w:t xml:space="preserve"> </w:t>
            </w:r>
            <w:r w:rsidRPr="000E01AE">
              <w:rPr>
                <w:rFonts w:ascii="Cambria" w:hAnsi="Cambria" w:cs="Calibri"/>
                <w:spacing w:val="-1"/>
                <w:sz w:val="18"/>
                <w:szCs w:val="18"/>
              </w:rPr>
              <w:t>pelas</w:t>
            </w:r>
            <w:r w:rsidRPr="000E01AE">
              <w:rPr>
                <w:rFonts w:ascii="Cambria" w:hAnsi="Cambria" w:cs="Calibri"/>
                <w:spacing w:val="-14"/>
                <w:sz w:val="18"/>
                <w:szCs w:val="18"/>
              </w:rPr>
              <w:t xml:space="preserve"> </w:t>
            </w:r>
            <w:r w:rsidRPr="000E01AE">
              <w:rPr>
                <w:rFonts w:ascii="Cambria" w:hAnsi="Cambria" w:cs="Calibri"/>
                <w:spacing w:val="-1"/>
                <w:sz w:val="18"/>
                <w:szCs w:val="18"/>
              </w:rPr>
              <w:t>características</w:t>
            </w:r>
            <w:r w:rsidRPr="000E01AE">
              <w:rPr>
                <w:rFonts w:ascii="Cambria" w:hAnsi="Cambria" w:cs="Calibri"/>
                <w:spacing w:val="-14"/>
                <w:sz w:val="18"/>
                <w:szCs w:val="18"/>
              </w:rPr>
              <w:t xml:space="preserve"> </w:t>
            </w:r>
            <w:r w:rsidRPr="000E01AE">
              <w:rPr>
                <w:rFonts w:ascii="Cambria" w:hAnsi="Cambria" w:cs="Calibri"/>
                <w:sz w:val="18"/>
                <w:szCs w:val="18"/>
              </w:rPr>
              <w:t>do</w:t>
            </w:r>
            <w:r w:rsidRPr="000E01AE">
              <w:rPr>
                <w:rFonts w:ascii="Cambria" w:hAnsi="Cambria" w:cs="Calibri"/>
                <w:spacing w:val="-14"/>
                <w:sz w:val="18"/>
                <w:szCs w:val="18"/>
              </w:rPr>
              <w:t xml:space="preserve"> </w:t>
            </w:r>
            <w:r w:rsidRPr="000E01AE">
              <w:rPr>
                <w:rFonts w:ascii="Cambria" w:hAnsi="Cambria" w:cs="Calibri"/>
                <w:sz w:val="18"/>
                <w:szCs w:val="18"/>
              </w:rPr>
              <w:t>bem</w:t>
            </w:r>
            <w:r w:rsidRPr="000E01AE">
              <w:rPr>
                <w:rFonts w:ascii="Cambria" w:hAnsi="Cambria" w:cs="Calibri"/>
                <w:spacing w:val="-13"/>
                <w:sz w:val="18"/>
                <w:szCs w:val="18"/>
              </w:rPr>
              <w:t xml:space="preserve"> </w:t>
            </w:r>
            <w:r w:rsidRPr="000E01AE">
              <w:rPr>
                <w:rFonts w:ascii="Cambria" w:hAnsi="Cambria" w:cs="Calibri"/>
                <w:sz w:val="18"/>
                <w:szCs w:val="18"/>
              </w:rPr>
              <w:t>ou</w:t>
            </w:r>
            <w:r w:rsidRPr="000E01AE">
              <w:rPr>
                <w:rFonts w:ascii="Cambria" w:hAnsi="Cambria" w:cs="Calibri"/>
                <w:spacing w:val="-14"/>
                <w:sz w:val="18"/>
                <w:szCs w:val="18"/>
              </w:rPr>
              <w:t xml:space="preserve"> </w:t>
            </w:r>
            <w:r w:rsidRPr="000E01AE">
              <w:rPr>
                <w:rFonts w:ascii="Cambria" w:hAnsi="Cambria" w:cs="Calibri"/>
                <w:sz w:val="18"/>
                <w:szCs w:val="18"/>
              </w:rPr>
              <w:t>serviço,</w:t>
            </w:r>
            <w:r w:rsidRPr="000E01AE">
              <w:rPr>
                <w:rFonts w:ascii="Cambria" w:hAnsi="Cambria" w:cs="Calibri"/>
                <w:spacing w:val="-14"/>
                <w:sz w:val="18"/>
                <w:szCs w:val="18"/>
              </w:rPr>
              <w:t xml:space="preserve"> </w:t>
            </w:r>
            <w:r w:rsidRPr="000E01AE">
              <w:rPr>
                <w:rFonts w:ascii="Cambria" w:hAnsi="Cambria" w:cs="Calibri"/>
                <w:sz w:val="18"/>
                <w:szCs w:val="18"/>
              </w:rPr>
              <w:t>houver</w:t>
            </w:r>
            <w:r w:rsidRPr="000E01AE">
              <w:rPr>
                <w:rFonts w:ascii="Cambria" w:hAnsi="Cambria" w:cs="Calibri"/>
                <w:spacing w:val="-14"/>
                <w:sz w:val="18"/>
                <w:szCs w:val="18"/>
              </w:rPr>
              <w:t xml:space="preserve"> </w:t>
            </w:r>
            <w:r w:rsidRPr="000E01AE">
              <w:rPr>
                <w:rFonts w:ascii="Cambria" w:hAnsi="Cambria" w:cs="Calibri"/>
                <w:sz w:val="18"/>
                <w:szCs w:val="18"/>
              </w:rPr>
              <w:t>necessidade</w:t>
            </w:r>
            <w:r w:rsidRPr="000E01AE">
              <w:rPr>
                <w:rFonts w:ascii="Cambria" w:hAnsi="Cambria" w:cs="Calibri"/>
                <w:spacing w:val="-14"/>
                <w:sz w:val="18"/>
                <w:szCs w:val="18"/>
              </w:rPr>
              <w:t xml:space="preserve"> </w:t>
            </w:r>
            <w:r w:rsidRPr="000E01AE">
              <w:rPr>
                <w:rFonts w:ascii="Cambria" w:hAnsi="Cambria" w:cs="Calibri"/>
                <w:sz w:val="18"/>
                <w:szCs w:val="18"/>
              </w:rPr>
              <w:t>de</w:t>
            </w:r>
            <w:r w:rsidRPr="000E01AE">
              <w:rPr>
                <w:rFonts w:ascii="Cambria" w:hAnsi="Cambria" w:cs="Calibri"/>
                <w:spacing w:val="-14"/>
                <w:sz w:val="18"/>
                <w:szCs w:val="18"/>
              </w:rPr>
              <w:t xml:space="preserve"> </w:t>
            </w:r>
            <w:r w:rsidRPr="000E01AE">
              <w:rPr>
                <w:rFonts w:ascii="Cambria" w:hAnsi="Cambria" w:cs="Calibri"/>
                <w:sz w:val="18"/>
                <w:szCs w:val="18"/>
              </w:rPr>
              <w:t>contratações</w:t>
            </w:r>
            <w:r>
              <w:rPr>
                <w:rFonts w:ascii="Cambria" w:hAnsi="Cambria" w:cs="Calibri"/>
                <w:sz w:val="18"/>
                <w:szCs w:val="18"/>
              </w:rPr>
              <w:t xml:space="preserve"> </w:t>
            </w:r>
            <w:r w:rsidRPr="000E01AE">
              <w:rPr>
                <w:rFonts w:ascii="Cambria" w:hAnsi="Cambria" w:cs="Calibri"/>
                <w:spacing w:val="-58"/>
                <w:sz w:val="18"/>
                <w:szCs w:val="18"/>
              </w:rPr>
              <w:t xml:space="preserve"> </w:t>
            </w:r>
            <w:r w:rsidRPr="000E01AE">
              <w:rPr>
                <w:rFonts w:ascii="Cambria" w:hAnsi="Cambria" w:cs="Calibri"/>
                <w:sz w:val="18"/>
                <w:szCs w:val="18"/>
              </w:rPr>
              <w:t>frequentes,</w:t>
            </w:r>
            <w:r w:rsidRPr="000E01AE">
              <w:rPr>
                <w:rFonts w:ascii="Cambria" w:hAnsi="Cambria" w:cs="Calibri"/>
                <w:spacing w:val="-2"/>
                <w:sz w:val="18"/>
                <w:szCs w:val="18"/>
              </w:rPr>
              <w:t xml:space="preserve"> </w:t>
            </w:r>
            <w:r w:rsidRPr="000E01AE">
              <w:rPr>
                <w:rFonts w:ascii="Cambria" w:hAnsi="Cambria" w:cs="Calibri"/>
                <w:sz w:val="18"/>
                <w:szCs w:val="18"/>
              </w:rPr>
              <w:t>com maior</w:t>
            </w:r>
            <w:r w:rsidRPr="000E01AE">
              <w:rPr>
                <w:rFonts w:ascii="Cambria" w:hAnsi="Cambria" w:cs="Calibri"/>
                <w:spacing w:val="-1"/>
                <w:sz w:val="18"/>
                <w:szCs w:val="18"/>
              </w:rPr>
              <w:t xml:space="preserve"> </w:t>
            </w:r>
            <w:r w:rsidRPr="000E01AE">
              <w:rPr>
                <w:rFonts w:ascii="Cambria" w:hAnsi="Cambria" w:cs="Calibri"/>
                <w:sz w:val="18"/>
                <w:szCs w:val="18"/>
              </w:rPr>
              <w:t>celeridade</w:t>
            </w:r>
            <w:r w:rsidRPr="000E01AE">
              <w:rPr>
                <w:rFonts w:ascii="Cambria" w:hAnsi="Cambria" w:cs="Calibri"/>
                <w:spacing w:val="-1"/>
                <w:sz w:val="18"/>
                <w:szCs w:val="18"/>
              </w:rPr>
              <w:t xml:space="preserve"> </w:t>
            </w:r>
            <w:r w:rsidRPr="000E01AE">
              <w:rPr>
                <w:rFonts w:ascii="Cambria" w:hAnsi="Cambria" w:cs="Calibri"/>
                <w:sz w:val="18"/>
                <w:szCs w:val="18"/>
              </w:rPr>
              <w:t>e</w:t>
            </w:r>
            <w:r w:rsidRPr="000E01AE">
              <w:rPr>
                <w:rFonts w:ascii="Cambria" w:hAnsi="Cambria" w:cs="Calibri"/>
                <w:spacing w:val="-1"/>
                <w:sz w:val="18"/>
                <w:szCs w:val="18"/>
              </w:rPr>
              <w:t xml:space="preserve"> </w:t>
            </w:r>
            <w:r w:rsidRPr="000E01AE">
              <w:rPr>
                <w:rFonts w:ascii="Cambria" w:hAnsi="Cambria" w:cs="Calibri"/>
                <w:sz w:val="18"/>
                <w:szCs w:val="18"/>
              </w:rPr>
              <w:t>transparência</w:t>
            </w:r>
          </w:p>
          <w:p w14:paraId="5AC6F4EE" w14:textId="77777777" w:rsidR="002F1286" w:rsidRPr="000E01AE" w:rsidRDefault="002F1286" w:rsidP="0084045F">
            <w:pPr>
              <w:pStyle w:val="PargrafodaLista"/>
              <w:tabs>
                <w:tab w:val="left" w:pos="1955"/>
              </w:tabs>
              <w:ind w:left="0"/>
              <w:jc w:val="both"/>
              <w:rPr>
                <w:rFonts w:ascii="Cambria" w:hAnsi="Cambria" w:cs="Calibri"/>
                <w:sz w:val="18"/>
                <w:szCs w:val="18"/>
              </w:rPr>
            </w:pPr>
            <w:r w:rsidRPr="000E01AE">
              <w:rPr>
                <w:rFonts w:ascii="Cambria" w:hAnsi="Cambria" w:cs="Calibri"/>
                <w:sz w:val="18"/>
                <w:szCs w:val="18"/>
              </w:rPr>
              <w:t>(   ) quando</w:t>
            </w:r>
            <w:r w:rsidRPr="000E01AE">
              <w:rPr>
                <w:rFonts w:ascii="Cambria" w:hAnsi="Cambria" w:cs="Calibri"/>
                <w:spacing w:val="46"/>
                <w:sz w:val="18"/>
                <w:szCs w:val="18"/>
              </w:rPr>
              <w:t xml:space="preserve"> </w:t>
            </w:r>
            <w:r w:rsidRPr="000E01AE">
              <w:rPr>
                <w:rFonts w:ascii="Cambria" w:hAnsi="Cambria" w:cs="Calibri"/>
                <w:sz w:val="18"/>
                <w:szCs w:val="18"/>
              </w:rPr>
              <w:t>for</w:t>
            </w:r>
            <w:r w:rsidRPr="000E01AE">
              <w:rPr>
                <w:rFonts w:ascii="Cambria" w:hAnsi="Cambria" w:cs="Calibri"/>
                <w:spacing w:val="45"/>
                <w:sz w:val="18"/>
                <w:szCs w:val="18"/>
              </w:rPr>
              <w:t xml:space="preserve"> </w:t>
            </w:r>
            <w:r w:rsidRPr="000E01AE">
              <w:rPr>
                <w:rFonts w:ascii="Cambria" w:hAnsi="Cambria" w:cs="Calibri"/>
                <w:sz w:val="18"/>
                <w:szCs w:val="18"/>
              </w:rPr>
              <w:t>conveniente</w:t>
            </w:r>
            <w:r w:rsidRPr="000E01AE">
              <w:rPr>
                <w:rFonts w:ascii="Cambria" w:hAnsi="Cambria" w:cs="Calibri"/>
                <w:spacing w:val="46"/>
                <w:sz w:val="18"/>
                <w:szCs w:val="18"/>
              </w:rPr>
              <w:t xml:space="preserve"> </w:t>
            </w:r>
            <w:r w:rsidRPr="000E01AE">
              <w:rPr>
                <w:rFonts w:ascii="Cambria" w:hAnsi="Cambria" w:cs="Calibri"/>
                <w:sz w:val="18"/>
                <w:szCs w:val="18"/>
              </w:rPr>
              <w:t>a</w:t>
            </w:r>
            <w:r w:rsidRPr="000E01AE">
              <w:rPr>
                <w:rFonts w:ascii="Cambria" w:hAnsi="Cambria" w:cs="Calibri"/>
                <w:spacing w:val="45"/>
                <w:sz w:val="18"/>
                <w:szCs w:val="18"/>
              </w:rPr>
              <w:t xml:space="preserve"> </w:t>
            </w:r>
            <w:r w:rsidRPr="000E01AE">
              <w:rPr>
                <w:rFonts w:ascii="Cambria" w:hAnsi="Cambria" w:cs="Calibri"/>
                <w:sz w:val="18"/>
                <w:szCs w:val="18"/>
              </w:rPr>
              <w:t>compra</w:t>
            </w:r>
            <w:r w:rsidRPr="000E01AE">
              <w:rPr>
                <w:rFonts w:ascii="Cambria" w:hAnsi="Cambria" w:cs="Calibri"/>
                <w:spacing w:val="45"/>
                <w:sz w:val="18"/>
                <w:szCs w:val="18"/>
              </w:rPr>
              <w:t xml:space="preserve"> </w:t>
            </w:r>
            <w:r w:rsidRPr="000E01AE">
              <w:rPr>
                <w:rFonts w:ascii="Cambria" w:hAnsi="Cambria" w:cs="Calibri"/>
                <w:sz w:val="18"/>
                <w:szCs w:val="18"/>
              </w:rPr>
              <w:t>de</w:t>
            </w:r>
            <w:r w:rsidRPr="000E01AE">
              <w:rPr>
                <w:rFonts w:ascii="Cambria" w:hAnsi="Cambria" w:cs="Calibri"/>
                <w:spacing w:val="46"/>
                <w:sz w:val="18"/>
                <w:szCs w:val="18"/>
              </w:rPr>
              <w:t xml:space="preserve"> </w:t>
            </w:r>
            <w:r w:rsidRPr="000E01AE">
              <w:rPr>
                <w:rFonts w:ascii="Cambria" w:hAnsi="Cambria" w:cs="Calibri"/>
                <w:sz w:val="18"/>
                <w:szCs w:val="18"/>
              </w:rPr>
              <w:t>bens</w:t>
            </w:r>
            <w:r w:rsidRPr="000E01AE">
              <w:rPr>
                <w:rFonts w:ascii="Cambria" w:hAnsi="Cambria" w:cs="Calibri"/>
                <w:spacing w:val="45"/>
                <w:sz w:val="18"/>
                <w:szCs w:val="18"/>
              </w:rPr>
              <w:t xml:space="preserve"> </w:t>
            </w:r>
            <w:r w:rsidRPr="000E01AE">
              <w:rPr>
                <w:rFonts w:ascii="Cambria" w:hAnsi="Cambria" w:cs="Calibri"/>
                <w:sz w:val="18"/>
                <w:szCs w:val="18"/>
              </w:rPr>
              <w:t>ou</w:t>
            </w:r>
            <w:r w:rsidRPr="000E01AE">
              <w:rPr>
                <w:rFonts w:ascii="Cambria" w:hAnsi="Cambria" w:cs="Calibri"/>
                <w:spacing w:val="45"/>
                <w:sz w:val="18"/>
                <w:szCs w:val="18"/>
              </w:rPr>
              <w:t xml:space="preserve"> </w:t>
            </w:r>
            <w:r w:rsidRPr="000E01AE">
              <w:rPr>
                <w:rFonts w:ascii="Cambria" w:hAnsi="Cambria" w:cs="Calibri"/>
                <w:sz w:val="18"/>
                <w:szCs w:val="18"/>
              </w:rPr>
              <w:t>a</w:t>
            </w:r>
            <w:r w:rsidRPr="000E01AE">
              <w:rPr>
                <w:rFonts w:ascii="Cambria" w:hAnsi="Cambria" w:cs="Calibri"/>
                <w:spacing w:val="45"/>
                <w:sz w:val="18"/>
                <w:szCs w:val="18"/>
              </w:rPr>
              <w:t xml:space="preserve"> </w:t>
            </w:r>
            <w:r w:rsidRPr="000E01AE">
              <w:rPr>
                <w:rFonts w:ascii="Cambria" w:hAnsi="Cambria" w:cs="Calibri"/>
                <w:sz w:val="18"/>
                <w:szCs w:val="18"/>
              </w:rPr>
              <w:t>contratação</w:t>
            </w:r>
            <w:r w:rsidRPr="000E01AE">
              <w:rPr>
                <w:rFonts w:ascii="Cambria" w:hAnsi="Cambria" w:cs="Calibri"/>
                <w:spacing w:val="46"/>
                <w:sz w:val="18"/>
                <w:szCs w:val="18"/>
              </w:rPr>
              <w:t xml:space="preserve"> </w:t>
            </w:r>
            <w:r w:rsidRPr="000E01AE">
              <w:rPr>
                <w:rFonts w:ascii="Cambria" w:hAnsi="Cambria" w:cs="Calibri"/>
                <w:sz w:val="18"/>
                <w:szCs w:val="18"/>
              </w:rPr>
              <w:t>de</w:t>
            </w:r>
            <w:r w:rsidRPr="000E01AE">
              <w:rPr>
                <w:rFonts w:ascii="Cambria" w:hAnsi="Cambria" w:cs="Calibri"/>
                <w:spacing w:val="45"/>
                <w:sz w:val="18"/>
                <w:szCs w:val="18"/>
              </w:rPr>
              <w:t xml:space="preserve"> </w:t>
            </w:r>
            <w:r w:rsidRPr="000E01AE">
              <w:rPr>
                <w:rFonts w:ascii="Cambria" w:hAnsi="Cambria" w:cs="Calibri"/>
                <w:sz w:val="18"/>
                <w:szCs w:val="18"/>
              </w:rPr>
              <w:t>serviços</w:t>
            </w:r>
            <w:r w:rsidRPr="000E01AE">
              <w:rPr>
                <w:rFonts w:ascii="Cambria" w:hAnsi="Cambria" w:cs="Calibri"/>
                <w:spacing w:val="46"/>
                <w:sz w:val="18"/>
                <w:szCs w:val="18"/>
              </w:rPr>
              <w:t xml:space="preserve"> </w:t>
            </w:r>
            <w:r w:rsidRPr="000E01AE">
              <w:rPr>
                <w:rFonts w:ascii="Cambria" w:hAnsi="Cambria" w:cs="Calibri"/>
                <w:sz w:val="18"/>
                <w:szCs w:val="18"/>
              </w:rPr>
              <w:t>para</w:t>
            </w:r>
            <w:r w:rsidRPr="000E01AE">
              <w:rPr>
                <w:rFonts w:ascii="Cambria" w:hAnsi="Cambria" w:cs="Calibri"/>
                <w:spacing w:val="-59"/>
                <w:sz w:val="18"/>
                <w:szCs w:val="18"/>
              </w:rPr>
              <w:t xml:space="preserve"> </w:t>
            </w:r>
            <w:r w:rsidRPr="000E01AE">
              <w:rPr>
                <w:rFonts w:ascii="Cambria" w:hAnsi="Cambria" w:cs="Calibri"/>
                <w:sz w:val="18"/>
                <w:szCs w:val="18"/>
              </w:rPr>
              <w:t>atendimento</w:t>
            </w:r>
            <w:r w:rsidRPr="000E01AE">
              <w:rPr>
                <w:rFonts w:ascii="Cambria" w:hAnsi="Cambria" w:cs="Calibri"/>
                <w:spacing w:val="-1"/>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mais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um</w:t>
            </w:r>
            <w:r w:rsidRPr="000E01AE">
              <w:rPr>
                <w:rFonts w:ascii="Cambria" w:hAnsi="Cambria" w:cs="Calibri"/>
                <w:spacing w:val="-2"/>
                <w:sz w:val="18"/>
                <w:szCs w:val="18"/>
              </w:rPr>
              <w:t xml:space="preserve"> </w:t>
            </w:r>
            <w:r w:rsidRPr="000E01AE">
              <w:rPr>
                <w:rFonts w:ascii="Cambria" w:hAnsi="Cambria" w:cs="Calibri"/>
                <w:sz w:val="18"/>
                <w:szCs w:val="18"/>
              </w:rPr>
              <w:t>órgão</w:t>
            </w:r>
            <w:r w:rsidRPr="000E01AE">
              <w:rPr>
                <w:rFonts w:ascii="Cambria" w:hAnsi="Cambria" w:cs="Calibri"/>
                <w:spacing w:val="-1"/>
                <w:sz w:val="18"/>
                <w:szCs w:val="18"/>
              </w:rPr>
              <w:t xml:space="preserve"> </w:t>
            </w:r>
            <w:r w:rsidRPr="000E01AE">
              <w:rPr>
                <w:rFonts w:ascii="Cambria" w:hAnsi="Cambria" w:cs="Calibri"/>
                <w:sz w:val="18"/>
                <w:szCs w:val="18"/>
              </w:rPr>
              <w:t>ou</w:t>
            </w:r>
            <w:r w:rsidRPr="000E01AE">
              <w:rPr>
                <w:rFonts w:ascii="Cambria" w:hAnsi="Cambria" w:cs="Calibri"/>
                <w:spacing w:val="-2"/>
                <w:sz w:val="18"/>
                <w:szCs w:val="18"/>
              </w:rPr>
              <w:t xml:space="preserve"> </w:t>
            </w:r>
            <w:r w:rsidRPr="000E01AE">
              <w:rPr>
                <w:rFonts w:ascii="Cambria" w:hAnsi="Cambria" w:cs="Calibri"/>
                <w:sz w:val="18"/>
                <w:szCs w:val="18"/>
              </w:rPr>
              <w:t>entidade,</w:t>
            </w:r>
            <w:r w:rsidRPr="000E01AE">
              <w:rPr>
                <w:rFonts w:ascii="Cambria" w:hAnsi="Cambria" w:cs="Calibri"/>
                <w:spacing w:val="-1"/>
                <w:sz w:val="18"/>
                <w:szCs w:val="18"/>
              </w:rPr>
              <w:t xml:space="preserve"> </w:t>
            </w:r>
            <w:r w:rsidRPr="000E01AE">
              <w:rPr>
                <w:rFonts w:ascii="Cambria" w:hAnsi="Cambria" w:cs="Calibri"/>
                <w:sz w:val="18"/>
                <w:szCs w:val="18"/>
              </w:rPr>
              <w:t>ou</w:t>
            </w:r>
            <w:r w:rsidRPr="000E01AE">
              <w:rPr>
                <w:rFonts w:ascii="Cambria" w:hAnsi="Cambria" w:cs="Calibri"/>
                <w:spacing w:val="-2"/>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programas</w:t>
            </w:r>
            <w:r w:rsidRPr="000E01AE">
              <w:rPr>
                <w:rFonts w:ascii="Cambria" w:hAnsi="Cambria" w:cs="Calibri"/>
                <w:spacing w:val="-1"/>
                <w:sz w:val="18"/>
                <w:szCs w:val="18"/>
              </w:rPr>
              <w:t xml:space="preserve"> </w:t>
            </w:r>
            <w:r w:rsidRPr="000E01AE">
              <w:rPr>
                <w:rFonts w:ascii="Cambria" w:hAnsi="Cambria" w:cs="Calibri"/>
                <w:sz w:val="18"/>
                <w:szCs w:val="18"/>
              </w:rPr>
              <w:t>de</w:t>
            </w:r>
            <w:r w:rsidRPr="000E01AE">
              <w:rPr>
                <w:rFonts w:ascii="Cambria" w:hAnsi="Cambria" w:cs="Calibri"/>
                <w:spacing w:val="-2"/>
                <w:sz w:val="18"/>
                <w:szCs w:val="18"/>
              </w:rPr>
              <w:t xml:space="preserve"> </w:t>
            </w:r>
            <w:r w:rsidRPr="000E01AE">
              <w:rPr>
                <w:rFonts w:ascii="Cambria" w:hAnsi="Cambria" w:cs="Calibri"/>
                <w:sz w:val="18"/>
                <w:szCs w:val="18"/>
              </w:rPr>
              <w:t>governo;</w:t>
            </w:r>
            <w:r w:rsidRPr="000E01AE">
              <w:rPr>
                <w:rFonts w:ascii="Cambria" w:hAnsi="Cambria" w:cs="Calibri"/>
                <w:spacing w:val="-2"/>
                <w:sz w:val="18"/>
                <w:szCs w:val="18"/>
              </w:rPr>
              <w:t xml:space="preserve"> </w:t>
            </w:r>
            <w:r w:rsidRPr="000E01AE">
              <w:rPr>
                <w:rFonts w:ascii="Cambria" w:hAnsi="Cambria" w:cs="Calibri"/>
                <w:sz w:val="18"/>
                <w:szCs w:val="18"/>
              </w:rPr>
              <w:t>e</w:t>
            </w:r>
          </w:p>
          <w:p w14:paraId="1DAF23E2" w14:textId="77777777" w:rsidR="002F1286" w:rsidRPr="000E01AE" w:rsidRDefault="002F1286" w:rsidP="0084045F">
            <w:pPr>
              <w:pStyle w:val="PargrafodaLista"/>
              <w:tabs>
                <w:tab w:val="left" w:pos="1908"/>
              </w:tabs>
              <w:ind w:left="0"/>
              <w:jc w:val="both"/>
              <w:rPr>
                <w:rFonts w:ascii="Cambria" w:hAnsi="Cambria" w:cs="Calibri"/>
                <w:sz w:val="18"/>
                <w:szCs w:val="18"/>
              </w:rPr>
            </w:pPr>
            <w:r w:rsidRPr="000E01AE">
              <w:rPr>
                <w:rFonts w:ascii="Cambria" w:hAnsi="Cambria" w:cs="Calibri"/>
                <w:sz w:val="18"/>
                <w:szCs w:val="18"/>
              </w:rPr>
              <w:t>(  ) quando, pela natureza do objeto, não for possível definir previamente o quantitativo</w:t>
            </w:r>
            <w:r w:rsidRPr="000E01AE">
              <w:rPr>
                <w:rFonts w:ascii="Cambria" w:hAnsi="Cambria" w:cs="Calibri"/>
                <w:spacing w:val="-59"/>
                <w:sz w:val="18"/>
                <w:szCs w:val="18"/>
              </w:rPr>
              <w:t xml:space="preserve"> </w:t>
            </w:r>
            <w:r w:rsidRPr="000E01AE">
              <w:rPr>
                <w:rFonts w:ascii="Cambria" w:hAnsi="Cambria" w:cs="Calibri"/>
                <w:sz w:val="18"/>
                <w:szCs w:val="18"/>
              </w:rPr>
              <w:t>a</w:t>
            </w:r>
            <w:r w:rsidRPr="000E01AE">
              <w:rPr>
                <w:rFonts w:ascii="Cambria" w:hAnsi="Cambria" w:cs="Calibri"/>
                <w:spacing w:val="-2"/>
                <w:sz w:val="18"/>
                <w:szCs w:val="18"/>
              </w:rPr>
              <w:t xml:space="preserve"> </w:t>
            </w:r>
            <w:r w:rsidRPr="000E01AE">
              <w:rPr>
                <w:rFonts w:ascii="Cambria" w:hAnsi="Cambria" w:cs="Calibri"/>
                <w:sz w:val="18"/>
                <w:szCs w:val="18"/>
              </w:rPr>
              <w:t>ser demandado</w:t>
            </w:r>
            <w:r w:rsidRPr="000E01AE">
              <w:rPr>
                <w:rFonts w:ascii="Cambria" w:hAnsi="Cambria" w:cs="Calibri"/>
                <w:spacing w:val="-1"/>
                <w:sz w:val="18"/>
                <w:szCs w:val="18"/>
              </w:rPr>
              <w:t xml:space="preserve"> </w:t>
            </w:r>
            <w:r w:rsidRPr="000E01AE">
              <w:rPr>
                <w:rFonts w:ascii="Cambria" w:hAnsi="Cambria" w:cs="Calibri"/>
                <w:sz w:val="18"/>
                <w:szCs w:val="18"/>
              </w:rPr>
              <w:t>pela Administração Pública.</w:t>
            </w:r>
          </w:p>
          <w:p w14:paraId="63004B46" w14:textId="3898A893" w:rsidR="002F1286" w:rsidRPr="000E01AE" w:rsidRDefault="002F1286" w:rsidP="0084045F">
            <w:pPr>
              <w:pStyle w:val="Corpodetexto"/>
              <w:tabs>
                <w:tab w:val="left" w:pos="2445"/>
              </w:tabs>
              <w:spacing w:line="276" w:lineRule="auto"/>
              <w:rPr>
                <w:rFonts w:ascii="Cambria" w:hAnsi="Cambria" w:cs="Calibri"/>
                <w:sz w:val="18"/>
                <w:szCs w:val="18"/>
              </w:rPr>
            </w:pPr>
          </w:p>
          <w:p w14:paraId="1D54A2C9" w14:textId="77777777" w:rsidR="002F1286" w:rsidRPr="000E01AE" w:rsidRDefault="002F1286" w:rsidP="0084045F">
            <w:pPr>
              <w:pStyle w:val="PargrafodaLista"/>
              <w:tabs>
                <w:tab w:val="left" w:pos="763"/>
              </w:tabs>
              <w:ind w:left="0"/>
              <w:contextualSpacing w:val="0"/>
              <w:jc w:val="both"/>
              <w:rPr>
                <w:rFonts w:ascii="Cambria" w:hAnsi="Cambria" w:cs="Calibri"/>
                <w:b/>
                <w:sz w:val="18"/>
                <w:szCs w:val="18"/>
              </w:rPr>
            </w:pPr>
            <w:r>
              <w:rPr>
                <w:rFonts w:ascii="Cambria" w:hAnsi="Cambria" w:cs="Calibri"/>
                <w:b/>
                <w:sz w:val="18"/>
                <w:szCs w:val="18"/>
              </w:rPr>
              <w:t xml:space="preserve">4.4 </w:t>
            </w:r>
            <w:r w:rsidRPr="000E01AE">
              <w:rPr>
                <w:rFonts w:ascii="Cambria" w:hAnsi="Cambria" w:cs="Calibri"/>
                <w:b/>
                <w:sz w:val="18"/>
                <w:szCs w:val="18"/>
              </w:rPr>
              <w:t>Será adotado tratamento diferenciado a microempresas (ME) e empresas de pequeno porte</w:t>
            </w:r>
            <w:r w:rsidRPr="000E01AE">
              <w:rPr>
                <w:rFonts w:ascii="Cambria" w:hAnsi="Cambria" w:cs="Calibri"/>
                <w:b/>
                <w:spacing w:val="1"/>
                <w:sz w:val="18"/>
                <w:szCs w:val="18"/>
              </w:rPr>
              <w:t xml:space="preserve"> </w:t>
            </w:r>
            <w:r w:rsidRPr="000E01AE">
              <w:rPr>
                <w:rFonts w:ascii="Cambria" w:hAnsi="Cambria" w:cs="Calibri"/>
                <w:b/>
                <w:sz w:val="18"/>
                <w:szCs w:val="18"/>
              </w:rPr>
              <w:t>(EPP), conforme o disposto no art. 48 da Lei Complementar nº 123/2006 (alterado pela Lei</w:t>
            </w:r>
            <w:r w:rsidRPr="000E01AE">
              <w:rPr>
                <w:rFonts w:ascii="Cambria" w:hAnsi="Cambria" w:cs="Calibri"/>
                <w:b/>
                <w:spacing w:val="1"/>
                <w:sz w:val="18"/>
                <w:szCs w:val="18"/>
              </w:rPr>
              <w:t xml:space="preserve"> </w:t>
            </w:r>
            <w:r w:rsidRPr="000E01AE">
              <w:rPr>
                <w:rFonts w:ascii="Cambria" w:hAnsi="Cambria" w:cs="Calibri"/>
                <w:b/>
                <w:sz w:val="18"/>
                <w:szCs w:val="18"/>
              </w:rPr>
              <w:t>Complementar</w:t>
            </w:r>
            <w:r w:rsidRPr="000E01AE">
              <w:rPr>
                <w:rFonts w:ascii="Cambria" w:hAnsi="Cambria" w:cs="Calibri"/>
                <w:b/>
                <w:spacing w:val="-2"/>
                <w:sz w:val="18"/>
                <w:szCs w:val="18"/>
              </w:rPr>
              <w:t xml:space="preserve"> </w:t>
            </w:r>
            <w:r w:rsidRPr="000E01AE">
              <w:rPr>
                <w:rFonts w:ascii="Cambria" w:hAnsi="Cambria" w:cs="Calibri"/>
                <w:b/>
                <w:sz w:val="18"/>
                <w:szCs w:val="18"/>
              </w:rPr>
              <w:t>nº</w:t>
            </w:r>
            <w:r w:rsidRPr="000E01AE">
              <w:rPr>
                <w:rFonts w:ascii="Cambria" w:hAnsi="Cambria" w:cs="Calibri"/>
                <w:b/>
                <w:spacing w:val="-1"/>
                <w:sz w:val="18"/>
                <w:szCs w:val="18"/>
              </w:rPr>
              <w:t xml:space="preserve"> </w:t>
            </w:r>
            <w:r w:rsidRPr="000E01AE">
              <w:rPr>
                <w:rFonts w:ascii="Cambria" w:hAnsi="Cambria" w:cs="Calibri"/>
                <w:b/>
                <w:sz w:val="18"/>
                <w:szCs w:val="18"/>
              </w:rPr>
              <w:t>147/2014):</w:t>
            </w:r>
          </w:p>
          <w:p w14:paraId="52F5B124" w14:textId="77777777" w:rsidR="002F1286" w:rsidRPr="000E01AE" w:rsidRDefault="002F1286" w:rsidP="0084045F">
            <w:pPr>
              <w:pStyle w:val="Corpodetexto"/>
              <w:spacing w:line="276" w:lineRule="auto"/>
              <w:jc w:val="both"/>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Valor</w:t>
            </w:r>
            <w:r w:rsidRPr="000E01AE">
              <w:rPr>
                <w:rFonts w:ascii="Cambria" w:hAnsi="Cambria" w:cs="Calibri"/>
                <w:spacing w:val="-4"/>
                <w:sz w:val="18"/>
                <w:szCs w:val="18"/>
              </w:rPr>
              <w:t xml:space="preserve"> </w:t>
            </w:r>
            <w:r w:rsidRPr="000E01AE">
              <w:rPr>
                <w:rFonts w:ascii="Cambria" w:hAnsi="Cambria" w:cs="Calibri"/>
                <w:sz w:val="18"/>
                <w:szCs w:val="18"/>
              </w:rPr>
              <w:t>referencial</w:t>
            </w:r>
            <w:r w:rsidRPr="000E01AE">
              <w:rPr>
                <w:rFonts w:ascii="Cambria" w:hAnsi="Cambria" w:cs="Calibri"/>
                <w:spacing w:val="-4"/>
                <w:sz w:val="18"/>
                <w:szCs w:val="18"/>
              </w:rPr>
              <w:t xml:space="preserve"> </w:t>
            </w:r>
            <w:r w:rsidRPr="000E01AE">
              <w:rPr>
                <w:rFonts w:ascii="Cambria" w:hAnsi="Cambria" w:cs="Calibri"/>
                <w:sz w:val="18"/>
                <w:szCs w:val="18"/>
              </w:rPr>
              <w:t>inferior</w:t>
            </w:r>
            <w:r w:rsidRPr="000E01AE">
              <w:rPr>
                <w:rFonts w:ascii="Cambria" w:hAnsi="Cambria" w:cs="Calibri"/>
                <w:spacing w:val="-4"/>
                <w:sz w:val="18"/>
                <w:szCs w:val="18"/>
              </w:rPr>
              <w:t xml:space="preserve"> </w:t>
            </w:r>
            <w:r w:rsidRPr="000E01AE">
              <w:rPr>
                <w:rFonts w:ascii="Cambria" w:hAnsi="Cambria" w:cs="Calibri"/>
                <w:sz w:val="18"/>
                <w:szCs w:val="18"/>
              </w:rPr>
              <w:t>a</w:t>
            </w:r>
            <w:r w:rsidRPr="000E01AE">
              <w:rPr>
                <w:rFonts w:ascii="Cambria" w:hAnsi="Cambria" w:cs="Calibri"/>
                <w:spacing w:val="-3"/>
                <w:sz w:val="18"/>
                <w:szCs w:val="18"/>
              </w:rPr>
              <w:t xml:space="preserve"> </w:t>
            </w:r>
            <w:r w:rsidRPr="000E01AE">
              <w:rPr>
                <w:rFonts w:ascii="Cambria" w:hAnsi="Cambria" w:cs="Calibri"/>
                <w:sz w:val="18"/>
                <w:szCs w:val="18"/>
              </w:rPr>
              <w:t>R$</w:t>
            </w:r>
            <w:r w:rsidRPr="000E01AE">
              <w:rPr>
                <w:rFonts w:ascii="Cambria" w:hAnsi="Cambria" w:cs="Calibri"/>
                <w:spacing w:val="-5"/>
                <w:sz w:val="18"/>
                <w:szCs w:val="18"/>
              </w:rPr>
              <w:t xml:space="preserve"> </w:t>
            </w:r>
            <w:r w:rsidRPr="000E01AE">
              <w:rPr>
                <w:rFonts w:ascii="Cambria" w:hAnsi="Cambria" w:cs="Calibri"/>
                <w:sz w:val="18"/>
                <w:szCs w:val="18"/>
              </w:rPr>
              <w:t>80.000,00</w:t>
            </w:r>
            <w:r w:rsidRPr="000E01AE">
              <w:rPr>
                <w:rFonts w:ascii="Cambria" w:hAnsi="Cambria" w:cs="Calibri"/>
                <w:spacing w:val="-4"/>
                <w:sz w:val="18"/>
                <w:szCs w:val="18"/>
              </w:rPr>
              <w:t xml:space="preserve"> </w:t>
            </w:r>
            <w:r w:rsidRPr="000E01AE">
              <w:rPr>
                <w:rFonts w:ascii="Cambria" w:hAnsi="Cambria" w:cs="Calibri"/>
                <w:sz w:val="18"/>
                <w:szCs w:val="18"/>
              </w:rPr>
              <w:t>por</w:t>
            </w:r>
            <w:r w:rsidRPr="000E01AE">
              <w:rPr>
                <w:rFonts w:ascii="Cambria" w:hAnsi="Cambria" w:cs="Calibri"/>
                <w:spacing w:val="-3"/>
                <w:sz w:val="18"/>
                <w:szCs w:val="18"/>
              </w:rPr>
              <w:t xml:space="preserve"> </w:t>
            </w:r>
            <w:r w:rsidRPr="000E01AE">
              <w:rPr>
                <w:rFonts w:ascii="Cambria" w:hAnsi="Cambria" w:cs="Calibri"/>
                <w:sz w:val="18"/>
                <w:szCs w:val="18"/>
              </w:rPr>
              <w:t>item</w:t>
            </w:r>
            <w:r w:rsidRPr="000E01AE">
              <w:rPr>
                <w:rFonts w:ascii="Cambria" w:hAnsi="Cambria" w:cs="Calibri"/>
                <w:spacing w:val="-4"/>
                <w:sz w:val="18"/>
                <w:szCs w:val="18"/>
              </w:rPr>
              <w:t xml:space="preserve"> </w:t>
            </w:r>
            <w:r w:rsidRPr="000E01AE">
              <w:rPr>
                <w:rFonts w:ascii="Cambria" w:hAnsi="Cambria" w:cs="Calibri"/>
                <w:sz w:val="18"/>
                <w:szCs w:val="18"/>
              </w:rPr>
              <w:t>(participação</w:t>
            </w:r>
            <w:r w:rsidRPr="000E01AE">
              <w:rPr>
                <w:rFonts w:ascii="Cambria" w:hAnsi="Cambria" w:cs="Calibri"/>
                <w:spacing w:val="-3"/>
                <w:sz w:val="18"/>
                <w:szCs w:val="18"/>
              </w:rPr>
              <w:t xml:space="preserve"> </w:t>
            </w:r>
            <w:r w:rsidRPr="000E01AE">
              <w:rPr>
                <w:rFonts w:ascii="Cambria" w:hAnsi="Cambria" w:cs="Calibri"/>
                <w:sz w:val="18"/>
                <w:szCs w:val="18"/>
              </w:rPr>
              <w:t>exclusiva</w:t>
            </w:r>
            <w:r w:rsidRPr="000E01AE">
              <w:rPr>
                <w:rFonts w:ascii="Cambria" w:hAnsi="Cambria" w:cs="Calibri"/>
                <w:spacing w:val="-3"/>
                <w:sz w:val="18"/>
                <w:szCs w:val="18"/>
              </w:rPr>
              <w:t xml:space="preserve"> </w:t>
            </w:r>
            <w:r w:rsidRPr="000E01AE">
              <w:rPr>
                <w:rFonts w:ascii="Cambria" w:hAnsi="Cambria" w:cs="Calibri"/>
                <w:sz w:val="18"/>
                <w:szCs w:val="18"/>
              </w:rPr>
              <w:t>para</w:t>
            </w:r>
            <w:r w:rsidRPr="000E01AE">
              <w:rPr>
                <w:rFonts w:ascii="Cambria" w:hAnsi="Cambria" w:cs="Calibri"/>
                <w:spacing w:val="-5"/>
                <w:sz w:val="18"/>
                <w:szCs w:val="18"/>
              </w:rPr>
              <w:t xml:space="preserve"> </w:t>
            </w:r>
            <w:r w:rsidRPr="000E01AE">
              <w:rPr>
                <w:rFonts w:ascii="Cambria" w:hAnsi="Cambria" w:cs="Calibri"/>
                <w:sz w:val="18"/>
                <w:szCs w:val="18"/>
              </w:rPr>
              <w:t>ME/EPP).</w:t>
            </w:r>
          </w:p>
          <w:p w14:paraId="36998DCB" w14:textId="77777777" w:rsidR="002F1286" w:rsidRPr="000E01AE" w:rsidRDefault="002F1286" w:rsidP="0084045F">
            <w:pPr>
              <w:pStyle w:val="Corpodetexto"/>
              <w:spacing w:line="276" w:lineRule="auto"/>
              <w:jc w:val="both"/>
              <w:rPr>
                <w:rFonts w:ascii="Cambria" w:hAnsi="Cambria" w:cs="Calibri"/>
                <w:sz w:val="18"/>
                <w:szCs w:val="18"/>
              </w:rPr>
            </w:pPr>
            <w:r w:rsidRPr="000E01AE">
              <w:rPr>
                <w:rFonts w:ascii="Cambria" w:hAnsi="Cambria" w:cs="Calibri"/>
                <w:sz w:val="18"/>
                <w:szCs w:val="18"/>
              </w:rPr>
              <w:t>(    ) Valor</w:t>
            </w:r>
            <w:r w:rsidRPr="000E01AE">
              <w:rPr>
                <w:rFonts w:ascii="Cambria" w:hAnsi="Cambria" w:cs="Calibri"/>
                <w:spacing w:val="-4"/>
                <w:sz w:val="18"/>
                <w:szCs w:val="18"/>
              </w:rPr>
              <w:t xml:space="preserve"> </w:t>
            </w:r>
            <w:r w:rsidRPr="000E01AE">
              <w:rPr>
                <w:rFonts w:ascii="Cambria" w:hAnsi="Cambria" w:cs="Calibri"/>
                <w:sz w:val="18"/>
                <w:szCs w:val="18"/>
              </w:rPr>
              <w:t>referencial</w:t>
            </w:r>
            <w:r w:rsidRPr="000E01AE">
              <w:rPr>
                <w:rFonts w:ascii="Cambria" w:hAnsi="Cambria" w:cs="Calibri"/>
                <w:spacing w:val="-4"/>
                <w:sz w:val="18"/>
                <w:szCs w:val="18"/>
              </w:rPr>
              <w:t xml:space="preserve"> </w:t>
            </w:r>
            <w:r w:rsidRPr="000E01AE">
              <w:rPr>
                <w:rFonts w:ascii="Cambria" w:hAnsi="Cambria" w:cs="Calibri"/>
                <w:sz w:val="18"/>
                <w:szCs w:val="18"/>
              </w:rPr>
              <w:t>superior</w:t>
            </w:r>
            <w:r w:rsidRPr="000E01AE">
              <w:rPr>
                <w:rFonts w:ascii="Cambria" w:hAnsi="Cambria" w:cs="Calibri"/>
                <w:spacing w:val="-4"/>
                <w:sz w:val="18"/>
                <w:szCs w:val="18"/>
              </w:rPr>
              <w:t xml:space="preserve"> </w:t>
            </w:r>
            <w:r w:rsidRPr="000E01AE">
              <w:rPr>
                <w:rFonts w:ascii="Cambria" w:hAnsi="Cambria" w:cs="Calibri"/>
                <w:sz w:val="18"/>
                <w:szCs w:val="18"/>
              </w:rPr>
              <w:t>a</w:t>
            </w:r>
            <w:r w:rsidRPr="000E01AE">
              <w:rPr>
                <w:rFonts w:ascii="Cambria" w:hAnsi="Cambria" w:cs="Calibri"/>
                <w:spacing w:val="-3"/>
                <w:sz w:val="18"/>
                <w:szCs w:val="18"/>
              </w:rPr>
              <w:t xml:space="preserve"> </w:t>
            </w:r>
            <w:r w:rsidRPr="000E01AE">
              <w:rPr>
                <w:rFonts w:ascii="Cambria" w:hAnsi="Cambria" w:cs="Calibri"/>
                <w:sz w:val="18"/>
                <w:szCs w:val="18"/>
              </w:rPr>
              <w:t>R$</w:t>
            </w:r>
            <w:r w:rsidRPr="000E01AE">
              <w:rPr>
                <w:rFonts w:ascii="Cambria" w:hAnsi="Cambria" w:cs="Calibri"/>
                <w:spacing w:val="-5"/>
                <w:sz w:val="18"/>
                <w:szCs w:val="18"/>
              </w:rPr>
              <w:t xml:space="preserve"> </w:t>
            </w:r>
            <w:r w:rsidRPr="000E01AE">
              <w:rPr>
                <w:rFonts w:ascii="Cambria" w:hAnsi="Cambria" w:cs="Calibri"/>
                <w:sz w:val="18"/>
                <w:szCs w:val="18"/>
              </w:rPr>
              <w:t>80.000,00</w:t>
            </w:r>
            <w:r w:rsidRPr="000E01AE">
              <w:rPr>
                <w:rFonts w:ascii="Cambria" w:hAnsi="Cambria" w:cs="Calibri"/>
                <w:spacing w:val="-4"/>
                <w:sz w:val="18"/>
                <w:szCs w:val="18"/>
              </w:rPr>
              <w:t xml:space="preserve"> </w:t>
            </w:r>
            <w:r w:rsidRPr="000E01AE">
              <w:rPr>
                <w:rFonts w:ascii="Cambria" w:hAnsi="Cambria" w:cs="Calibri"/>
                <w:sz w:val="18"/>
                <w:szCs w:val="18"/>
              </w:rPr>
              <w:t>por</w:t>
            </w:r>
            <w:r w:rsidRPr="000E01AE">
              <w:rPr>
                <w:rFonts w:ascii="Cambria" w:hAnsi="Cambria" w:cs="Calibri"/>
                <w:spacing w:val="-3"/>
                <w:sz w:val="18"/>
                <w:szCs w:val="18"/>
              </w:rPr>
              <w:t xml:space="preserve"> </w:t>
            </w:r>
            <w:r w:rsidRPr="000E01AE">
              <w:rPr>
                <w:rFonts w:ascii="Cambria" w:hAnsi="Cambria" w:cs="Calibri"/>
                <w:sz w:val="18"/>
                <w:szCs w:val="18"/>
              </w:rPr>
              <w:t>item</w:t>
            </w:r>
            <w:r w:rsidRPr="000E01AE">
              <w:rPr>
                <w:rFonts w:ascii="Cambria" w:hAnsi="Cambria" w:cs="Calibri"/>
                <w:spacing w:val="-4"/>
                <w:sz w:val="18"/>
                <w:szCs w:val="18"/>
              </w:rPr>
              <w:t xml:space="preserve"> </w:t>
            </w:r>
            <w:r w:rsidRPr="000E01AE">
              <w:rPr>
                <w:rFonts w:ascii="Cambria" w:hAnsi="Cambria" w:cs="Calibri"/>
                <w:sz w:val="18"/>
                <w:szCs w:val="18"/>
              </w:rPr>
              <w:t>(participação</w:t>
            </w:r>
            <w:r w:rsidRPr="000E01AE">
              <w:rPr>
                <w:rFonts w:ascii="Cambria" w:hAnsi="Cambria" w:cs="Calibri"/>
                <w:spacing w:val="-3"/>
                <w:sz w:val="18"/>
                <w:szCs w:val="18"/>
              </w:rPr>
              <w:t xml:space="preserve"> </w:t>
            </w:r>
            <w:r w:rsidRPr="000E01AE">
              <w:rPr>
                <w:rFonts w:ascii="Cambria" w:hAnsi="Cambria" w:cs="Calibri"/>
                <w:sz w:val="18"/>
                <w:szCs w:val="18"/>
              </w:rPr>
              <w:t>exclusiva</w:t>
            </w:r>
            <w:r w:rsidRPr="000E01AE">
              <w:rPr>
                <w:rFonts w:ascii="Cambria" w:hAnsi="Cambria" w:cs="Calibri"/>
                <w:spacing w:val="-3"/>
                <w:sz w:val="18"/>
                <w:szCs w:val="18"/>
              </w:rPr>
              <w:t xml:space="preserve"> </w:t>
            </w:r>
            <w:r w:rsidRPr="000E01AE">
              <w:rPr>
                <w:rFonts w:ascii="Cambria" w:hAnsi="Cambria" w:cs="Calibri"/>
                <w:sz w:val="18"/>
                <w:szCs w:val="18"/>
              </w:rPr>
              <w:t>para</w:t>
            </w:r>
            <w:r w:rsidRPr="000E01AE">
              <w:rPr>
                <w:rFonts w:ascii="Cambria" w:hAnsi="Cambria" w:cs="Calibri"/>
                <w:spacing w:val="-5"/>
                <w:sz w:val="18"/>
                <w:szCs w:val="18"/>
              </w:rPr>
              <w:t xml:space="preserve"> </w:t>
            </w:r>
            <w:r w:rsidRPr="000E01AE">
              <w:rPr>
                <w:rFonts w:ascii="Cambria" w:hAnsi="Cambria" w:cs="Calibri"/>
                <w:sz w:val="18"/>
                <w:szCs w:val="18"/>
              </w:rPr>
              <w:t>ME/EPP).</w:t>
            </w:r>
          </w:p>
          <w:p w14:paraId="3BE164CF" w14:textId="77777777" w:rsidR="002F1286" w:rsidRPr="000E01AE" w:rsidRDefault="002F1286" w:rsidP="0084045F">
            <w:pPr>
              <w:pStyle w:val="Corpodetexto"/>
              <w:spacing w:line="276" w:lineRule="auto"/>
              <w:jc w:val="both"/>
              <w:rPr>
                <w:rFonts w:ascii="Cambria" w:hAnsi="Cambria" w:cs="Calibri"/>
                <w:sz w:val="18"/>
                <w:szCs w:val="18"/>
              </w:rPr>
            </w:pPr>
            <w:r w:rsidRPr="000E01AE">
              <w:rPr>
                <w:rFonts w:ascii="Cambria" w:hAnsi="Cambria" w:cs="Calibri"/>
                <w:spacing w:val="-25"/>
                <w:sz w:val="18"/>
                <w:szCs w:val="18"/>
              </w:rPr>
              <w:t xml:space="preserve">(         )   </w:t>
            </w:r>
            <w:r w:rsidRPr="000E01AE">
              <w:rPr>
                <w:rFonts w:ascii="Cambria" w:hAnsi="Cambria" w:cs="Calibri"/>
                <w:sz w:val="18"/>
                <w:szCs w:val="18"/>
              </w:rPr>
              <w:t>Valor</w:t>
            </w:r>
            <w:r w:rsidRPr="000E01AE">
              <w:rPr>
                <w:rFonts w:ascii="Cambria" w:hAnsi="Cambria" w:cs="Calibri"/>
                <w:spacing w:val="-9"/>
                <w:sz w:val="18"/>
                <w:szCs w:val="18"/>
              </w:rPr>
              <w:t xml:space="preserve"> </w:t>
            </w:r>
            <w:r w:rsidRPr="000E01AE">
              <w:rPr>
                <w:rFonts w:ascii="Cambria" w:hAnsi="Cambria" w:cs="Calibri"/>
                <w:sz w:val="18"/>
                <w:szCs w:val="18"/>
              </w:rPr>
              <w:t>referencial</w:t>
            </w:r>
            <w:r w:rsidRPr="000E01AE">
              <w:rPr>
                <w:rFonts w:ascii="Cambria" w:hAnsi="Cambria" w:cs="Calibri"/>
                <w:spacing w:val="-9"/>
                <w:sz w:val="18"/>
                <w:szCs w:val="18"/>
              </w:rPr>
              <w:t xml:space="preserve"> </w:t>
            </w:r>
            <w:r w:rsidRPr="000E01AE">
              <w:rPr>
                <w:rFonts w:ascii="Cambria" w:hAnsi="Cambria" w:cs="Calibri"/>
                <w:sz w:val="18"/>
                <w:szCs w:val="18"/>
              </w:rPr>
              <w:t>superior</w:t>
            </w:r>
            <w:r w:rsidRPr="000E01AE">
              <w:rPr>
                <w:rFonts w:ascii="Cambria" w:hAnsi="Cambria" w:cs="Calibri"/>
                <w:spacing w:val="-9"/>
                <w:sz w:val="18"/>
                <w:szCs w:val="18"/>
              </w:rPr>
              <w:t xml:space="preserve"> </w:t>
            </w:r>
            <w:r w:rsidRPr="000E01AE">
              <w:rPr>
                <w:rFonts w:ascii="Cambria" w:hAnsi="Cambria" w:cs="Calibri"/>
                <w:sz w:val="18"/>
                <w:szCs w:val="18"/>
              </w:rPr>
              <w:t>a</w:t>
            </w:r>
            <w:r w:rsidRPr="000E01AE">
              <w:rPr>
                <w:rFonts w:ascii="Cambria" w:hAnsi="Cambria" w:cs="Calibri"/>
                <w:spacing w:val="-8"/>
                <w:sz w:val="18"/>
                <w:szCs w:val="18"/>
              </w:rPr>
              <w:t xml:space="preserve"> </w:t>
            </w:r>
            <w:r w:rsidRPr="000E01AE">
              <w:rPr>
                <w:rFonts w:ascii="Cambria" w:hAnsi="Cambria" w:cs="Calibri"/>
                <w:sz w:val="18"/>
                <w:szCs w:val="18"/>
              </w:rPr>
              <w:t>R$</w:t>
            </w:r>
            <w:r w:rsidRPr="000E01AE">
              <w:rPr>
                <w:rFonts w:ascii="Cambria" w:hAnsi="Cambria" w:cs="Calibri"/>
                <w:spacing w:val="-9"/>
                <w:sz w:val="18"/>
                <w:szCs w:val="18"/>
              </w:rPr>
              <w:t xml:space="preserve"> </w:t>
            </w:r>
            <w:r w:rsidRPr="000E01AE">
              <w:rPr>
                <w:rFonts w:ascii="Cambria" w:hAnsi="Cambria" w:cs="Calibri"/>
                <w:sz w:val="18"/>
                <w:szCs w:val="18"/>
              </w:rPr>
              <w:t>80.000,00</w:t>
            </w:r>
            <w:r w:rsidRPr="000E01AE">
              <w:rPr>
                <w:rFonts w:ascii="Cambria" w:hAnsi="Cambria" w:cs="Calibri"/>
                <w:spacing w:val="-9"/>
                <w:sz w:val="18"/>
                <w:szCs w:val="18"/>
              </w:rPr>
              <w:t xml:space="preserve"> </w:t>
            </w:r>
            <w:r w:rsidRPr="000E01AE">
              <w:rPr>
                <w:rFonts w:ascii="Cambria" w:hAnsi="Cambria" w:cs="Calibri"/>
                <w:sz w:val="18"/>
                <w:szCs w:val="18"/>
              </w:rPr>
              <w:t>de</w:t>
            </w:r>
            <w:r w:rsidRPr="000E01AE">
              <w:rPr>
                <w:rFonts w:ascii="Cambria" w:hAnsi="Cambria" w:cs="Calibri"/>
                <w:spacing w:val="-9"/>
                <w:sz w:val="18"/>
                <w:szCs w:val="18"/>
              </w:rPr>
              <w:t xml:space="preserve"> </w:t>
            </w:r>
            <w:r w:rsidRPr="000E01AE">
              <w:rPr>
                <w:rFonts w:ascii="Cambria" w:hAnsi="Cambria" w:cs="Calibri"/>
                <w:sz w:val="18"/>
                <w:szCs w:val="18"/>
              </w:rPr>
              <w:t>natureza</w:t>
            </w:r>
            <w:r w:rsidRPr="000E01AE">
              <w:rPr>
                <w:rFonts w:ascii="Cambria" w:hAnsi="Cambria" w:cs="Calibri"/>
                <w:spacing w:val="-9"/>
                <w:sz w:val="18"/>
                <w:szCs w:val="18"/>
              </w:rPr>
              <w:t xml:space="preserve"> </w:t>
            </w:r>
            <w:r w:rsidRPr="000E01AE">
              <w:rPr>
                <w:rFonts w:ascii="Cambria" w:hAnsi="Cambria" w:cs="Calibri"/>
                <w:sz w:val="18"/>
                <w:szCs w:val="18"/>
              </w:rPr>
              <w:t>divisível</w:t>
            </w:r>
            <w:r w:rsidRPr="000E01AE">
              <w:rPr>
                <w:rFonts w:ascii="Cambria" w:hAnsi="Cambria" w:cs="Calibri"/>
                <w:spacing w:val="-8"/>
                <w:sz w:val="18"/>
                <w:szCs w:val="18"/>
              </w:rPr>
              <w:t xml:space="preserve"> </w:t>
            </w:r>
            <w:r w:rsidRPr="000E01AE">
              <w:rPr>
                <w:rFonts w:ascii="Cambria" w:hAnsi="Cambria" w:cs="Calibri"/>
                <w:sz w:val="18"/>
                <w:szCs w:val="18"/>
              </w:rPr>
              <w:t>(com</w:t>
            </w:r>
            <w:r w:rsidRPr="000E01AE">
              <w:rPr>
                <w:rFonts w:ascii="Cambria" w:hAnsi="Cambria" w:cs="Calibri"/>
                <w:spacing w:val="-9"/>
                <w:sz w:val="18"/>
                <w:szCs w:val="18"/>
              </w:rPr>
              <w:t xml:space="preserve"> </w:t>
            </w:r>
            <w:r w:rsidRPr="000E01AE">
              <w:rPr>
                <w:rFonts w:ascii="Cambria" w:hAnsi="Cambria" w:cs="Calibri"/>
                <w:sz w:val="18"/>
                <w:szCs w:val="18"/>
              </w:rPr>
              <w:t>cota</w:t>
            </w:r>
            <w:r w:rsidRPr="000E01AE">
              <w:rPr>
                <w:rFonts w:ascii="Cambria" w:hAnsi="Cambria" w:cs="Calibri"/>
                <w:spacing w:val="-9"/>
                <w:sz w:val="18"/>
                <w:szCs w:val="18"/>
              </w:rPr>
              <w:t xml:space="preserve"> </w:t>
            </w:r>
            <w:r w:rsidRPr="000E01AE">
              <w:rPr>
                <w:rFonts w:ascii="Cambria" w:hAnsi="Cambria" w:cs="Calibri"/>
                <w:sz w:val="18"/>
                <w:szCs w:val="18"/>
              </w:rPr>
              <w:t>para</w:t>
            </w:r>
            <w:r w:rsidRPr="000E01AE">
              <w:rPr>
                <w:rFonts w:ascii="Cambria" w:hAnsi="Cambria" w:cs="Calibri"/>
                <w:spacing w:val="-9"/>
                <w:sz w:val="18"/>
                <w:szCs w:val="18"/>
              </w:rPr>
              <w:t xml:space="preserve"> </w:t>
            </w:r>
            <w:r w:rsidRPr="000E01AE">
              <w:rPr>
                <w:rFonts w:ascii="Cambria" w:hAnsi="Cambria" w:cs="Calibri"/>
                <w:sz w:val="18"/>
                <w:szCs w:val="18"/>
              </w:rPr>
              <w:t>ME/EPP).</w:t>
            </w:r>
          </w:p>
          <w:p w14:paraId="50E53EA7" w14:textId="77777777" w:rsidR="002F1286" w:rsidRPr="000E01AE" w:rsidRDefault="002F1286" w:rsidP="0084045F">
            <w:pPr>
              <w:pStyle w:val="Corpodetexto"/>
              <w:spacing w:line="276" w:lineRule="auto"/>
              <w:jc w:val="both"/>
              <w:rPr>
                <w:rFonts w:ascii="Cambria" w:hAnsi="Cambria" w:cs="Calibri"/>
                <w:sz w:val="18"/>
                <w:szCs w:val="18"/>
              </w:rPr>
            </w:pPr>
            <w:r w:rsidRPr="000E01AE">
              <w:rPr>
                <w:rFonts w:ascii="Cambria" w:hAnsi="Cambria" w:cs="Calibri"/>
                <w:w w:val="115"/>
                <w:sz w:val="18"/>
                <w:szCs w:val="18"/>
              </w:rPr>
              <w:t xml:space="preserve">(  ) </w:t>
            </w:r>
            <w:r w:rsidRPr="000E01AE">
              <w:rPr>
                <w:rFonts w:ascii="Cambria" w:hAnsi="Cambria" w:cs="Calibri"/>
                <w:sz w:val="18"/>
                <w:szCs w:val="18"/>
              </w:rPr>
              <w:t>Valor referencial superior a R$ 80.000,00 de natureza divisível, porém não sendo</w:t>
            </w:r>
            <w:r w:rsidRPr="000E01AE">
              <w:rPr>
                <w:rFonts w:ascii="Cambria" w:hAnsi="Cambria" w:cs="Calibri"/>
                <w:spacing w:val="1"/>
                <w:sz w:val="18"/>
                <w:szCs w:val="18"/>
              </w:rPr>
              <w:t xml:space="preserve"> </w:t>
            </w:r>
            <w:r w:rsidRPr="000E01AE">
              <w:rPr>
                <w:rFonts w:ascii="Cambria" w:hAnsi="Cambria" w:cs="Calibri"/>
                <w:sz w:val="18"/>
                <w:szCs w:val="18"/>
              </w:rPr>
              <w:t>aplicável tratamento diferenciado e simplificado para as microempresas e empresas de</w:t>
            </w:r>
            <w:r w:rsidRPr="000E01AE">
              <w:rPr>
                <w:rFonts w:ascii="Cambria" w:hAnsi="Cambria" w:cs="Calibri"/>
                <w:spacing w:val="1"/>
                <w:sz w:val="18"/>
                <w:szCs w:val="18"/>
              </w:rPr>
              <w:t xml:space="preserve"> </w:t>
            </w:r>
            <w:r w:rsidRPr="000E01AE">
              <w:rPr>
                <w:rFonts w:ascii="Cambria" w:hAnsi="Cambria" w:cs="Calibri"/>
                <w:sz w:val="18"/>
                <w:szCs w:val="18"/>
              </w:rPr>
              <w:t>pequeno</w:t>
            </w:r>
            <w:r w:rsidRPr="000E01AE">
              <w:rPr>
                <w:rFonts w:ascii="Cambria" w:hAnsi="Cambria" w:cs="Calibri"/>
                <w:spacing w:val="17"/>
                <w:sz w:val="18"/>
                <w:szCs w:val="18"/>
              </w:rPr>
              <w:t xml:space="preserve"> </w:t>
            </w:r>
            <w:r w:rsidRPr="000E01AE">
              <w:rPr>
                <w:rFonts w:ascii="Cambria" w:hAnsi="Cambria" w:cs="Calibri"/>
                <w:sz w:val="18"/>
                <w:szCs w:val="18"/>
              </w:rPr>
              <w:t>porte</w:t>
            </w:r>
            <w:r w:rsidRPr="000E01AE">
              <w:rPr>
                <w:rFonts w:ascii="Cambria" w:hAnsi="Cambria" w:cs="Calibri"/>
                <w:spacing w:val="17"/>
                <w:sz w:val="18"/>
                <w:szCs w:val="18"/>
              </w:rPr>
              <w:t xml:space="preserve"> </w:t>
            </w:r>
            <w:r w:rsidRPr="000E01AE">
              <w:rPr>
                <w:rFonts w:ascii="Cambria" w:hAnsi="Cambria" w:cs="Calibri"/>
                <w:sz w:val="18"/>
                <w:szCs w:val="18"/>
              </w:rPr>
              <w:t>por</w:t>
            </w:r>
            <w:r w:rsidRPr="000E01AE">
              <w:rPr>
                <w:rFonts w:ascii="Cambria" w:hAnsi="Cambria" w:cs="Calibri"/>
                <w:spacing w:val="17"/>
                <w:sz w:val="18"/>
                <w:szCs w:val="18"/>
              </w:rPr>
              <w:t xml:space="preserve"> </w:t>
            </w:r>
            <w:r w:rsidRPr="000E01AE">
              <w:rPr>
                <w:rFonts w:ascii="Cambria" w:hAnsi="Cambria" w:cs="Calibri"/>
                <w:sz w:val="18"/>
                <w:szCs w:val="18"/>
              </w:rPr>
              <w:t>não</w:t>
            </w:r>
            <w:r w:rsidRPr="000E01AE">
              <w:rPr>
                <w:rFonts w:ascii="Cambria" w:hAnsi="Cambria" w:cs="Calibri"/>
                <w:spacing w:val="17"/>
                <w:sz w:val="18"/>
                <w:szCs w:val="18"/>
              </w:rPr>
              <w:t xml:space="preserve"> </w:t>
            </w:r>
            <w:r w:rsidRPr="000E01AE">
              <w:rPr>
                <w:rFonts w:ascii="Cambria" w:hAnsi="Cambria" w:cs="Calibri"/>
                <w:sz w:val="18"/>
                <w:szCs w:val="18"/>
              </w:rPr>
              <w:t>ser</w:t>
            </w:r>
            <w:r w:rsidRPr="000E01AE">
              <w:rPr>
                <w:rFonts w:ascii="Cambria" w:hAnsi="Cambria" w:cs="Calibri"/>
                <w:spacing w:val="17"/>
                <w:sz w:val="18"/>
                <w:szCs w:val="18"/>
              </w:rPr>
              <w:t xml:space="preserve"> </w:t>
            </w:r>
            <w:r w:rsidRPr="000E01AE">
              <w:rPr>
                <w:rFonts w:ascii="Cambria" w:hAnsi="Cambria" w:cs="Calibri"/>
                <w:sz w:val="18"/>
                <w:szCs w:val="18"/>
              </w:rPr>
              <w:t>mais</w:t>
            </w:r>
            <w:r w:rsidRPr="000E01AE">
              <w:rPr>
                <w:rFonts w:ascii="Cambria" w:hAnsi="Cambria" w:cs="Calibri"/>
                <w:spacing w:val="17"/>
                <w:sz w:val="18"/>
                <w:szCs w:val="18"/>
              </w:rPr>
              <w:t xml:space="preserve"> </w:t>
            </w:r>
            <w:r w:rsidRPr="000E01AE">
              <w:rPr>
                <w:rFonts w:ascii="Cambria" w:hAnsi="Cambria" w:cs="Calibri"/>
                <w:sz w:val="18"/>
                <w:szCs w:val="18"/>
              </w:rPr>
              <w:t>vantajoso</w:t>
            </w:r>
            <w:r w:rsidRPr="000E01AE">
              <w:rPr>
                <w:rFonts w:ascii="Cambria" w:hAnsi="Cambria" w:cs="Calibri"/>
                <w:spacing w:val="17"/>
                <w:sz w:val="18"/>
                <w:szCs w:val="18"/>
              </w:rPr>
              <w:t xml:space="preserve"> </w:t>
            </w:r>
            <w:r w:rsidRPr="000E01AE">
              <w:rPr>
                <w:rFonts w:ascii="Cambria" w:hAnsi="Cambria" w:cs="Calibri"/>
                <w:sz w:val="18"/>
                <w:szCs w:val="18"/>
              </w:rPr>
              <w:t>para</w:t>
            </w:r>
            <w:r w:rsidRPr="000E01AE">
              <w:rPr>
                <w:rFonts w:ascii="Cambria" w:hAnsi="Cambria" w:cs="Calibri"/>
                <w:spacing w:val="17"/>
                <w:sz w:val="18"/>
                <w:szCs w:val="18"/>
              </w:rPr>
              <w:t xml:space="preserve"> </w:t>
            </w:r>
            <w:r w:rsidRPr="000E01AE">
              <w:rPr>
                <w:rFonts w:ascii="Cambria" w:hAnsi="Cambria" w:cs="Calibri"/>
                <w:sz w:val="18"/>
                <w:szCs w:val="18"/>
              </w:rPr>
              <w:t>a</w:t>
            </w:r>
            <w:r w:rsidRPr="000E01AE">
              <w:rPr>
                <w:rFonts w:ascii="Cambria" w:hAnsi="Cambria" w:cs="Calibri"/>
                <w:spacing w:val="17"/>
                <w:sz w:val="18"/>
                <w:szCs w:val="18"/>
              </w:rPr>
              <w:t xml:space="preserve"> </w:t>
            </w:r>
            <w:r w:rsidRPr="000E01AE">
              <w:rPr>
                <w:rFonts w:ascii="Cambria" w:hAnsi="Cambria" w:cs="Calibri"/>
                <w:sz w:val="18"/>
                <w:szCs w:val="18"/>
              </w:rPr>
              <w:t>administração</w:t>
            </w:r>
            <w:r w:rsidRPr="000E01AE">
              <w:rPr>
                <w:rFonts w:ascii="Cambria" w:hAnsi="Cambria" w:cs="Calibri"/>
                <w:spacing w:val="17"/>
                <w:sz w:val="18"/>
                <w:szCs w:val="18"/>
              </w:rPr>
              <w:t xml:space="preserve"> </w:t>
            </w:r>
            <w:r w:rsidRPr="000E01AE">
              <w:rPr>
                <w:rFonts w:ascii="Cambria" w:hAnsi="Cambria" w:cs="Calibri"/>
                <w:sz w:val="18"/>
                <w:szCs w:val="18"/>
              </w:rPr>
              <w:t xml:space="preserve">pública. </w:t>
            </w:r>
          </w:p>
          <w:p w14:paraId="05A16443" w14:textId="77777777" w:rsidR="002F1286" w:rsidRPr="000E01AE" w:rsidRDefault="002F1286" w:rsidP="0084045F">
            <w:pPr>
              <w:pStyle w:val="Corpodetexto"/>
              <w:spacing w:line="276" w:lineRule="auto"/>
              <w:jc w:val="both"/>
              <w:rPr>
                <w:rFonts w:ascii="Cambria" w:hAnsi="Cambria" w:cs="Calibri"/>
                <w:sz w:val="18"/>
                <w:szCs w:val="18"/>
              </w:rPr>
            </w:pPr>
          </w:p>
          <w:p w14:paraId="1B901EC8" w14:textId="77777777" w:rsidR="002F1286" w:rsidRPr="000E01AE" w:rsidRDefault="002F1286" w:rsidP="0084045F">
            <w:pPr>
              <w:pStyle w:val="Corpodetexto"/>
              <w:widowControl w:val="0"/>
              <w:tabs>
                <w:tab w:val="left" w:pos="763"/>
              </w:tabs>
              <w:autoSpaceDN w:val="0"/>
              <w:spacing w:line="276" w:lineRule="auto"/>
              <w:jc w:val="both"/>
              <w:rPr>
                <w:rFonts w:ascii="Cambria" w:hAnsi="Cambria" w:cs="Calibri"/>
                <w:b/>
                <w:sz w:val="18"/>
                <w:szCs w:val="18"/>
              </w:rPr>
            </w:pPr>
            <w:r>
              <w:rPr>
                <w:rFonts w:ascii="Cambria" w:hAnsi="Cambria" w:cs="Calibri"/>
                <w:b/>
                <w:sz w:val="18"/>
                <w:szCs w:val="18"/>
              </w:rPr>
              <w:t xml:space="preserve">4.5. </w:t>
            </w:r>
            <w:r w:rsidRPr="000E01AE">
              <w:rPr>
                <w:rFonts w:ascii="Cambria" w:hAnsi="Cambria" w:cs="Calibri"/>
                <w:b/>
                <w:sz w:val="18"/>
                <w:szCs w:val="18"/>
              </w:rPr>
              <w:t>Haverá necessidade de vistoria prévia (visita técnica)?</w:t>
            </w:r>
          </w:p>
          <w:p w14:paraId="02F99A3A" w14:textId="77777777" w:rsidR="002F1286" w:rsidRPr="000E01AE" w:rsidRDefault="002F1286" w:rsidP="0084045F">
            <w:pPr>
              <w:pStyle w:val="Corpodetexto"/>
              <w:widowControl w:val="0"/>
              <w:autoSpaceDN w:val="0"/>
              <w:spacing w:line="276" w:lineRule="auto"/>
              <w:jc w:val="both"/>
              <w:rPr>
                <w:rFonts w:ascii="Cambria" w:hAnsi="Cambria" w:cs="Calibri"/>
                <w:sz w:val="18"/>
                <w:szCs w:val="18"/>
              </w:rPr>
            </w:pPr>
          </w:p>
          <w:p w14:paraId="3C9E660F" w14:textId="77777777" w:rsidR="002F1286" w:rsidRPr="000E01AE" w:rsidRDefault="002F1286" w:rsidP="0084045F">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 Vistoria obrigatória </w:t>
            </w:r>
          </w:p>
          <w:p w14:paraId="23BE0FC4" w14:textId="77777777" w:rsidR="002F1286" w:rsidRPr="000E01AE" w:rsidRDefault="002F1286" w:rsidP="0084045F">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 Vistoria facultativa </w:t>
            </w:r>
          </w:p>
          <w:p w14:paraId="4D6F932A" w14:textId="77777777" w:rsidR="002F1286" w:rsidRPr="000E01AE" w:rsidRDefault="002F1286" w:rsidP="0084045F">
            <w:pPr>
              <w:pStyle w:val="Corpodetexto"/>
              <w:widowControl w:val="0"/>
              <w:autoSpaceDN w:val="0"/>
              <w:spacing w:line="276" w:lineRule="auto"/>
              <w:jc w:val="both"/>
              <w:rPr>
                <w:rFonts w:ascii="Cambria" w:hAnsi="Cambria" w:cs="Calibri"/>
                <w:sz w:val="18"/>
                <w:szCs w:val="18"/>
              </w:rPr>
            </w:pPr>
            <w:r w:rsidRPr="000E01AE">
              <w:rPr>
                <w:rFonts w:ascii="Cambria" w:hAnsi="Cambria" w:cs="Calibri"/>
                <w:sz w:val="18"/>
                <w:szCs w:val="18"/>
              </w:rPr>
              <w:t xml:space="preserve">(   </w:t>
            </w:r>
            <w:r>
              <w:rPr>
                <w:rFonts w:ascii="Cambria" w:hAnsi="Cambria" w:cs="Calibri"/>
                <w:sz w:val="18"/>
                <w:szCs w:val="18"/>
              </w:rPr>
              <w:t>X</w:t>
            </w:r>
            <w:r w:rsidRPr="000E01AE">
              <w:rPr>
                <w:rFonts w:ascii="Cambria" w:hAnsi="Cambria" w:cs="Calibri"/>
                <w:sz w:val="18"/>
                <w:szCs w:val="18"/>
              </w:rPr>
              <w:t xml:space="preserve">  ) Não será exigida vistoria.</w:t>
            </w:r>
          </w:p>
          <w:p w14:paraId="7E519209" w14:textId="77777777" w:rsidR="002F1286" w:rsidRPr="000E01AE" w:rsidRDefault="002F1286" w:rsidP="0084045F">
            <w:pPr>
              <w:pStyle w:val="Corpodetexto"/>
              <w:spacing w:line="276" w:lineRule="auto"/>
              <w:rPr>
                <w:rFonts w:ascii="Cambria" w:hAnsi="Cambria" w:cs="Calibri"/>
                <w:b/>
                <w:sz w:val="18"/>
                <w:szCs w:val="18"/>
              </w:rPr>
            </w:pPr>
            <w:r>
              <w:rPr>
                <w:rFonts w:ascii="Cambria" w:hAnsi="Cambria" w:cs="Calibri"/>
                <w:b/>
                <w:sz w:val="18"/>
                <w:szCs w:val="18"/>
              </w:rPr>
              <w:t xml:space="preserve">4.6. </w:t>
            </w:r>
            <w:r w:rsidRPr="000E01AE">
              <w:rPr>
                <w:rFonts w:ascii="Cambria" w:hAnsi="Cambria" w:cs="Calibri"/>
                <w:b/>
                <w:sz w:val="18"/>
                <w:szCs w:val="18"/>
              </w:rPr>
              <w:t>Será admitida a participação de consórcios?</w:t>
            </w:r>
          </w:p>
          <w:p w14:paraId="1A5C6CD7" w14:textId="77777777" w:rsidR="002F1286" w:rsidRPr="000E01AE" w:rsidRDefault="002F1286" w:rsidP="0084045F">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66C83A76" w14:textId="77777777" w:rsidR="002F1286" w:rsidRPr="000E01AE" w:rsidRDefault="002F1286" w:rsidP="0084045F">
            <w:pPr>
              <w:pStyle w:val="PargrafodaLista"/>
              <w:ind w:left="0"/>
              <w:rPr>
                <w:rFonts w:ascii="Cambria" w:hAnsi="Cambria" w:cs="Calibri"/>
                <w:sz w:val="18"/>
                <w:szCs w:val="18"/>
              </w:rPr>
            </w:pPr>
            <w:r w:rsidRPr="000E01AE">
              <w:rPr>
                <w:rFonts w:ascii="Cambria" w:hAnsi="Cambria" w:cs="Calibri"/>
                <w:sz w:val="18"/>
                <w:szCs w:val="18"/>
              </w:rPr>
              <w:t>(     ) Sim</w:t>
            </w:r>
          </w:p>
          <w:p w14:paraId="4D1D9354" w14:textId="77777777" w:rsidR="002F1286" w:rsidRPr="000E01AE" w:rsidRDefault="002F1286" w:rsidP="0084045F">
            <w:pPr>
              <w:pStyle w:val="Corpodetexto"/>
              <w:spacing w:line="276" w:lineRule="auto"/>
              <w:rPr>
                <w:rFonts w:ascii="Cambria" w:hAnsi="Cambria" w:cs="Calibri"/>
                <w:b/>
                <w:sz w:val="18"/>
                <w:szCs w:val="18"/>
              </w:rPr>
            </w:pPr>
            <w:r>
              <w:rPr>
                <w:rFonts w:ascii="Cambria" w:hAnsi="Cambria" w:cs="Calibri"/>
                <w:b/>
                <w:sz w:val="18"/>
                <w:szCs w:val="18"/>
              </w:rPr>
              <w:t xml:space="preserve">4.7. </w:t>
            </w:r>
            <w:r w:rsidRPr="000E01AE">
              <w:rPr>
                <w:rFonts w:ascii="Cambria" w:hAnsi="Cambria" w:cs="Calibri"/>
                <w:b/>
                <w:sz w:val="18"/>
                <w:szCs w:val="18"/>
              </w:rPr>
              <w:t>Será admitida a participação de cooperativas?</w:t>
            </w:r>
          </w:p>
          <w:p w14:paraId="02A9E260" w14:textId="77777777" w:rsidR="002F1286" w:rsidRPr="000E01AE" w:rsidRDefault="002F1286" w:rsidP="0084045F">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Não</w:t>
            </w:r>
          </w:p>
          <w:p w14:paraId="4A5E1CB8" w14:textId="77777777" w:rsidR="002F1286" w:rsidRPr="000E01AE" w:rsidRDefault="002F1286" w:rsidP="0084045F">
            <w:pPr>
              <w:pStyle w:val="PargrafodaLista"/>
              <w:ind w:left="0"/>
              <w:rPr>
                <w:rFonts w:ascii="Cambria" w:hAnsi="Cambria" w:cs="Calibri"/>
                <w:sz w:val="18"/>
                <w:szCs w:val="18"/>
              </w:rPr>
            </w:pPr>
            <w:r w:rsidRPr="000E01AE">
              <w:rPr>
                <w:rFonts w:ascii="Cambria" w:hAnsi="Cambria" w:cs="Calibri"/>
                <w:sz w:val="18"/>
                <w:szCs w:val="18"/>
              </w:rPr>
              <w:lastRenderedPageBreak/>
              <w:t>(     ) Sim</w:t>
            </w:r>
          </w:p>
          <w:p w14:paraId="3C90AD30" w14:textId="77777777" w:rsidR="002F1286" w:rsidRPr="000E01AE" w:rsidRDefault="002F1286" w:rsidP="0084045F">
            <w:pPr>
              <w:pStyle w:val="Corpodetexto"/>
              <w:spacing w:line="276" w:lineRule="auto"/>
              <w:rPr>
                <w:rFonts w:ascii="Cambria" w:hAnsi="Cambria" w:cs="Calibri"/>
                <w:b/>
                <w:sz w:val="18"/>
                <w:szCs w:val="18"/>
              </w:rPr>
            </w:pPr>
            <w:r>
              <w:rPr>
                <w:rFonts w:ascii="Cambria" w:hAnsi="Cambria" w:cs="Calibri"/>
                <w:b/>
                <w:sz w:val="18"/>
                <w:szCs w:val="18"/>
              </w:rPr>
              <w:t xml:space="preserve">4.8. </w:t>
            </w:r>
            <w:r w:rsidRPr="000E01AE">
              <w:rPr>
                <w:rFonts w:ascii="Cambria" w:hAnsi="Cambria" w:cs="Calibri"/>
                <w:b/>
                <w:sz w:val="18"/>
                <w:szCs w:val="18"/>
              </w:rPr>
              <w:t>Será admitida a subcontratação?</w:t>
            </w:r>
          </w:p>
          <w:p w14:paraId="1550E088" w14:textId="77777777" w:rsidR="002F1286" w:rsidRPr="000E01AE" w:rsidRDefault="002F1286" w:rsidP="0084045F">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5AC28FEE" w14:textId="77777777" w:rsidR="002F1286" w:rsidRPr="000E01AE" w:rsidRDefault="002F1286" w:rsidP="0084045F">
            <w:pPr>
              <w:pStyle w:val="PargrafodaLista"/>
              <w:ind w:left="0"/>
              <w:rPr>
                <w:rFonts w:ascii="Cambria" w:hAnsi="Cambria" w:cs="Calibri"/>
                <w:sz w:val="18"/>
                <w:szCs w:val="18"/>
              </w:rPr>
            </w:pPr>
            <w:r w:rsidRPr="000E01AE">
              <w:rPr>
                <w:rFonts w:ascii="Cambria" w:hAnsi="Cambria" w:cs="Calibri"/>
                <w:sz w:val="18"/>
                <w:szCs w:val="18"/>
              </w:rPr>
              <w:t>(     ) Sim</w:t>
            </w:r>
          </w:p>
          <w:p w14:paraId="75188515" w14:textId="77777777" w:rsidR="002F1286" w:rsidRPr="000E01AE" w:rsidRDefault="002F1286" w:rsidP="0084045F">
            <w:pPr>
              <w:pStyle w:val="Default"/>
              <w:spacing w:line="276" w:lineRule="auto"/>
              <w:jc w:val="both"/>
              <w:rPr>
                <w:rFonts w:ascii="Cambria" w:hAnsi="Cambria"/>
                <w:sz w:val="18"/>
                <w:szCs w:val="18"/>
              </w:rPr>
            </w:pPr>
            <w:r w:rsidRPr="000E01AE">
              <w:rPr>
                <w:rFonts w:ascii="Cambria" w:hAnsi="Cambria"/>
                <w:sz w:val="18"/>
                <w:szCs w:val="18"/>
              </w:rPr>
              <w:t xml:space="preserve">Condições e limites para a subcontratação: ___________________________________________ </w:t>
            </w:r>
          </w:p>
          <w:p w14:paraId="48B67ED9" w14:textId="77777777" w:rsidR="002F1286" w:rsidRPr="000E01AE" w:rsidRDefault="002F1286" w:rsidP="0084045F">
            <w:pPr>
              <w:pStyle w:val="Corpodetexto"/>
              <w:spacing w:line="276" w:lineRule="auto"/>
              <w:rPr>
                <w:rFonts w:ascii="Cambria" w:hAnsi="Cambria" w:cs="Calibri"/>
                <w:b/>
                <w:sz w:val="18"/>
                <w:szCs w:val="18"/>
              </w:rPr>
            </w:pPr>
            <w:r>
              <w:rPr>
                <w:rFonts w:ascii="Cambria" w:hAnsi="Cambria" w:cs="Calibri"/>
                <w:b/>
                <w:sz w:val="18"/>
                <w:szCs w:val="18"/>
              </w:rPr>
              <w:t xml:space="preserve">4.9. </w:t>
            </w:r>
            <w:r w:rsidRPr="000E01AE">
              <w:rPr>
                <w:rFonts w:ascii="Cambria" w:hAnsi="Cambria" w:cs="Calibri"/>
                <w:b/>
                <w:sz w:val="18"/>
                <w:szCs w:val="18"/>
              </w:rPr>
              <w:t>Do agrupamento de itens em lotes</w:t>
            </w:r>
          </w:p>
          <w:p w14:paraId="1C2D2D5E" w14:textId="77777777" w:rsidR="002F1286" w:rsidRPr="000E01AE" w:rsidRDefault="002F1286" w:rsidP="0084045F">
            <w:pPr>
              <w:pStyle w:val="Corpodetexto"/>
              <w:spacing w:line="276" w:lineRule="auto"/>
              <w:rPr>
                <w:rFonts w:ascii="Cambria" w:hAnsi="Cambria" w:cs="Calibri"/>
                <w:sz w:val="18"/>
                <w:szCs w:val="18"/>
              </w:rPr>
            </w:pPr>
            <w:r w:rsidRPr="000E01AE">
              <w:rPr>
                <w:rFonts w:ascii="Cambria" w:hAnsi="Cambria" w:cs="Calibri"/>
                <w:sz w:val="18"/>
                <w:szCs w:val="18"/>
              </w:rPr>
              <w:t>A aquisição/contratação se dará em lotes?</w:t>
            </w:r>
          </w:p>
          <w:p w14:paraId="0C321D28" w14:textId="1A5DC8A0" w:rsidR="002F1286" w:rsidRPr="000E01AE" w:rsidRDefault="002F1286" w:rsidP="0084045F">
            <w:pPr>
              <w:pStyle w:val="Corpodetexto"/>
              <w:spacing w:line="276" w:lineRule="auto"/>
              <w:rPr>
                <w:rFonts w:ascii="Cambria" w:hAnsi="Cambria" w:cs="Calibri"/>
                <w:sz w:val="18"/>
                <w:szCs w:val="18"/>
              </w:rPr>
            </w:pPr>
            <w:r w:rsidRPr="000E01AE">
              <w:rPr>
                <w:rFonts w:ascii="Cambria" w:hAnsi="Cambria" w:cs="Calibri"/>
                <w:spacing w:val="-1"/>
                <w:sz w:val="18"/>
                <w:szCs w:val="18"/>
              </w:rPr>
              <w:t>(    ) Não</w:t>
            </w:r>
          </w:p>
          <w:p w14:paraId="700DAA7A" w14:textId="7547D1DA" w:rsidR="002F1286" w:rsidRPr="000E01AE" w:rsidRDefault="002F1286" w:rsidP="007B1C45">
            <w:pPr>
              <w:pStyle w:val="PargrafodaLista"/>
              <w:ind w:left="0"/>
              <w:rPr>
                <w:rFonts w:ascii="Cambria" w:hAnsi="Cambria" w:cs="Calibri"/>
                <w:sz w:val="18"/>
                <w:szCs w:val="18"/>
              </w:rPr>
            </w:pPr>
            <w:r w:rsidRPr="000E01AE">
              <w:rPr>
                <w:rFonts w:ascii="Cambria" w:hAnsi="Cambria" w:cs="Calibri"/>
                <w:sz w:val="18"/>
                <w:szCs w:val="18"/>
              </w:rPr>
              <w:t xml:space="preserve">(  </w:t>
            </w:r>
            <w:r w:rsidR="007B1C45">
              <w:rPr>
                <w:rFonts w:ascii="Cambria" w:hAnsi="Cambria" w:cs="Calibri"/>
                <w:sz w:val="18"/>
                <w:szCs w:val="18"/>
              </w:rPr>
              <w:t>x</w:t>
            </w:r>
            <w:r w:rsidRPr="000E01AE">
              <w:rPr>
                <w:rFonts w:ascii="Cambria" w:hAnsi="Cambria" w:cs="Calibri"/>
                <w:sz w:val="18"/>
                <w:szCs w:val="18"/>
              </w:rPr>
              <w:t xml:space="preserve">   ) Sim</w:t>
            </w:r>
          </w:p>
          <w:p w14:paraId="01538977" w14:textId="5F4A8BE2" w:rsidR="002F1286" w:rsidRPr="000E01AE" w:rsidRDefault="002F1286" w:rsidP="007B1C45">
            <w:pPr>
              <w:pStyle w:val="Corpodetexto"/>
              <w:spacing w:line="276" w:lineRule="auto"/>
              <w:jc w:val="both"/>
              <w:rPr>
                <w:rFonts w:ascii="Cambria" w:hAnsi="Cambria" w:cs="Calibri"/>
                <w:color w:val="548DD4"/>
                <w:sz w:val="18"/>
                <w:szCs w:val="18"/>
              </w:rPr>
            </w:pPr>
            <w:r w:rsidRPr="000E01AE">
              <w:rPr>
                <w:rFonts w:ascii="Cambria" w:hAnsi="Cambria" w:cs="Calibri"/>
                <w:sz w:val="18"/>
                <w:szCs w:val="18"/>
              </w:rPr>
              <w:t xml:space="preserve">Justificativa: </w:t>
            </w:r>
            <w:r w:rsidR="007B1C45" w:rsidRPr="007B1C45">
              <w:t xml:space="preserve"> </w:t>
            </w:r>
            <w:r w:rsidR="007B1C45" w:rsidRPr="007B1C45">
              <w:rPr>
                <w:rFonts w:ascii="Cambria" w:hAnsi="Cambria" w:cs="Calibri"/>
                <w:sz w:val="18"/>
                <w:szCs w:val="18"/>
              </w:rPr>
              <w:t>A contratação será realizada em 01 (um) lote, contendo 02 (dois) itens, justificando-se pela reduzida quantidade (apenas 02 pares de pneus), sendo mais eficiente e econômico realizar a aquisição em lote único, sem prejuízo à competitividade.</w:t>
            </w:r>
            <w:bookmarkStart w:id="7" w:name="art40§2ii"/>
            <w:bookmarkEnd w:id="7"/>
          </w:p>
        </w:tc>
      </w:tr>
      <w:tr w:rsidR="002F1286" w:rsidRPr="000E01AE" w14:paraId="5E9070F6" w14:textId="77777777" w:rsidTr="0084045F">
        <w:tc>
          <w:tcPr>
            <w:tcW w:w="9570" w:type="dxa"/>
            <w:tcBorders>
              <w:top w:val="single" w:sz="4" w:space="0" w:color="000000"/>
            </w:tcBorders>
            <w:shd w:val="clear" w:color="auto" w:fill="365F91"/>
          </w:tcPr>
          <w:p w14:paraId="6B56087C" w14:textId="77777777" w:rsidR="002F1286" w:rsidRPr="000E01AE" w:rsidRDefault="002F1286" w:rsidP="0084045F">
            <w:pPr>
              <w:spacing w:line="276" w:lineRule="auto"/>
              <w:rPr>
                <w:rFonts w:ascii="Cambria" w:hAnsi="Cambria" w:cs="Calibri"/>
                <w:b/>
                <w:color w:val="FFFFFF"/>
                <w:sz w:val="18"/>
                <w:szCs w:val="18"/>
              </w:rPr>
            </w:pPr>
            <w:r>
              <w:rPr>
                <w:rFonts w:ascii="Cambria" w:hAnsi="Cambria" w:cs="Calibri"/>
                <w:b/>
                <w:color w:val="FFFFFF"/>
                <w:sz w:val="18"/>
                <w:szCs w:val="18"/>
              </w:rPr>
              <w:lastRenderedPageBreak/>
              <w:t>5</w:t>
            </w:r>
            <w:r w:rsidRPr="000E01AE">
              <w:rPr>
                <w:rFonts w:ascii="Cambria" w:hAnsi="Cambria" w:cs="Calibri"/>
                <w:b/>
                <w:color w:val="FFFFFF"/>
                <w:sz w:val="18"/>
                <w:szCs w:val="18"/>
              </w:rPr>
              <w:t>. DOS CRITÉRIOS DE ACEITAÇÃO DA PROPOSTA</w:t>
            </w:r>
          </w:p>
        </w:tc>
      </w:tr>
      <w:tr w:rsidR="002F1286" w:rsidRPr="000E01AE" w14:paraId="11116EFD" w14:textId="77777777" w:rsidTr="0084045F">
        <w:tc>
          <w:tcPr>
            <w:tcW w:w="9570" w:type="dxa"/>
            <w:shd w:val="clear" w:color="auto" w:fill="auto"/>
          </w:tcPr>
          <w:p w14:paraId="664A6734" w14:textId="77777777" w:rsidR="002F1286" w:rsidRPr="000E01AE" w:rsidRDefault="002F1286" w:rsidP="0084045F">
            <w:pPr>
              <w:pStyle w:val="PargrafodaLista"/>
              <w:ind w:left="0"/>
              <w:rPr>
                <w:rFonts w:ascii="Cambria" w:hAnsi="Cambria" w:cs="Calibri"/>
                <w:sz w:val="18"/>
                <w:szCs w:val="18"/>
              </w:rPr>
            </w:pPr>
          </w:p>
          <w:p w14:paraId="4F662DED" w14:textId="77777777" w:rsidR="002F1286" w:rsidRPr="000E01AE" w:rsidRDefault="002F1286" w:rsidP="0084045F">
            <w:pPr>
              <w:pStyle w:val="PargrafodaLista"/>
              <w:ind w:left="0"/>
              <w:contextualSpacing w:val="0"/>
              <w:jc w:val="both"/>
              <w:rPr>
                <w:rFonts w:ascii="Cambria" w:hAnsi="Cambria" w:cs="Calibri"/>
                <w:b/>
                <w:sz w:val="18"/>
                <w:szCs w:val="18"/>
              </w:rPr>
            </w:pPr>
            <w:r>
              <w:rPr>
                <w:rFonts w:ascii="Cambria" w:hAnsi="Cambria" w:cs="Calibri"/>
                <w:b/>
                <w:sz w:val="18"/>
                <w:szCs w:val="18"/>
              </w:rPr>
              <w:t xml:space="preserve">5.1. </w:t>
            </w:r>
            <w:r w:rsidRPr="000E01AE">
              <w:rPr>
                <w:rFonts w:ascii="Cambria" w:hAnsi="Cambria" w:cs="Calibri"/>
                <w:b/>
                <w:sz w:val="18"/>
                <w:szCs w:val="18"/>
              </w:rPr>
              <w:t>Serão</w:t>
            </w:r>
            <w:r w:rsidRPr="000E01AE">
              <w:rPr>
                <w:rFonts w:ascii="Cambria" w:hAnsi="Cambria" w:cs="Calibri"/>
                <w:b/>
                <w:spacing w:val="14"/>
                <w:sz w:val="18"/>
                <w:szCs w:val="18"/>
              </w:rPr>
              <w:t xml:space="preserve"> </w:t>
            </w:r>
            <w:r w:rsidRPr="000E01AE">
              <w:rPr>
                <w:rFonts w:ascii="Cambria" w:hAnsi="Cambria" w:cs="Calibri"/>
                <w:b/>
                <w:sz w:val="18"/>
                <w:szCs w:val="18"/>
              </w:rPr>
              <w:t>exigidos</w:t>
            </w:r>
            <w:r w:rsidRPr="000E01AE">
              <w:rPr>
                <w:rFonts w:ascii="Cambria" w:hAnsi="Cambria" w:cs="Calibri"/>
                <w:b/>
                <w:spacing w:val="14"/>
                <w:sz w:val="18"/>
                <w:szCs w:val="18"/>
              </w:rPr>
              <w:t xml:space="preserve"> </w:t>
            </w:r>
            <w:r w:rsidRPr="000E01AE">
              <w:rPr>
                <w:rFonts w:ascii="Cambria" w:hAnsi="Cambria" w:cs="Calibri"/>
                <w:b/>
                <w:sz w:val="18"/>
                <w:szCs w:val="18"/>
              </w:rPr>
              <w:t>documentos</w:t>
            </w:r>
            <w:r w:rsidRPr="000E01AE">
              <w:rPr>
                <w:rFonts w:ascii="Cambria" w:hAnsi="Cambria" w:cs="Calibri"/>
                <w:b/>
                <w:spacing w:val="14"/>
                <w:sz w:val="18"/>
                <w:szCs w:val="18"/>
              </w:rPr>
              <w:t xml:space="preserve"> </w:t>
            </w:r>
            <w:r w:rsidRPr="000E01AE">
              <w:rPr>
                <w:rFonts w:ascii="Cambria" w:hAnsi="Cambria" w:cs="Calibri"/>
                <w:b/>
                <w:sz w:val="18"/>
                <w:szCs w:val="18"/>
              </w:rPr>
              <w:t>adicionais</w:t>
            </w:r>
            <w:r w:rsidRPr="000E01AE">
              <w:rPr>
                <w:rFonts w:ascii="Cambria" w:hAnsi="Cambria" w:cs="Calibri"/>
                <w:b/>
                <w:spacing w:val="14"/>
                <w:sz w:val="18"/>
                <w:szCs w:val="18"/>
              </w:rPr>
              <w:t xml:space="preserve"> </w:t>
            </w:r>
            <w:r w:rsidRPr="000E01AE">
              <w:rPr>
                <w:rFonts w:ascii="Cambria" w:hAnsi="Cambria" w:cs="Calibri"/>
                <w:b/>
                <w:sz w:val="18"/>
                <w:szCs w:val="18"/>
              </w:rPr>
              <w:t>juntamente</w:t>
            </w:r>
            <w:r w:rsidRPr="000E01AE">
              <w:rPr>
                <w:rFonts w:ascii="Cambria" w:hAnsi="Cambria" w:cs="Calibri"/>
                <w:b/>
                <w:spacing w:val="14"/>
                <w:sz w:val="18"/>
                <w:szCs w:val="18"/>
              </w:rPr>
              <w:t xml:space="preserve"> </w:t>
            </w:r>
            <w:r w:rsidRPr="000E01AE">
              <w:rPr>
                <w:rFonts w:ascii="Cambria" w:hAnsi="Cambria" w:cs="Calibri"/>
                <w:b/>
                <w:sz w:val="18"/>
                <w:szCs w:val="18"/>
              </w:rPr>
              <w:t>com</w:t>
            </w:r>
            <w:r w:rsidRPr="000E01AE">
              <w:rPr>
                <w:rFonts w:ascii="Cambria" w:hAnsi="Cambria" w:cs="Calibri"/>
                <w:b/>
                <w:spacing w:val="14"/>
                <w:sz w:val="18"/>
                <w:szCs w:val="18"/>
              </w:rPr>
              <w:t xml:space="preserve"> </w:t>
            </w:r>
            <w:r w:rsidRPr="000E01AE">
              <w:rPr>
                <w:rFonts w:ascii="Cambria" w:hAnsi="Cambria" w:cs="Calibri"/>
                <w:b/>
                <w:sz w:val="18"/>
                <w:szCs w:val="18"/>
              </w:rPr>
              <w:t>a</w:t>
            </w:r>
            <w:r w:rsidRPr="000E01AE">
              <w:rPr>
                <w:rFonts w:ascii="Cambria" w:hAnsi="Cambria" w:cs="Calibri"/>
                <w:b/>
                <w:spacing w:val="15"/>
                <w:sz w:val="18"/>
                <w:szCs w:val="18"/>
              </w:rPr>
              <w:t xml:space="preserve"> </w:t>
            </w:r>
            <w:r w:rsidRPr="000E01AE">
              <w:rPr>
                <w:rFonts w:ascii="Cambria" w:hAnsi="Cambria" w:cs="Calibri"/>
                <w:b/>
                <w:sz w:val="18"/>
                <w:szCs w:val="18"/>
              </w:rPr>
              <w:t>proposta</w:t>
            </w:r>
            <w:r w:rsidRPr="000E01AE">
              <w:rPr>
                <w:rFonts w:ascii="Cambria" w:hAnsi="Cambria" w:cs="Calibri"/>
                <w:b/>
                <w:spacing w:val="14"/>
                <w:sz w:val="18"/>
                <w:szCs w:val="18"/>
              </w:rPr>
              <w:t xml:space="preserve"> </w:t>
            </w:r>
            <w:r w:rsidRPr="000E01AE">
              <w:rPr>
                <w:rFonts w:ascii="Cambria" w:hAnsi="Cambria" w:cs="Calibri"/>
                <w:b/>
                <w:sz w:val="18"/>
                <w:szCs w:val="18"/>
              </w:rPr>
              <w:t>de</w:t>
            </w:r>
            <w:r w:rsidRPr="000E01AE">
              <w:rPr>
                <w:rFonts w:ascii="Cambria" w:hAnsi="Cambria" w:cs="Calibri"/>
                <w:b/>
                <w:spacing w:val="14"/>
                <w:sz w:val="18"/>
                <w:szCs w:val="18"/>
              </w:rPr>
              <w:t xml:space="preserve"> </w:t>
            </w:r>
            <w:r w:rsidRPr="000E01AE">
              <w:rPr>
                <w:rFonts w:ascii="Cambria" w:hAnsi="Cambria" w:cs="Calibri"/>
                <w:b/>
                <w:sz w:val="18"/>
                <w:szCs w:val="18"/>
              </w:rPr>
              <w:t>preços</w:t>
            </w:r>
            <w:r w:rsidRPr="000E01AE">
              <w:rPr>
                <w:rFonts w:ascii="Cambria" w:hAnsi="Cambria" w:cs="Calibri"/>
                <w:b/>
                <w:spacing w:val="14"/>
                <w:sz w:val="18"/>
                <w:szCs w:val="18"/>
              </w:rPr>
              <w:t xml:space="preserve"> </w:t>
            </w:r>
            <w:r w:rsidRPr="000E01AE">
              <w:rPr>
                <w:rFonts w:ascii="Cambria" w:hAnsi="Cambria" w:cs="Calibri"/>
                <w:b/>
                <w:sz w:val="18"/>
                <w:szCs w:val="18"/>
              </w:rPr>
              <w:t>(para</w:t>
            </w:r>
            <w:r w:rsidRPr="000E01AE">
              <w:rPr>
                <w:rFonts w:ascii="Cambria" w:hAnsi="Cambria" w:cs="Calibri"/>
                <w:b/>
                <w:spacing w:val="14"/>
                <w:sz w:val="18"/>
                <w:szCs w:val="18"/>
              </w:rPr>
              <w:t xml:space="preserve"> </w:t>
            </w:r>
            <w:r w:rsidRPr="000E01AE">
              <w:rPr>
                <w:rFonts w:ascii="Cambria" w:hAnsi="Cambria" w:cs="Calibri"/>
                <w:b/>
                <w:sz w:val="18"/>
                <w:szCs w:val="18"/>
              </w:rPr>
              <w:t>análise da</w:t>
            </w:r>
            <w:r w:rsidRPr="000E01AE">
              <w:rPr>
                <w:rFonts w:ascii="Cambria" w:hAnsi="Cambria" w:cs="Calibri"/>
                <w:b/>
                <w:spacing w:val="-2"/>
                <w:sz w:val="18"/>
                <w:szCs w:val="18"/>
              </w:rPr>
              <w:t xml:space="preserve"> </w:t>
            </w:r>
            <w:r w:rsidRPr="000E01AE">
              <w:rPr>
                <w:rFonts w:ascii="Cambria" w:hAnsi="Cambria" w:cs="Calibri"/>
                <w:b/>
                <w:sz w:val="18"/>
                <w:szCs w:val="18"/>
              </w:rPr>
              <w:t>equipe</w:t>
            </w:r>
            <w:r w:rsidRPr="000E01AE">
              <w:rPr>
                <w:rFonts w:ascii="Cambria" w:hAnsi="Cambria" w:cs="Calibri"/>
                <w:b/>
                <w:spacing w:val="-1"/>
                <w:sz w:val="18"/>
                <w:szCs w:val="18"/>
              </w:rPr>
              <w:t xml:space="preserve"> </w:t>
            </w:r>
            <w:r w:rsidRPr="000E01AE">
              <w:rPr>
                <w:rFonts w:ascii="Cambria" w:hAnsi="Cambria" w:cs="Calibri"/>
                <w:b/>
                <w:sz w:val="18"/>
                <w:szCs w:val="18"/>
              </w:rPr>
              <w:t>técnica</w:t>
            </w:r>
            <w:r w:rsidRPr="000E01AE">
              <w:rPr>
                <w:rFonts w:ascii="Cambria" w:hAnsi="Cambria" w:cs="Calibri"/>
                <w:b/>
                <w:spacing w:val="-1"/>
                <w:sz w:val="18"/>
                <w:szCs w:val="18"/>
              </w:rPr>
              <w:t xml:space="preserve"> </w:t>
            </w:r>
            <w:r w:rsidRPr="000E01AE">
              <w:rPr>
                <w:rFonts w:ascii="Cambria" w:hAnsi="Cambria" w:cs="Calibri"/>
                <w:b/>
                <w:sz w:val="18"/>
                <w:szCs w:val="18"/>
              </w:rPr>
              <w:t>na</w:t>
            </w:r>
            <w:r w:rsidRPr="000E01AE">
              <w:rPr>
                <w:rFonts w:ascii="Cambria" w:hAnsi="Cambria" w:cs="Calibri"/>
                <w:b/>
                <w:spacing w:val="-1"/>
                <w:sz w:val="18"/>
                <w:szCs w:val="18"/>
              </w:rPr>
              <w:t xml:space="preserve"> </w:t>
            </w:r>
            <w:r w:rsidRPr="000E01AE">
              <w:rPr>
                <w:rFonts w:ascii="Cambria" w:hAnsi="Cambria" w:cs="Calibri"/>
                <w:b/>
                <w:sz w:val="18"/>
                <w:szCs w:val="18"/>
              </w:rPr>
              <w:t>fase</w:t>
            </w:r>
            <w:r w:rsidRPr="000E01AE">
              <w:rPr>
                <w:rFonts w:ascii="Cambria" w:hAnsi="Cambria" w:cs="Calibri"/>
                <w:b/>
                <w:spacing w:val="-1"/>
                <w:sz w:val="18"/>
                <w:szCs w:val="18"/>
              </w:rPr>
              <w:t xml:space="preserve"> </w:t>
            </w:r>
            <w:r w:rsidRPr="000E01AE">
              <w:rPr>
                <w:rFonts w:ascii="Cambria" w:hAnsi="Cambria" w:cs="Calibri"/>
                <w:b/>
                <w:sz w:val="18"/>
                <w:szCs w:val="18"/>
              </w:rPr>
              <w:t>de</w:t>
            </w:r>
            <w:r w:rsidRPr="000E01AE">
              <w:rPr>
                <w:rFonts w:ascii="Cambria" w:hAnsi="Cambria" w:cs="Calibri"/>
                <w:b/>
                <w:spacing w:val="-1"/>
                <w:sz w:val="18"/>
                <w:szCs w:val="18"/>
              </w:rPr>
              <w:t xml:space="preserve"> </w:t>
            </w:r>
            <w:r w:rsidRPr="000E01AE">
              <w:rPr>
                <w:rFonts w:ascii="Cambria" w:hAnsi="Cambria" w:cs="Calibri"/>
                <w:b/>
                <w:sz w:val="18"/>
                <w:szCs w:val="18"/>
              </w:rPr>
              <w:t>julgamento</w:t>
            </w:r>
            <w:r w:rsidRPr="000E01AE">
              <w:rPr>
                <w:rFonts w:ascii="Cambria" w:hAnsi="Cambria" w:cs="Calibri"/>
                <w:b/>
                <w:spacing w:val="-2"/>
                <w:sz w:val="18"/>
                <w:szCs w:val="18"/>
              </w:rPr>
              <w:t xml:space="preserve"> </w:t>
            </w:r>
            <w:r w:rsidRPr="000E01AE">
              <w:rPr>
                <w:rFonts w:ascii="Cambria" w:hAnsi="Cambria" w:cs="Calibri"/>
                <w:b/>
                <w:sz w:val="18"/>
                <w:szCs w:val="18"/>
              </w:rPr>
              <w:t>da</w:t>
            </w:r>
            <w:r w:rsidRPr="000E01AE">
              <w:rPr>
                <w:rFonts w:ascii="Cambria" w:hAnsi="Cambria" w:cs="Calibri"/>
                <w:b/>
                <w:spacing w:val="-1"/>
                <w:sz w:val="18"/>
                <w:szCs w:val="18"/>
              </w:rPr>
              <w:t xml:space="preserve"> </w:t>
            </w:r>
            <w:r w:rsidRPr="000E01AE">
              <w:rPr>
                <w:rFonts w:ascii="Cambria" w:hAnsi="Cambria" w:cs="Calibri"/>
                <w:b/>
                <w:sz w:val="18"/>
                <w:szCs w:val="18"/>
              </w:rPr>
              <w:t>proposta</w:t>
            </w:r>
            <w:r w:rsidRPr="000E01AE">
              <w:rPr>
                <w:rFonts w:ascii="Cambria" w:hAnsi="Cambria" w:cs="Calibri"/>
                <w:b/>
                <w:spacing w:val="-2"/>
                <w:sz w:val="18"/>
                <w:szCs w:val="18"/>
              </w:rPr>
              <w:t xml:space="preserve"> </w:t>
            </w:r>
            <w:r w:rsidRPr="000E01AE">
              <w:rPr>
                <w:rFonts w:ascii="Cambria" w:hAnsi="Cambria" w:cs="Calibri"/>
                <w:b/>
                <w:sz w:val="18"/>
                <w:szCs w:val="18"/>
              </w:rPr>
              <w:t>final de</w:t>
            </w:r>
            <w:r w:rsidRPr="000E01AE">
              <w:rPr>
                <w:rFonts w:ascii="Cambria" w:hAnsi="Cambria" w:cs="Calibri"/>
                <w:b/>
                <w:spacing w:val="-2"/>
                <w:sz w:val="18"/>
                <w:szCs w:val="18"/>
              </w:rPr>
              <w:t xml:space="preserve"> </w:t>
            </w:r>
            <w:r w:rsidRPr="000E01AE">
              <w:rPr>
                <w:rFonts w:ascii="Cambria" w:hAnsi="Cambria" w:cs="Calibri"/>
                <w:b/>
                <w:sz w:val="18"/>
                <w:szCs w:val="18"/>
              </w:rPr>
              <w:t>preços):</w:t>
            </w:r>
          </w:p>
          <w:p w14:paraId="1DFCB67D" w14:textId="77777777" w:rsidR="002F1286" w:rsidRPr="000E01AE" w:rsidRDefault="002F1286" w:rsidP="0084045F">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02F1A7A4" w14:textId="77777777" w:rsidR="002F1286" w:rsidRPr="00117E66" w:rsidRDefault="002F1286" w:rsidP="0084045F">
            <w:pPr>
              <w:pStyle w:val="PargrafodaLista"/>
              <w:ind w:left="0"/>
              <w:rPr>
                <w:rFonts w:ascii="Cambria" w:hAnsi="Cambria" w:cs="Calibri"/>
                <w:sz w:val="18"/>
                <w:szCs w:val="18"/>
              </w:rPr>
            </w:pPr>
            <w:r w:rsidRPr="000E01AE">
              <w:rPr>
                <w:rFonts w:ascii="Cambria" w:hAnsi="Cambria" w:cs="Calibri"/>
                <w:sz w:val="18"/>
                <w:szCs w:val="18"/>
              </w:rPr>
              <w:t>(     ) Sim</w:t>
            </w:r>
          </w:p>
          <w:p w14:paraId="0BB8E3F9" w14:textId="77777777" w:rsidR="002F1286" w:rsidRPr="000E01AE" w:rsidRDefault="002F1286" w:rsidP="0084045F">
            <w:pPr>
              <w:pStyle w:val="PargrafodaLista"/>
              <w:tabs>
                <w:tab w:val="left" w:pos="196"/>
              </w:tabs>
              <w:ind w:left="0"/>
              <w:contextualSpacing w:val="0"/>
              <w:rPr>
                <w:rFonts w:ascii="Cambria" w:hAnsi="Cambria" w:cs="Calibri"/>
                <w:b/>
                <w:sz w:val="18"/>
                <w:szCs w:val="18"/>
              </w:rPr>
            </w:pPr>
            <w:r>
              <w:rPr>
                <w:rFonts w:ascii="Cambria" w:hAnsi="Cambria" w:cs="Calibri"/>
                <w:b/>
                <w:sz w:val="18"/>
                <w:szCs w:val="18"/>
              </w:rPr>
              <w:t xml:space="preserve">5.2. </w:t>
            </w:r>
            <w:r w:rsidRPr="000E01AE">
              <w:rPr>
                <w:rFonts w:ascii="Cambria" w:hAnsi="Cambria" w:cs="Calibri"/>
                <w:b/>
                <w:sz w:val="18"/>
                <w:szCs w:val="18"/>
              </w:rPr>
              <w:t xml:space="preserve"> Será exigido amostra do(s) produto(s)/demonstração do(s) serviço(s):</w:t>
            </w:r>
          </w:p>
          <w:p w14:paraId="4F0E6D13" w14:textId="77777777" w:rsidR="002F1286" w:rsidRPr="000E01AE" w:rsidRDefault="002F1286" w:rsidP="0084045F">
            <w:pPr>
              <w:pStyle w:val="Corpodetexto"/>
              <w:tabs>
                <w:tab w:val="left" w:pos="196"/>
              </w:tabs>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Não</w:t>
            </w:r>
          </w:p>
          <w:p w14:paraId="777B4369" w14:textId="77777777" w:rsidR="002F1286" w:rsidRPr="00117E66" w:rsidRDefault="002F1286" w:rsidP="0084045F">
            <w:pPr>
              <w:pStyle w:val="PargrafodaLista"/>
              <w:tabs>
                <w:tab w:val="left" w:pos="196"/>
              </w:tabs>
              <w:ind w:left="0"/>
              <w:rPr>
                <w:rFonts w:ascii="Cambria" w:hAnsi="Cambria" w:cs="Calibri"/>
                <w:sz w:val="18"/>
                <w:szCs w:val="18"/>
              </w:rPr>
            </w:pPr>
            <w:r w:rsidRPr="000E01AE">
              <w:rPr>
                <w:rFonts w:ascii="Cambria" w:hAnsi="Cambria" w:cs="Calibri"/>
                <w:sz w:val="18"/>
                <w:szCs w:val="18"/>
              </w:rPr>
              <w:t>(     ) Sim</w:t>
            </w:r>
          </w:p>
          <w:p w14:paraId="4ED61C0A" w14:textId="77777777" w:rsidR="002F1286" w:rsidRPr="000E01AE" w:rsidRDefault="002F1286" w:rsidP="0084045F">
            <w:pPr>
              <w:pStyle w:val="PargrafodaLista"/>
              <w:ind w:left="0"/>
              <w:contextualSpacing w:val="0"/>
              <w:rPr>
                <w:rFonts w:ascii="Cambria" w:hAnsi="Cambria" w:cs="Calibri"/>
                <w:b/>
                <w:sz w:val="18"/>
                <w:szCs w:val="18"/>
              </w:rPr>
            </w:pPr>
            <w:r>
              <w:rPr>
                <w:rFonts w:ascii="Cambria" w:hAnsi="Cambria" w:cs="Calibri"/>
                <w:b/>
                <w:sz w:val="18"/>
                <w:szCs w:val="18"/>
              </w:rPr>
              <w:t xml:space="preserve">5.3. </w:t>
            </w:r>
            <w:r w:rsidRPr="000E01AE">
              <w:rPr>
                <w:rFonts w:ascii="Cambria" w:hAnsi="Cambria" w:cs="Calibri"/>
                <w:b/>
                <w:sz w:val="18"/>
                <w:szCs w:val="18"/>
              </w:rPr>
              <w:t>Será exigida prova de conceito?</w:t>
            </w:r>
          </w:p>
          <w:p w14:paraId="06FE8015" w14:textId="77777777" w:rsidR="002F1286" w:rsidRPr="000E01AE" w:rsidRDefault="002F1286" w:rsidP="0084045F">
            <w:pPr>
              <w:pStyle w:val="Corpodetexto"/>
              <w:spacing w:line="276" w:lineRule="auto"/>
              <w:rPr>
                <w:rFonts w:ascii="Cambria" w:hAnsi="Cambria" w:cs="Calibri"/>
                <w:sz w:val="18"/>
                <w:szCs w:val="18"/>
              </w:rPr>
            </w:pPr>
            <w:r w:rsidRPr="000E01AE">
              <w:rPr>
                <w:rFonts w:ascii="Cambria" w:hAnsi="Cambria" w:cs="Calibri"/>
                <w:spacing w:val="-1"/>
                <w:sz w:val="18"/>
                <w:szCs w:val="18"/>
              </w:rPr>
              <w:t>(</w:t>
            </w:r>
            <w:r>
              <w:rPr>
                <w:rFonts w:ascii="Cambria" w:hAnsi="Cambria" w:cs="Calibri"/>
                <w:spacing w:val="-1"/>
                <w:sz w:val="18"/>
                <w:szCs w:val="18"/>
              </w:rPr>
              <w:t>X</w:t>
            </w:r>
            <w:r w:rsidRPr="000E01AE">
              <w:rPr>
                <w:rFonts w:ascii="Cambria" w:hAnsi="Cambria" w:cs="Calibri"/>
                <w:spacing w:val="-1"/>
                <w:sz w:val="18"/>
                <w:szCs w:val="18"/>
              </w:rPr>
              <w:t xml:space="preserve">    ) Não</w:t>
            </w:r>
          </w:p>
          <w:p w14:paraId="6C844DF0" w14:textId="77777777" w:rsidR="002F1286" w:rsidRPr="00117E66" w:rsidRDefault="002F1286" w:rsidP="0084045F">
            <w:pPr>
              <w:pStyle w:val="PargrafodaLista"/>
              <w:ind w:left="0"/>
              <w:rPr>
                <w:rFonts w:ascii="Cambria" w:hAnsi="Cambria" w:cs="Calibri"/>
                <w:sz w:val="18"/>
                <w:szCs w:val="18"/>
              </w:rPr>
            </w:pPr>
            <w:r w:rsidRPr="000E01AE">
              <w:rPr>
                <w:rFonts w:ascii="Cambria" w:hAnsi="Cambria" w:cs="Calibri"/>
                <w:sz w:val="18"/>
                <w:szCs w:val="18"/>
              </w:rPr>
              <w:t>(     ) Sim</w:t>
            </w:r>
          </w:p>
          <w:p w14:paraId="2AAEE5C0" w14:textId="77777777" w:rsidR="002F1286" w:rsidRPr="000E01AE" w:rsidRDefault="002F1286" w:rsidP="0084045F">
            <w:pPr>
              <w:pStyle w:val="PargrafodaLista"/>
              <w:tabs>
                <w:tab w:val="left" w:pos="767"/>
              </w:tabs>
              <w:ind w:left="0"/>
              <w:rPr>
                <w:rFonts w:ascii="Cambria" w:hAnsi="Cambria" w:cs="Calibri"/>
                <w:b/>
                <w:sz w:val="18"/>
                <w:szCs w:val="18"/>
              </w:rPr>
            </w:pPr>
            <w:r>
              <w:rPr>
                <w:rFonts w:ascii="Cambria" w:hAnsi="Cambria" w:cs="Calibri"/>
                <w:b/>
                <w:sz w:val="18"/>
                <w:szCs w:val="18"/>
              </w:rPr>
              <w:t>5.4</w:t>
            </w:r>
            <w:r w:rsidRPr="000E01AE">
              <w:rPr>
                <w:rFonts w:ascii="Cambria" w:hAnsi="Cambria" w:cs="Calibri"/>
                <w:b/>
                <w:sz w:val="18"/>
                <w:szCs w:val="18"/>
              </w:rPr>
              <w:t>. Será exigida carta de solidariedade?</w:t>
            </w:r>
          </w:p>
          <w:p w14:paraId="12B0D071" w14:textId="77777777" w:rsidR="002F1286" w:rsidRPr="000E01AE" w:rsidRDefault="002F1286" w:rsidP="0084045F">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243942CA" w14:textId="77777777" w:rsidR="002F1286" w:rsidRPr="000E01AE" w:rsidRDefault="002F1286" w:rsidP="0084045F">
            <w:pPr>
              <w:pStyle w:val="PargrafodaLista"/>
              <w:ind w:left="0"/>
              <w:rPr>
                <w:rFonts w:ascii="Cambria" w:hAnsi="Cambria" w:cs="Calibri"/>
                <w:sz w:val="18"/>
                <w:szCs w:val="18"/>
              </w:rPr>
            </w:pPr>
            <w:r w:rsidRPr="000E01AE">
              <w:rPr>
                <w:rFonts w:ascii="Cambria" w:hAnsi="Cambria" w:cs="Calibri"/>
                <w:sz w:val="18"/>
                <w:szCs w:val="18"/>
              </w:rPr>
              <w:t>(     ) Sim</w:t>
            </w:r>
          </w:p>
          <w:p w14:paraId="43C3FAA7" w14:textId="77777777" w:rsidR="002F1286" w:rsidRPr="000E01AE" w:rsidRDefault="002F1286" w:rsidP="0084045F">
            <w:pPr>
              <w:pStyle w:val="PargrafodaLista"/>
              <w:tabs>
                <w:tab w:val="left" w:pos="767"/>
              </w:tabs>
              <w:ind w:left="0"/>
              <w:rPr>
                <w:rFonts w:ascii="Cambria" w:hAnsi="Cambria" w:cs="Calibri"/>
                <w:b/>
                <w:sz w:val="18"/>
                <w:szCs w:val="18"/>
              </w:rPr>
            </w:pPr>
            <w:r>
              <w:rPr>
                <w:rFonts w:ascii="Cambria" w:hAnsi="Cambria" w:cs="Calibri"/>
                <w:b/>
                <w:sz w:val="18"/>
                <w:szCs w:val="18"/>
              </w:rPr>
              <w:t>5.</w:t>
            </w:r>
            <w:r w:rsidRPr="000E01AE">
              <w:rPr>
                <w:rFonts w:ascii="Cambria" w:hAnsi="Cambria" w:cs="Calibri"/>
                <w:b/>
                <w:sz w:val="18"/>
                <w:szCs w:val="18"/>
              </w:rPr>
              <w:t>5. Será exigida garantia de proposta?</w:t>
            </w:r>
          </w:p>
          <w:p w14:paraId="5073A625" w14:textId="77777777" w:rsidR="002F1286" w:rsidRPr="000E01AE" w:rsidRDefault="002F1286" w:rsidP="0084045F">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7FB9AC3C" w14:textId="77777777" w:rsidR="002F1286" w:rsidRPr="00117E66" w:rsidRDefault="002F1286" w:rsidP="0084045F">
            <w:pPr>
              <w:pStyle w:val="PargrafodaLista"/>
              <w:ind w:left="0"/>
              <w:rPr>
                <w:rFonts w:ascii="Cambria" w:hAnsi="Cambria" w:cs="Calibri"/>
                <w:sz w:val="18"/>
                <w:szCs w:val="18"/>
              </w:rPr>
            </w:pPr>
            <w:r w:rsidRPr="000E01AE">
              <w:rPr>
                <w:rFonts w:ascii="Cambria" w:hAnsi="Cambria" w:cs="Calibri"/>
                <w:sz w:val="18"/>
                <w:szCs w:val="18"/>
              </w:rPr>
              <w:t>(     ) Sim</w:t>
            </w:r>
          </w:p>
        </w:tc>
      </w:tr>
      <w:tr w:rsidR="002F1286" w:rsidRPr="000E01AE" w14:paraId="573088F2" w14:textId="77777777" w:rsidTr="0084045F">
        <w:tc>
          <w:tcPr>
            <w:tcW w:w="9570" w:type="dxa"/>
            <w:tcBorders>
              <w:top w:val="single" w:sz="4" w:space="0" w:color="000000"/>
            </w:tcBorders>
            <w:shd w:val="clear" w:color="auto" w:fill="365F91"/>
          </w:tcPr>
          <w:p w14:paraId="64DB96AE" w14:textId="77777777" w:rsidR="002F1286" w:rsidRPr="000E01AE" w:rsidRDefault="002F1286" w:rsidP="0084045F">
            <w:pPr>
              <w:spacing w:line="276" w:lineRule="auto"/>
              <w:rPr>
                <w:rFonts w:ascii="Cambria" w:hAnsi="Cambria" w:cs="Calibri"/>
                <w:b/>
                <w:color w:val="FFFFFF"/>
                <w:sz w:val="18"/>
                <w:szCs w:val="18"/>
              </w:rPr>
            </w:pPr>
            <w:r>
              <w:rPr>
                <w:rFonts w:ascii="Cambria" w:hAnsi="Cambria" w:cs="Calibri"/>
                <w:b/>
                <w:color w:val="FFFFFF"/>
                <w:sz w:val="18"/>
                <w:szCs w:val="18"/>
              </w:rPr>
              <w:t>6.</w:t>
            </w:r>
            <w:r w:rsidRPr="000E01AE">
              <w:rPr>
                <w:rFonts w:ascii="Cambria" w:hAnsi="Cambria" w:cs="Calibri"/>
                <w:b/>
                <w:color w:val="FFFFFF"/>
                <w:sz w:val="18"/>
                <w:szCs w:val="18"/>
              </w:rPr>
              <w:t xml:space="preserve"> </w:t>
            </w:r>
            <w:r>
              <w:t xml:space="preserve"> </w:t>
            </w:r>
            <w:r w:rsidRPr="003E68CC">
              <w:rPr>
                <w:rFonts w:ascii="Cambria" w:hAnsi="Cambria" w:cs="Calibri"/>
                <w:b/>
                <w:color w:val="FFFFFF"/>
                <w:sz w:val="18"/>
                <w:szCs w:val="18"/>
              </w:rPr>
              <w:t xml:space="preserve">FORMA E CRITÉRIOS DE SELEÇÃO DO FORNECEDOR </w:t>
            </w:r>
          </w:p>
        </w:tc>
      </w:tr>
      <w:tr w:rsidR="002F1286" w:rsidRPr="000E01AE" w14:paraId="444ACFF3" w14:textId="77777777" w:rsidTr="0084045F">
        <w:tc>
          <w:tcPr>
            <w:tcW w:w="9570" w:type="dxa"/>
            <w:tcBorders>
              <w:top w:val="single" w:sz="4" w:space="0" w:color="000000"/>
            </w:tcBorders>
            <w:shd w:val="clear" w:color="auto" w:fill="auto"/>
          </w:tcPr>
          <w:p w14:paraId="7C028FCA" w14:textId="77777777" w:rsidR="002F1286" w:rsidRPr="000E01AE" w:rsidRDefault="002F1286" w:rsidP="0084045F">
            <w:pPr>
              <w:spacing w:line="276" w:lineRule="auto"/>
              <w:jc w:val="both"/>
              <w:rPr>
                <w:rFonts w:ascii="Cambria" w:hAnsi="Cambria" w:cs="Calibri"/>
                <w:bCs/>
                <w:sz w:val="18"/>
                <w:szCs w:val="18"/>
              </w:rPr>
            </w:pPr>
          </w:p>
          <w:p w14:paraId="09533D76"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Para fins de habilitação, deverá o licitante comprovar os seguintes requisitos:</w:t>
            </w:r>
          </w:p>
          <w:p w14:paraId="59697BC2" w14:textId="77777777" w:rsidR="002F1286" w:rsidRPr="000E01AE" w:rsidRDefault="002F1286" w:rsidP="0084045F">
            <w:pPr>
              <w:spacing w:line="276" w:lineRule="auto"/>
              <w:jc w:val="both"/>
              <w:rPr>
                <w:rFonts w:ascii="Cambria" w:hAnsi="Cambria" w:cs="Calibri"/>
                <w:bCs/>
                <w:sz w:val="18"/>
                <w:szCs w:val="18"/>
              </w:rPr>
            </w:pPr>
          </w:p>
          <w:p w14:paraId="3EBD9B8A" w14:textId="77777777" w:rsidR="002F1286" w:rsidRDefault="002F1286" w:rsidP="0084045F">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.1. Habilitação Jurídica</w:t>
            </w:r>
          </w:p>
          <w:p w14:paraId="0B04E3B7"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Pessoa física: cédula de identidade (RG) ou documento equivalente que, por força de lei, tenha validade para fins de identificação em todo o território nacional;</w:t>
            </w:r>
          </w:p>
          <w:p w14:paraId="55A08A24" w14:textId="77777777" w:rsidR="002F1286" w:rsidRPr="00117E66" w:rsidRDefault="002F1286" w:rsidP="0084045F">
            <w:pPr>
              <w:spacing w:line="276" w:lineRule="auto"/>
              <w:jc w:val="both"/>
              <w:rPr>
                <w:rFonts w:ascii="Cambria" w:hAnsi="Cambria" w:cs="Calibri"/>
                <w:bCs/>
                <w:sz w:val="18"/>
                <w:szCs w:val="18"/>
              </w:rPr>
            </w:pPr>
          </w:p>
          <w:p w14:paraId="0AE07CCB"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Empresário individual: inscrição no Registro Público de Empresas Mercantis, a cargo da Junta Comercial da respectiva sede;</w:t>
            </w:r>
          </w:p>
          <w:p w14:paraId="612038EF" w14:textId="77777777" w:rsidR="002F1286" w:rsidRPr="00117E66" w:rsidRDefault="002F1286" w:rsidP="0084045F">
            <w:pPr>
              <w:spacing w:line="276" w:lineRule="auto"/>
              <w:jc w:val="both"/>
              <w:rPr>
                <w:rFonts w:ascii="Cambria" w:hAnsi="Cambria" w:cs="Calibri"/>
                <w:bCs/>
                <w:sz w:val="18"/>
                <w:szCs w:val="18"/>
              </w:rPr>
            </w:pPr>
          </w:p>
          <w:p w14:paraId="2C3503B7"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Microempreendedor Individual - MEI: Certificado da Condição de Microempreendedor Individual - CCMEI, cuja aceitação ficará condicionada à verificação da autenticidade no sítio https://www.gov.br/empresas-e-negocios/pt-</w:t>
            </w:r>
            <w:r w:rsidRPr="00117E66">
              <w:rPr>
                <w:rFonts w:ascii="Cambria" w:hAnsi="Cambria" w:cs="Calibri"/>
                <w:bCs/>
                <w:sz w:val="18"/>
                <w:szCs w:val="18"/>
              </w:rPr>
              <w:lastRenderedPageBreak/>
              <w:t>br/empreendedor;</w:t>
            </w:r>
          </w:p>
          <w:p w14:paraId="08DC439F" w14:textId="77777777" w:rsidR="002F1286" w:rsidRPr="00117E66" w:rsidRDefault="002F1286" w:rsidP="0084045F">
            <w:pPr>
              <w:spacing w:line="276" w:lineRule="auto"/>
              <w:jc w:val="both"/>
              <w:rPr>
                <w:rFonts w:ascii="Cambria" w:hAnsi="Cambria" w:cs="Calibri"/>
                <w:bCs/>
                <w:sz w:val="18"/>
                <w:szCs w:val="18"/>
              </w:rPr>
            </w:pPr>
          </w:p>
          <w:p w14:paraId="051AF0D3"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5957BC2" w14:textId="77777777" w:rsidR="002F1286" w:rsidRPr="00117E66" w:rsidRDefault="002F1286" w:rsidP="0084045F">
            <w:pPr>
              <w:spacing w:line="276" w:lineRule="auto"/>
              <w:jc w:val="both"/>
              <w:rPr>
                <w:rFonts w:ascii="Cambria" w:hAnsi="Cambria" w:cs="Calibri"/>
                <w:bCs/>
                <w:sz w:val="18"/>
                <w:szCs w:val="18"/>
              </w:rPr>
            </w:pPr>
          </w:p>
          <w:p w14:paraId="02B9A8A8"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2787ED28" w14:textId="77777777" w:rsidR="002F1286" w:rsidRPr="00117E66" w:rsidRDefault="002F1286" w:rsidP="0084045F">
            <w:pPr>
              <w:spacing w:line="276" w:lineRule="auto"/>
              <w:jc w:val="both"/>
              <w:rPr>
                <w:rFonts w:ascii="Cambria" w:hAnsi="Cambria" w:cs="Calibri"/>
                <w:bCs/>
                <w:sz w:val="18"/>
                <w:szCs w:val="18"/>
              </w:rPr>
            </w:pPr>
          </w:p>
          <w:p w14:paraId="24A1CCE2"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Sociedade simples: inscrição do ato constitutivo no Registro Civil de Pessoas Jurídicas do local de sua sede, acompanhada de documento comprobatório de seus administradores;</w:t>
            </w:r>
          </w:p>
          <w:p w14:paraId="6E3DD12A" w14:textId="77777777" w:rsidR="002F1286" w:rsidRPr="00117E66" w:rsidRDefault="002F1286" w:rsidP="0084045F">
            <w:pPr>
              <w:spacing w:line="276" w:lineRule="auto"/>
              <w:jc w:val="both"/>
              <w:rPr>
                <w:rFonts w:ascii="Cambria" w:hAnsi="Cambria" w:cs="Calibri"/>
                <w:bCs/>
                <w:sz w:val="18"/>
                <w:szCs w:val="18"/>
              </w:rPr>
            </w:pPr>
          </w:p>
          <w:p w14:paraId="548E3B02"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F7A9437" w14:textId="77777777" w:rsidR="002F1286" w:rsidRPr="000E01AE" w:rsidRDefault="002F1286" w:rsidP="0084045F">
            <w:pPr>
              <w:spacing w:line="276" w:lineRule="auto"/>
              <w:jc w:val="both"/>
              <w:rPr>
                <w:rFonts w:ascii="Cambria" w:hAnsi="Cambria" w:cs="Calibri"/>
                <w:bCs/>
                <w:sz w:val="18"/>
                <w:szCs w:val="18"/>
              </w:rPr>
            </w:pPr>
          </w:p>
          <w:p w14:paraId="4C94EFAD" w14:textId="77777777" w:rsidR="002F1286" w:rsidRPr="000E01AE" w:rsidRDefault="002F1286" w:rsidP="0084045F">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.2. Habilitação fiscal, social e trabalhista</w:t>
            </w:r>
          </w:p>
          <w:p w14:paraId="08BB96B1" w14:textId="77777777" w:rsidR="002F1286" w:rsidRPr="000E01AE" w:rsidRDefault="002F1286" w:rsidP="0084045F">
            <w:pPr>
              <w:spacing w:line="276" w:lineRule="auto"/>
              <w:jc w:val="both"/>
              <w:rPr>
                <w:rFonts w:ascii="Cambria" w:hAnsi="Cambria" w:cs="Calibri"/>
                <w:bCs/>
                <w:sz w:val="18"/>
                <w:szCs w:val="18"/>
              </w:rPr>
            </w:pPr>
          </w:p>
          <w:p w14:paraId="1F90CBC9"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Prova de inscrição no Cadastro Nacional de Pessoas Jurídicas ou no Cadastro de Pessoas Físicas, conforme o caso;</w:t>
            </w:r>
          </w:p>
          <w:p w14:paraId="10E69C70" w14:textId="77777777" w:rsidR="002F1286" w:rsidRPr="00117E66" w:rsidRDefault="002F1286" w:rsidP="0084045F">
            <w:pPr>
              <w:spacing w:line="276" w:lineRule="auto"/>
              <w:jc w:val="both"/>
              <w:rPr>
                <w:rFonts w:ascii="Cambria" w:hAnsi="Cambria" w:cs="Calibri"/>
                <w:bCs/>
                <w:sz w:val="18"/>
                <w:szCs w:val="18"/>
              </w:rPr>
            </w:pPr>
          </w:p>
          <w:p w14:paraId="7A0C33EC"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130F0A0" w14:textId="77777777" w:rsidR="002F1286" w:rsidRPr="009808AC" w:rsidRDefault="002F1286" w:rsidP="0084045F">
            <w:pPr>
              <w:spacing w:line="276" w:lineRule="auto"/>
              <w:jc w:val="both"/>
              <w:rPr>
                <w:rFonts w:ascii="Cambria" w:hAnsi="Cambria" w:cs="Calibri"/>
                <w:bCs/>
                <w:color w:val="76923C"/>
                <w:sz w:val="18"/>
                <w:szCs w:val="18"/>
              </w:rPr>
            </w:pPr>
          </w:p>
          <w:p w14:paraId="0D8C08C3"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Prova de regularidade com o Fundo de Garantia do Tempo de Serviço (FGTS);</w:t>
            </w:r>
          </w:p>
          <w:p w14:paraId="5038E420" w14:textId="77777777" w:rsidR="002F1286" w:rsidRPr="00117E66" w:rsidRDefault="002F1286" w:rsidP="0084045F">
            <w:pPr>
              <w:spacing w:line="276" w:lineRule="auto"/>
              <w:jc w:val="both"/>
              <w:rPr>
                <w:rFonts w:ascii="Cambria" w:hAnsi="Cambria" w:cs="Calibri"/>
                <w:bCs/>
                <w:sz w:val="18"/>
                <w:szCs w:val="18"/>
              </w:rPr>
            </w:pPr>
          </w:p>
          <w:p w14:paraId="31947DD0"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8AB5467" w14:textId="77777777" w:rsidR="002F1286" w:rsidRPr="00117E66" w:rsidRDefault="002F1286" w:rsidP="0084045F">
            <w:pPr>
              <w:spacing w:line="276" w:lineRule="auto"/>
              <w:jc w:val="both"/>
              <w:rPr>
                <w:rFonts w:ascii="Cambria" w:hAnsi="Cambria" w:cs="Calibri"/>
                <w:bCs/>
                <w:sz w:val="18"/>
                <w:szCs w:val="18"/>
              </w:rPr>
            </w:pPr>
          </w:p>
          <w:p w14:paraId="4FD1C3F7"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Prova de regularidade com a Fazenda [Estadual/Distrital]  do domicílio ou sede do fornecedor, relativa à atividade em cujo exercício contrata ou concorre;</w:t>
            </w:r>
          </w:p>
          <w:p w14:paraId="3D57BEAF" w14:textId="77777777" w:rsidR="002F1286" w:rsidRPr="00117E66" w:rsidRDefault="002F1286" w:rsidP="0084045F">
            <w:pPr>
              <w:spacing w:line="276" w:lineRule="auto"/>
              <w:jc w:val="both"/>
              <w:rPr>
                <w:rFonts w:ascii="Cambria" w:hAnsi="Cambria" w:cs="Calibri"/>
                <w:bCs/>
                <w:sz w:val="18"/>
                <w:szCs w:val="18"/>
              </w:rPr>
            </w:pPr>
          </w:p>
          <w:p w14:paraId="6A3B2540"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 X  ) Prova de regularidade com a  Fazenda [Municipal/Distrital] do domicílio ou sede do fornecedor, relativa à atividade em cujo exercício contrata ou concorre;</w:t>
            </w:r>
          </w:p>
          <w:p w14:paraId="7A10F4BE" w14:textId="77777777" w:rsidR="002F1286" w:rsidRPr="000E01AE" w:rsidRDefault="002F1286" w:rsidP="0084045F">
            <w:pPr>
              <w:spacing w:line="276" w:lineRule="auto"/>
              <w:jc w:val="both"/>
              <w:rPr>
                <w:rFonts w:ascii="Cambria" w:hAnsi="Cambria" w:cs="Calibri"/>
                <w:bCs/>
                <w:sz w:val="18"/>
                <w:szCs w:val="18"/>
              </w:rPr>
            </w:pPr>
          </w:p>
          <w:p w14:paraId="778A1DD2" w14:textId="77777777" w:rsidR="002F1286" w:rsidRPr="000E01AE" w:rsidRDefault="002F1286" w:rsidP="0084045F">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.3. Qualificação econômico-financeira</w:t>
            </w:r>
          </w:p>
          <w:p w14:paraId="08A70AC9" w14:textId="77777777" w:rsidR="002F1286" w:rsidRPr="000E01AE" w:rsidRDefault="002F1286" w:rsidP="0084045F">
            <w:pPr>
              <w:spacing w:line="276" w:lineRule="auto"/>
              <w:jc w:val="both"/>
              <w:rPr>
                <w:rFonts w:ascii="Cambria" w:hAnsi="Cambria" w:cs="Calibri"/>
                <w:bCs/>
                <w:sz w:val="18"/>
                <w:szCs w:val="18"/>
              </w:rPr>
            </w:pPr>
          </w:p>
          <w:p w14:paraId="0B55807D" w14:textId="77777777" w:rsidR="002F1286" w:rsidRPr="00705E4E" w:rsidRDefault="002F1286" w:rsidP="0084045F">
            <w:pPr>
              <w:spacing w:line="276" w:lineRule="auto"/>
              <w:jc w:val="both"/>
              <w:rPr>
                <w:rFonts w:ascii="Cambria" w:hAnsi="Cambria" w:cs="Calibri"/>
                <w:bCs/>
                <w:sz w:val="18"/>
                <w:szCs w:val="18"/>
              </w:rPr>
            </w:pPr>
            <w:r w:rsidRPr="00705E4E">
              <w:rPr>
                <w:rFonts w:ascii="Cambria" w:hAnsi="Cambria" w:cs="Calibri"/>
                <w:bCs/>
                <w:sz w:val="18"/>
                <w:szCs w:val="18"/>
              </w:rPr>
              <w:t>(   X  ) Certidão negativa de falência expedida pelo distribuidor da sede do fornecedor - Lei nº 14.133, de 2021, art. 69, caput, inciso II);</w:t>
            </w:r>
          </w:p>
          <w:p w14:paraId="6A2EE91D" w14:textId="77777777" w:rsidR="002F1286" w:rsidRPr="000E01AE" w:rsidRDefault="002F1286" w:rsidP="0084045F">
            <w:pPr>
              <w:spacing w:line="276" w:lineRule="auto"/>
              <w:jc w:val="both"/>
              <w:rPr>
                <w:rFonts w:ascii="Cambria" w:hAnsi="Cambria" w:cs="Calibri"/>
                <w:bCs/>
                <w:sz w:val="18"/>
                <w:szCs w:val="18"/>
              </w:rPr>
            </w:pPr>
          </w:p>
          <w:p w14:paraId="24B1F619" w14:textId="77777777" w:rsidR="002F1286" w:rsidRPr="000E01AE" w:rsidRDefault="002F1286" w:rsidP="0084045F">
            <w:pPr>
              <w:spacing w:line="276" w:lineRule="auto"/>
              <w:jc w:val="both"/>
              <w:rPr>
                <w:rFonts w:ascii="Cambria" w:hAnsi="Cambria" w:cs="Calibri"/>
                <w:b/>
                <w:sz w:val="18"/>
                <w:szCs w:val="18"/>
              </w:rPr>
            </w:pPr>
            <w:r>
              <w:rPr>
                <w:rFonts w:ascii="Cambria" w:hAnsi="Cambria" w:cs="Calibri"/>
                <w:b/>
                <w:sz w:val="18"/>
                <w:szCs w:val="18"/>
              </w:rPr>
              <w:t>6</w:t>
            </w:r>
            <w:r w:rsidRPr="000E01AE">
              <w:rPr>
                <w:rFonts w:ascii="Cambria" w:hAnsi="Cambria" w:cs="Calibri"/>
                <w:b/>
                <w:sz w:val="18"/>
                <w:szCs w:val="18"/>
              </w:rPr>
              <w:t>.4. Qualificação técnica</w:t>
            </w:r>
          </w:p>
          <w:p w14:paraId="5A3ADA86" w14:textId="77777777" w:rsidR="002F1286" w:rsidRPr="000E01AE" w:rsidRDefault="002F1286" w:rsidP="0084045F">
            <w:pPr>
              <w:spacing w:line="276" w:lineRule="auto"/>
              <w:jc w:val="both"/>
              <w:rPr>
                <w:rFonts w:ascii="Cambria" w:hAnsi="Cambria" w:cs="Calibri"/>
                <w:bCs/>
                <w:sz w:val="18"/>
                <w:szCs w:val="18"/>
              </w:rPr>
            </w:pPr>
          </w:p>
          <w:p w14:paraId="1EDE1E6C"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4A41E39C"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Os atestados de capacidade técnica poderão ser apresentados em nome da matriz ou da filial do fornecedor.</w:t>
            </w:r>
          </w:p>
          <w:p w14:paraId="5CC5B15C"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7320086" w14:textId="77777777" w:rsidR="002F1286" w:rsidRPr="000E01AE" w:rsidRDefault="002F1286" w:rsidP="0084045F">
            <w:pPr>
              <w:spacing w:line="276" w:lineRule="auto"/>
              <w:jc w:val="both"/>
              <w:rPr>
                <w:rFonts w:ascii="Cambria" w:hAnsi="Cambria" w:cs="Calibri"/>
                <w:bCs/>
                <w:sz w:val="18"/>
                <w:szCs w:val="18"/>
              </w:rPr>
            </w:pPr>
          </w:p>
        </w:tc>
      </w:tr>
      <w:tr w:rsidR="002F1286" w:rsidRPr="000E01AE" w14:paraId="14C440E9" w14:textId="77777777" w:rsidTr="0084045F">
        <w:trPr>
          <w:trHeight w:val="267"/>
        </w:trPr>
        <w:tc>
          <w:tcPr>
            <w:tcW w:w="9570" w:type="dxa"/>
            <w:shd w:val="clear" w:color="auto" w:fill="365F91"/>
          </w:tcPr>
          <w:p w14:paraId="05186AC2" w14:textId="77777777" w:rsidR="002F1286" w:rsidRPr="000E01AE" w:rsidRDefault="002F1286" w:rsidP="0084045F">
            <w:pPr>
              <w:tabs>
                <w:tab w:val="left" w:pos="0"/>
              </w:tabs>
              <w:spacing w:line="276" w:lineRule="auto"/>
              <w:rPr>
                <w:rFonts w:ascii="Cambria" w:hAnsi="Cambria" w:cs="Calibri"/>
                <w:b/>
                <w:color w:val="FFFFFF"/>
                <w:sz w:val="18"/>
                <w:szCs w:val="18"/>
              </w:rPr>
            </w:pPr>
            <w:r>
              <w:rPr>
                <w:rFonts w:ascii="Cambria" w:hAnsi="Cambria" w:cs="Calibri"/>
                <w:b/>
                <w:color w:val="FFFFFF"/>
                <w:sz w:val="18"/>
                <w:szCs w:val="18"/>
              </w:rPr>
              <w:lastRenderedPageBreak/>
              <w:t xml:space="preserve">7.  </w:t>
            </w:r>
            <w:r w:rsidRPr="000E01AE">
              <w:rPr>
                <w:rFonts w:ascii="Cambria" w:hAnsi="Cambria" w:cs="Calibri"/>
                <w:b/>
                <w:color w:val="FFFFFF"/>
                <w:sz w:val="18"/>
                <w:szCs w:val="18"/>
              </w:rPr>
              <w:t>DA EXECUÇÃO DO OBJETO</w:t>
            </w:r>
          </w:p>
        </w:tc>
      </w:tr>
      <w:tr w:rsidR="002F1286" w:rsidRPr="000E01AE" w14:paraId="1469DB1C" w14:textId="77777777" w:rsidTr="0084045F">
        <w:tc>
          <w:tcPr>
            <w:tcW w:w="9570" w:type="dxa"/>
            <w:shd w:val="clear" w:color="auto" w:fill="auto"/>
          </w:tcPr>
          <w:p w14:paraId="47FAF978" w14:textId="77777777" w:rsidR="002F1286" w:rsidRPr="000E01AE" w:rsidRDefault="002F1286" w:rsidP="0084045F">
            <w:pPr>
              <w:pStyle w:val="PargrafodaLista"/>
              <w:ind w:left="0"/>
              <w:contextualSpacing w:val="0"/>
              <w:jc w:val="both"/>
              <w:rPr>
                <w:rFonts w:ascii="Cambria" w:hAnsi="Cambria" w:cs="Calibri"/>
                <w:b/>
                <w:sz w:val="18"/>
                <w:szCs w:val="18"/>
              </w:rPr>
            </w:pPr>
            <w:r>
              <w:rPr>
                <w:rFonts w:ascii="Cambria" w:hAnsi="Cambria" w:cs="Calibri"/>
                <w:b/>
                <w:sz w:val="18"/>
                <w:szCs w:val="18"/>
              </w:rPr>
              <w:t xml:space="preserve">7.1. </w:t>
            </w:r>
            <w:bookmarkStart w:id="8" w:name="_Hlk219537060"/>
            <w:r w:rsidRPr="000E01AE">
              <w:rPr>
                <w:rFonts w:ascii="Cambria" w:hAnsi="Cambria" w:cs="Calibri"/>
                <w:b/>
                <w:sz w:val="18"/>
                <w:szCs w:val="18"/>
              </w:rPr>
              <w:t>Prazo de entrega/execução</w:t>
            </w:r>
          </w:p>
          <w:p w14:paraId="02414DBC"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 xml:space="preserve">Até </w:t>
            </w:r>
            <w:r>
              <w:rPr>
                <w:rFonts w:ascii="Cambria" w:hAnsi="Cambria" w:cs="Calibri"/>
                <w:bCs/>
                <w:sz w:val="18"/>
                <w:szCs w:val="18"/>
              </w:rPr>
              <w:t xml:space="preserve">30(trinta) </w:t>
            </w:r>
            <w:r w:rsidRPr="000E01AE">
              <w:rPr>
                <w:rFonts w:ascii="Cambria" w:hAnsi="Cambria" w:cs="Calibri"/>
                <w:bCs/>
                <w:sz w:val="18"/>
                <w:szCs w:val="18"/>
              </w:rPr>
              <w:t>dias úteis contados do dia seguinte ao recebimento da Nota de Empenho, Autorização de Fornecimento ou documento equivalente.</w:t>
            </w:r>
          </w:p>
          <w:p w14:paraId="1E4FD04F" w14:textId="77777777" w:rsidR="002F1286" w:rsidRPr="000E01AE" w:rsidRDefault="002F1286" w:rsidP="0084045F">
            <w:pPr>
              <w:spacing w:line="276" w:lineRule="auto"/>
              <w:jc w:val="both"/>
              <w:rPr>
                <w:rFonts w:ascii="Cambria" w:hAnsi="Cambria" w:cs="Calibri"/>
                <w:bCs/>
                <w:sz w:val="18"/>
                <w:szCs w:val="18"/>
              </w:rPr>
            </w:pPr>
          </w:p>
          <w:p w14:paraId="76F72437" w14:textId="77777777" w:rsidR="002F1286" w:rsidRDefault="002F1286" w:rsidP="0084045F">
            <w:pPr>
              <w:spacing w:line="276" w:lineRule="auto"/>
              <w:jc w:val="both"/>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 xml:space="preserve">.2.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023547B2" w14:textId="77777777" w:rsidR="002F1286" w:rsidRPr="00117E66" w:rsidRDefault="002F1286" w:rsidP="0084045F">
            <w:pPr>
              <w:spacing w:line="276" w:lineRule="auto"/>
              <w:jc w:val="both"/>
              <w:rPr>
                <w:rFonts w:ascii="Cambria" w:hAnsi="Cambria" w:cs="Calibri"/>
                <w:bCs/>
                <w:sz w:val="18"/>
                <w:szCs w:val="18"/>
              </w:rPr>
            </w:pPr>
            <w:r w:rsidRPr="00117E66">
              <w:rPr>
                <w:rFonts w:ascii="Cambria" w:hAnsi="Cambria" w:cs="Calibri"/>
                <w:bCs/>
                <w:sz w:val="18"/>
                <w:szCs w:val="18"/>
              </w:rPr>
              <w:t>Os pneus deverão ser entregues diretamente no pátio da Secretaria de Agricultura e Meio Ambiente, localizado na Avenida Brasil, 133, Cafeara, Paraná, em horário comercial, de segunda a sexta-feira, das 08h às 17h.</w:t>
            </w:r>
          </w:p>
          <w:p w14:paraId="510C38ED" w14:textId="77777777" w:rsidR="002F1286" w:rsidRDefault="002F1286" w:rsidP="0084045F">
            <w:pPr>
              <w:spacing w:line="276" w:lineRule="auto"/>
              <w:jc w:val="both"/>
              <w:rPr>
                <w:rFonts w:ascii="Cambria" w:hAnsi="Cambria" w:cs="Calibri"/>
                <w:b/>
                <w:sz w:val="18"/>
                <w:szCs w:val="18"/>
              </w:rPr>
            </w:pPr>
            <w:r w:rsidRPr="00117E66">
              <w:rPr>
                <w:rFonts w:ascii="Cambria" w:hAnsi="Cambria" w:cs="Calibri"/>
                <w:bCs/>
                <w:sz w:val="18"/>
                <w:szCs w:val="18"/>
              </w:rPr>
              <w:t>A entrega deverá ser realizada com conferência da quantidade e especificações, mediante assinatura de recibo ou Termo de Recebimento, assegurando a conformidade dos produtos com as exigências do Termo de Referência</w:t>
            </w:r>
            <w:r w:rsidRPr="00117E66">
              <w:rPr>
                <w:rFonts w:ascii="Cambria" w:hAnsi="Cambria" w:cs="Calibri"/>
                <w:b/>
                <w:sz w:val="18"/>
                <w:szCs w:val="18"/>
              </w:rPr>
              <w:t>.</w:t>
            </w:r>
          </w:p>
          <w:bookmarkEnd w:id="8"/>
          <w:p w14:paraId="5CF0BDF4" w14:textId="77777777" w:rsidR="002F1286" w:rsidRDefault="002F1286" w:rsidP="0084045F">
            <w:pPr>
              <w:spacing w:line="276" w:lineRule="auto"/>
              <w:jc w:val="both"/>
              <w:rPr>
                <w:rFonts w:ascii="Cambria" w:hAnsi="Cambria" w:cs="Calibri"/>
                <w:b/>
                <w:sz w:val="18"/>
                <w:szCs w:val="18"/>
              </w:rPr>
            </w:pPr>
          </w:p>
          <w:p w14:paraId="1AB43307" w14:textId="77777777" w:rsidR="002F1286" w:rsidRPr="000E01AE" w:rsidRDefault="002F1286" w:rsidP="0084045F">
            <w:pPr>
              <w:spacing w:line="276" w:lineRule="auto"/>
              <w:rPr>
                <w:rFonts w:ascii="Cambria" w:hAnsi="Cambria" w:cs="Calibri"/>
                <w:b/>
                <w:sz w:val="18"/>
                <w:szCs w:val="18"/>
              </w:rPr>
            </w:pPr>
            <w:r>
              <w:rPr>
                <w:rFonts w:ascii="Cambria" w:hAnsi="Cambria" w:cs="Calibri"/>
                <w:b/>
                <w:sz w:val="18"/>
                <w:szCs w:val="18"/>
              </w:rPr>
              <w:t>7</w:t>
            </w:r>
            <w:r w:rsidRPr="000E01AE">
              <w:rPr>
                <w:rFonts w:ascii="Cambria" w:hAnsi="Cambria" w:cs="Calibri"/>
                <w:b/>
                <w:sz w:val="18"/>
                <w:szCs w:val="18"/>
              </w:rPr>
              <w:t>.3. Bens perecíveis</w:t>
            </w:r>
          </w:p>
          <w:p w14:paraId="0E1650EA" w14:textId="77777777" w:rsidR="002F1286" w:rsidRPr="000E01AE" w:rsidRDefault="002F1286" w:rsidP="0084045F">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092ACB6C" w14:textId="77777777" w:rsidR="002F1286" w:rsidRPr="000E01AE" w:rsidRDefault="002F1286" w:rsidP="0084045F">
            <w:pPr>
              <w:spacing w:line="276" w:lineRule="auto"/>
              <w:rPr>
                <w:rFonts w:ascii="Cambria" w:hAnsi="Cambria" w:cs="Calibri"/>
                <w:sz w:val="18"/>
                <w:szCs w:val="18"/>
              </w:rPr>
            </w:pPr>
            <w:r w:rsidRPr="000E01AE">
              <w:rPr>
                <w:rFonts w:ascii="Cambria" w:hAnsi="Cambria" w:cs="Calibri"/>
                <w:sz w:val="18"/>
                <w:szCs w:val="18"/>
              </w:rPr>
              <w:t>(    ) Sim</w:t>
            </w:r>
          </w:p>
          <w:p w14:paraId="49CA9A5E" w14:textId="77777777" w:rsidR="002F1286" w:rsidRPr="000E01AE" w:rsidRDefault="002F1286" w:rsidP="0084045F">
            <w:pPr>
              <w:spacing w:line="276" w:lineRule="auto"/>
              <w:jc w:val="both"/>
              <w:rPr>
                <w:rFonts w:ascii="Cambria" w:hAnsi="Cambria" w:cs="Calibri"/>
                <w:sz w:val="18"/>
                <w:szCs w:val="18"/>
              </w:rPr>
            </w:pPr>
          </w:p>
          <w:p w14:paraId="7C90E176" w14:textId="77777777" w:rsidR="002F1286" w:rsidRPr="000E01AE" w:rsidRDefault="002F1286" w:rsidP="0084045F">
            <w:pPr>
              <w:spacing w:line="276" w:lineRule="auto"/>
              <w:rPr>
                <w:rFonts w:ascii="Cambria" w:hAnsi="Cambria" w:cs="Calibri"/>
                <w:sz w:val="18"/>
                <w:szCs w:val="18"/>
              </w:rPr>
            </w:pPr>
            <w:r>
              <w:rPr>
                <w:rFonts w:ascii="Cambria" w:hAnsi="Cambria" w:cs="Calibri"/>
                <w:b/>
                <w:sz w:val="18"/>
                <w:szCs w:val="18"/>
              </w:rPr>
              <w:t>7</w:t>
            </w:r>
            <w:r w:rsidRPr="000E01AE">
              <w:rPr>
                <w:rFonts w:ascii="Cambria" w:hAnsi="Cambria" w:cs="Calibri"/>
                <w:b/>
                <w:sz w:val="18"/>
                <w:szCs w:val="18"/>
              </w:rPr>
              <w:t>.4. Garantia de execução do contrato</w:t>
            </w:r>
          </w:p>
          <w:p w14:paraId="5D26597C" w14:textId="77777777" w:rsidR="002F1286" w:rsidRPr="000E01AE" w:rsidRDefault="002F1286" w:rsidP="0084045F">
            <w:pPr>
              <w:pStyle w:val="PargrafodaLista"/>
              <w:tabs>
                <w:tab w:val="left" w:pos="767"/>
              </w:tabs>
              <w:ind w:left="0"/>
              <w:jc w:val="both"/>
              <w:rPr>
                <w:rFonts w:ascii="Cambria" w:hAnsi="Cambria" w:cs="Calibri"/>
                <w:sz w:val="18"/>
                <w:szCs w:val="18"/>
                <w:lang w:eastAsia="pt-BR"/>
              </w:rPr>
            </w:pPr>
            <w:r w:rsidRPr="000E01AE">
              <w:rPr>
                <w:rFonts w:ascii="Cambria" w:hAnsi="Cambria" w:cs="Calibri"/>
                <w:sz w:val="18"/>
                <w:szCs w:val="18"/>
                <w:lang w:eastAsia="pt-BR"/>
              </w:rPr>
              <w:t>Será exigida garantia de execução do contrato, nos moldes do Arts 96 a 102 da Lei nº 14.133/21, em valor correspondente a .......... % do valor total do contrato?</w:t>
            </w:r>
          </w:p>
          <w:p w14:paraId="2343E05C" w14:textId="77777777" w:rsidR="002F1286" w:rsidRPr="000E01AE" w:rsidRDefault="002F1286" w:rsidP="0084045F">
            <w:pPr>
              <w:pStyle w:val="PargrafodaLista"/>
              <w:tabs>
                <w:tab w:val="left" w:pos="767"/>
              </w:tabs>
              <w:ind w:left="0"/>
              <w:rPr>
                <w:rFonts w:ascii="Cambria" w:hAnsi="Cambria" w:cs="Calibri"/>
                <w:sz w:val="18"/>
                <w:szCs w:val="18"/>
                <w:lang w:eastAsia="pt-BR"/>
              </w:rPr>
            </w:pPr>
          </w:p>
          <w:p w14:paraId="7E02FBFD" w14:textId="77777777" w:rsidR="002F1286" w:rsidRPr="000E01AE" w:rsidRDefault="002F1286" w:rsidP="0084045F">
            <w:pPr>
              <w:pStyle w:val="Corpodetexto"/>
              <w:spacing w:line="276" w:lineRule="auto"/>
              <w:rPr>
                <w:rFonts w:ascii="Cambria" w:hAnsi="Cambria" w:cs="Calibri"/>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Não</w:t>
            </w:r>
          </w:p>
          <w:p w14:paraId="538A1F8E" w14:textId="77777777" w:rsidR="002F1286" w:rsidRPr="000E01AE" w:rsidRDefault="002F1286" w:rsidP="0084045F">
            <w:pPr>
              <w:pStyle w:val="PargrafodaLista"/>
              <w:ind w:left="0"/>
              <w:rPr>
                <w:rFonts w:ascii="Cambria" w:hAnsi="Cambria" w:cs="Calibri"/>
                <w:sz w:val="18"/>
                <w:szCs w:val="18"/>
              </w:rPr>
            </w:pPr>
            <w:r w:rsidRPr="000E01AE">
              <w:rPr>
                <w:rFonts w:ascii="Cambria" w:hAnsi="Cambria" w:cs="Calibri"/>
                <w:sz w:val="18"/>
                <w:szCs w:val="18"/>
              </w:rPr>
              <w:t>(     ) Sim</w:t>
            </w:r>
          </w:p>
          <w:p w14:paraId="74E97428" w14:textId="77777777" w:rsidR="002F1286" w:rsidRPr="000E01AE" w:rsidRDefault="002F1286" w:rsidP="0084045F">
            <w:pPr>
              <w:pStyle w:val="PargrafodaLista"/>
              <w:ind w:left="0"/>
              <w:rPr>
                <w:rFonts w:ascii="Cambria" w:hAnsi="Cambria" w:cs="Calibri"/>
                <w:color w:val="4472C4"/>
                <w:sz w:val="18"/>
                <w:szCs w:val="18"/>
              </w:rPr>
            </w:pPr>
          </w:p>
          <w:p w14:paraId="3B1A201D" w14:textId="77777777" w:rsidR="002F1286" w:rsidRPr="000E01AE" w:rsidRDefault="002F1286" w:rsidP="0084045F">
            <w:pPr>
              <w:spacing w:line="276" w:lineRule="auto"/>
              <w:rPr>
                <w:rFonts w:ascii="Cambria" w:hAnsi="Cambria" w:cs="Calibri"/>
                <w:sz w:val="18"/>
                <w:szCs w:val="18"/>
              </w:rPr>
            </w:pPr>
            <w:r>
              <w:rPr>
                <w:rFonts w:ascii="Cambria" w:hAnsi="Cambria" w:cs="Calibri"/>
                <w:b/>
                <w:sz w:val="18"/>
                <w:szCs w:val="18"/>
              </w:rPr>
              <w:t>7.</w:t>
            </w:r>
            <w:r w:rsidRPr="000E01AE">
              <w:rPr>
                <w:rFonts w:ascii="Cambria" w:hAnsi="Cambria" w:cs="Calibri"/>
                <w:b/>
                <w:sz w:val="18"/>
                <w:szCs w:val="18"/>
              </w:rPr>
              <w:t>5. Garantia do produto/serviço, manutenção e assistência técnica</w:t>
            </w:r>
          </w:p>
          <w:p w14:paraId="744EBC7E" w14:textId="77777777" w:rsidR="002F1286" w:rsidRPr="000E01AE" w:rsidRDefault="002F1286" w:rsidP="0084045F">
            <w:pPr>
              <w:pStyle w:val="Corpodetexto"/>
              <w:spacing w:line="276" w:lineRule="auto"/>
              <w:jc w:val="both"/>
              <w:rPr>
                <w:rFonts w:ascii="Cambria" w:hAnsi="Cambria" w:cs="Calibri"/>
                <w:spacing w:val="-1"/>
                <w:sz w:val="18"/>
                <w:szCs w:val="18"/>
              </w:rPr>
            </w:pPr>
            <w:r w:rsidRPr="000E01AE">
              <w:rPr>
                <w:rFonts w:ascii="Cambria" w:hAnsi="Cambria" w:cs="Calibri"/>
                <w:spacing w:val="-1"/>
                <w:sz w:val="18"/>
                <w:szCs w:val="18"/>
              </w:rPr>
              <w:t xml:space="preserve">(   </w:t>
            </w:r>
            <w:r>
              <w:rPr>
                <w:rFonts w:ascii="Cambria" w:hAnsi="Cambria" w:cs="Calibri"/>
                <w:spacing w:val="-1"/>
                <w:sz w:val="18"/>
                <w:szCs w:val="18"/>
              </w:rPr>
              <w:t>x</w:t>
            </w:r>
            <w:r w:rsidRPr="000E01AE">
              <w:rPr>
                <w:rFonts w:ascii="Cambria" w:hAnsi="Cambria" w:cs="Calibri"/>
                <w:spacing w:val="-1"/>
                <w:sz w:val="18"/>
                <w:szCs w:val="18"/>
              </w:rPr>
              <w:t xml:space="preserve">  ) Garantia e/ou assistência técnica</w:t>
            </w:r>
          </w:p>
          <w:p w14:paraId="0BA22450" w14:textId="77777777" w:rsidR="002F1286" w:rsidRPr="000E01AE" w:rsidRDefault="002F1286" w:rsidP="0084045F">
            <w:pPr>
              <w:pStyle w:val="PargrafodaLista"/>
              <w:ind w:left="0"/>
              <w:rPr>
                <w:rFonts w:ascii="Cambria" w:hAnsi="Cambria" w:cs="Calibri"/>
                <w:sz w:val="18"/>
                <w:szCs w:val="18"/>
              </w:rPr>
            </w:pPr>
            <w:r w:rsidRPr="000E01AE">
              <w:rPr>
                <w:rFonts w:ascii="Cambria" w:hAnsi="Cambria" w:cs="Calibri"/>
                <w:sz w:val="18"/>
                <w:szCs w:val="18"/>
              </w:rPr>
              <w:t>Especificar condições:</w:t>
            </w:r>
          </w:p>
          <w:p w14:paraId="6657D253" w14:textId="77777777" w:rsidR="002F1286" w:rsidRDefault="002F1286" w:rsidP="002F1286">
            <w:pPr>
              <w:pStyle w:val="PargrafodaLista"/>
              <w:numPr>
                <w:ilvl w:val="0"/>
                <w:numId w:val="46"/>
              </w:numPr>
              <w:suppressAutoHyphens/>
              <w:spacing w:after="0"/>
              <w:jc w:val="both"/>
              <w:rPr>
                <w:rFonts w:ascii="Cambria" w:hAnsi="Cambria" w:cs="Calibri"/>
                <w:b/>
                <w:sz w:val="18"/>
                <w:szCs w:val="18"/>
              </w:rPr>
            </w:pPr>
            <w:r w:rsidRPr="00117E66">
              <w:rPr>
                <w:rFonts w:ascii="Cambria" w:hAnsi="Cambria" w:cs="Calibri"/>
                <w:b/>
                <w:sz w:val="18"/>
                <w:szCs w:val="18"/>
              </w:rPr>
              <w:t>Os pneus adquiridos deverão possuir garantia mínima de 90 (noventa) dias, contados a partir da entrega efetiva dos produtos, conforme Código de Defesa do Consumidor (CDC) para produtos duráveis</w:t>
            </w:r>
            <w:r>
              <w:rPr>
                <w:rFonts w:ascii="Cambria" w:hAnsi="Cambria" w:cs="Calibri"/>
                <w:b/>
                <w:sz w:val="18"/>
                <w:szCs w:val="18"/>
              </w:rPr>
              <w:t>;</w:t>
            </w:r>
          </w:p>
          <w:p w14:paraId="522C9C02" w14:textId="77777777" w:rsidR="002F1286" w:rsidRPr="00117E66" w:rsidRDefault="002F1286" w:rsidP="002F1286">
            <w:pPr>
              <w:pStyle w:val="PargrafodaLista"/>
              <w:numPr>
                <w:ilvl w:val="0"/>
                <w:numId w:val="46"/>
              </w:numPr>
              <w:suppressAutoHyphens/>
              <w:spacing w:after="0"/>
              <w:jc w:val="both"/>
              <w:rPr>
                <w:rFonts w:ascii="Cambria" w:hAnsi="Cambria" w:cs="Calibri"/>
                <w:b/>
                <w:sz w:val="18"/>
                <w:szCs w:val="18"/>
              </w:rPr>
            </w:pPr>
            <w:r w:rsidRPr="00117E66">
              <w:rPr>
                <w:rFonts w:ascii="Cambria" w:hAnsi="Cambria" w:cs="Calibri"/>
                <w:b/>
                <w:sz w:val="18"/>
                <w:szCs w:val="18"/>
              </w:rPr>
              <w:t>A garantia deve abranger defeitos de fabricação e vícios ocultos, garantindo a substituição ou reparo dos produtos, quando necessário</w:t>
            </w:r>
          </w:p>
        </w:tc>
      </w:tr>
      <w:tr w:rsidR="002F1286" w:rsidRPr="000E01AE" w14:paraId="07EA1543" w14:textId="77777777" w:rsidTr="0084045F">
        <w:tc>
          <w:tcPr>
            <w:tcW w:w="9570" w:type="dxa"/>
            <w:shd w:val="clear" w:color="auto" w:fill="365F91"/>
          </w:tcPr>
          <w:p w14:paraId="3C07879B" w14:textId="77777777" w:rsidR="002F1286" w:rsidRPr="000E01AE" w:rsidRDefault="002F1286" w:rsidP="002F1286">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8. </w:t>
            </w:r>
            <w:r w:rsidRPr="000E01AE">
              <w:rPr>
                <w:rFonts w:ascii="Cambria" w:hAnsi="Cambria" w:cs="Calibri"/>
                <w:b/>
                <w:color w:val="FFFFFF"/>
                <w:sz w:val="18"/>
                <w:szCs w:val="18"/>
              </w:rPr>
              <w:t>OBRIGAÇÕES ESPECÍFICAS DAS PARTES</w:t>
            </w:r>
          </w:p>
        </w:tc>
      </w:tr>
      <w:tr w:rsidR="002F1286" w:rsidRPr="000E01AE" w14:paraId="7FD1F266" w14:textId="77777777" w:rsidTr="0084045F">
        <w:trPr>
          <w:trHeight w:val="412"/>
        </w:trPr>
        <w:tc>
          <w:tcPr>
            <w:tcW w:w="9570" w:type="dxa"/>
            <w:shd w:val="clear" w:color="auto" w:fill="auto"/>
          </w:tcPr>
          <w:p w14:paraId="3A3E578C" w14:textId="77777777" w:rsidR="002F1286" w:rsidRPr="000E01AE" w:rsidRDefault="002F1286" w:rsidP="0084045F">
            <w:pPr>
              <w:spacing w:line="276" w:lineRule="auto"/>
              <w:jc w:val="both"/>
              <w:rPr>
                <w:rFonts w:ascii="Cambria" w:hAnsi="Cambria" w:cs="Calibri"/>
                <w:b/>
                <w:sz w:val="18"/>
                <w:szCs w:val="18"/>
              </w:rPr>
            </w:pPr>
          </w:p>
          <w:p w14:paraId="04B17625" w14:textId="77777777" w:rsidR="002F1286" w:rsidRPr="000E01AE" w:rsidRDefault="002F1286" w:rsidP="0084045F">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contratada</w:t>
            </w:r>
          </w:p>
          <w:p w14:paraId="270E2C94"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Obriga-se a empresa vencedora:</w:t>
            </w:r>
          </w:p>
          <w:p w14:paraId="65D0FA03" w14:textId="77777777" w:rsidR="002F1286" w:rsidRPr="002B1E39" w:rsidRDefault="002F1286" w:rsidP="002F128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 xml:space="preserve">Executar a entrega/prestar dos produtos/serviços no prazo determinado, com qualidade.  </w:t>
            </w:r>
          </w:p>
          <w:p w14:paraId="1D143389" w14:textId="77777777" w:rsidR="002F1286" w:rsidRPr="002B1E39" w:rsidRDefault="002F1286" w:rsidP="002F128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Responder por quaisquer danos pessoais ou materiais ocasionados por seus empregados nos locais de trabalho.</w:t>
            </w:r>
          </w:p>
          <w:p w14:paraId="2B09DE92" w14:textId="77777777" w:rsidR="002F1286" w:rsidRPr="002B1E39" w:rsidRDefault="002F1286" w:rsidP="002F128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Atender, satisfatoriamente e em consonância com as regras contratuais, o objeto contratado.</w:t>
            </w:r>
          </w:p>
          <w:p w14:paraId="34AC4BAD" w14:textId="77777777" w:rsidR="002F1286" w:rsidRPr="002B1E39" w:rsidRDefault="002F1286" w:rsidP="002F128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reparar, corrigir, remover as suas expensas no todo ou em parte os materiais em que se verifiquem danos.</w:t>
            </w:r>
          </w:p>
          <w:p w14:paraId="50DFEE02" w14:textId="77777777" w:rsidR="002F1286" w:rsidRPr="002B1E39" w:rsidRDefault="002F1286" w:rsidP="002F128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 xml:space="preserve"> Arcar com o ônus das obrigações tributárias, previdenciárias e securitárias devidas em razão deste contrato.</w:t>
            </w:r>
          </w:p>
          <w:p w14:paraId="39BAAB7A" w14:textId="77777777" w:rsidR="002F1286" w:rsidRPr="002B1E39" w:rsidRDefault="002F1286" w:rsidP="002F128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49513E9D" w14:textId="77777777" w:rsidR="002F1286" w:rsidRPr="002B1E39" w:rsidRDefault="002F1286" w:rsidP="002F1286">
            <w:pPr>
              <w:pStyle w:val="PargrafodaLista"/>
              <w:numPr>
                <w:ilvl w:val="0"/>
                <w:numId w:val="33"/>
              </w:numPr>
              <w:suppressAutoHyphens/>
              <w:spacing w:after="0"/>
              <w:jc w:val="both"/>
              <w:rPr>
                <w:rFonts w:ascii="Cambria" w:hAnsi="Cambria" w:cs="Calibri"/>
                <w:bCs/>
                <w:sz w:val="18"/>
                <w:szCs w:val="18"/>
              </w:rPr>
            </w:pPr>
            <w:r w:rsidRPr="002B1E39">
              <w:rPr>
                <w:rFonts w:ascii="Cambria" w:hAnsi="Cambria" w:cs="Calibri"/>
                <w:bCs/>
                <w:sz w:val="18"/>
                <w:szCs w:val="18"/>
              </w:rPr>
              <w:t>Apresentar no momento da entrega a nota fiscal devidamente preenchida.</w:t>
            </w:r>
          </w:p>
          <w:p w14:paraId="4CDBD7F7" w14:textId="77777777" w:rsidR="002F1286" w:rsidRPr="000E01AE" w:rsidRDefault="002F1286" w:rsidP="002F1286">
            <w:pPr>
              <w:pStyle w:val="PargrafodaLista"/>
              <w:numPr>
                <w:ilvl w:val="0"/>
                <w:numId w:val="33"/>
              </w:numPr>
              <w:spacing w:after="0"/>
              <w:contextualSpacing w:val="0"/>
              <w:jc w:val="both"/>
              <w:rPr>
                <w:rFonts w:ascii="Cambria" w:hAnsi="Cambria" w:cs="Calibri"/>
                <w:bCs/>
                <w:sz w:val="18"/>
                <w:szCs w:val="18"/>
              </w:rPr>
            </w:pPr>
            <w:r w:rsidRPr="002B1E39">
              <w:rPr>
                <w:rFonts w:ascii="Cambria" w:hAnsi="Cambria" w:cs="Calibri"/>
                <w:bCs/>
                <w:sz w:val="18"/>
                <w:szCs w:val="18"/>
              </w:rPr>
              <w:t>Efetuar o fornecimento em perfeitas condições, no prazo e local indicados pela Administração, em estrita observância das especificações do edital e da proposta.</w:t>
            </w:r>
            <w:r w:rsidRPr="000E01AE">
              <w:rPr>
                <w:rFonts w:ascii="Cambria" w:hAnsi="Cambria" w:cs="Calibri"/>
                <w:bCs/>
                <w:sz w:val="18"/>
                <w:szCs w:val="18"/>
              </w:rPr>
              <w:t>;</w:t>
            </w:r>
          </w:p>
          <w:p w14:paraId="28F8EAC9" w14:textId="77777777" w:rsidR="002F1286" w:rsidRDefault="002F1286" w:rsidP="002F1286">
            <w:pPr>
              <w:pStyle w:val="PargrafodaLista"/>
              <w:numPr>
                <w:ilvl w:val="0"/>
                <w:numId w:val="33"/>
              </w:numPr>
              <w:spacing w:after="0"/>
              <w:contextualSpacing w:val="0"/>
              <w:jc w:val="both"/>
              <w:rPr>
                <w:rFonts w:ascii="Cambria" w:hAnsi="Cambria" w:cs="Calibri"/>
                <w:bCs/>
                <w:sz w:val="18"/>
                <w:szCs w:val="18"/>
              </w:rPr>
            </w:pPr>
            <w:r w:rsidRPr="004414AD">
              <w:rPr>
                <w:rFonts w:ascii="Cambria" w:hAnsi="Cambria" w:cs="Calibri"/>
                <w:bCs/>
                <w:sz w:val="18"/>
                <w:szCs w:val="18"/>
              </w:rPr>
              <w:t>manter endereço eletrônico (e-mail) válido para fins de comunicação com a contratante por todo o período de contratação; comunicando, imediatamente, o C</w:t>
            </w:r>
            <w:r>
              <w:rPr>
                <w:rFonts w:ascii="Cambria" w:hAnsi="Cambria" w:cs="Calibri"/>
                <w:bCs/>
                <w:sz w:val="18"/>
                <w:szCs w:val="18"/>
              </w:rPr>
              <w:t>ontratante em caso de alteração.</w:t>
            </w:r>
          </w:p>
          <w:p w14:paraId="7053E281" w14:textId="77777777" w:rsidR="002F1286" w:rsidRPr="000E01AE" w:rsidRDefault="002F1286" w:rsidP="0084045F">
            <w:pPr>
              <w:spacing w:line="276" w:lineRule="auto"/>
              <w:jc w:val="both"/>
              <w:rPr>
                <w:rFonts w:ascii="Cambria" w:hAnsi="Cambria" w:cs="Calibri"/>
                <w:bCs/>
                <w:sz w:val="18"/>
                <w:szCs w:val="18"/>
              </w:rPr>
            </w:pPr>
          </w:p>
          <w:p w14:paraId="5D2565A0" w14:textId="77777777" w:rsidR="002F1286" w:rsidRPr="000E01AE" w:rsidRDefault="002F1286" w:rsidP="0084045F">
            <w:pPr>
              <w:spacing w:line="276" w:lineRule="auto"/>
              <w:jc w:val="both"/>
              <w:rPr>
                <w:rFonts w:ascii="Cambria" w:hAnsi="Cambria" w:cs="Calibri"/>
                <w:b/>
                <w:sz w:val="18"/>
                <w:szCs w:val="18"/>
              </w:rPr>
            </w:pPr>
            <w:r>
              <w:rPr>
                <w:rFonts w:ascii="Cambria" w:hAnsi="Cambria" w:cs="Calibri"/>
                <w:b/>
                <w:sz w:val="18"/>
                <w:szCs w:val="18"/>
              </w:rPr>
              <w:t>8</w:t>
            </w:r>
            <w:r w:rsidRPr="000E01AE">
              <w:rPr>
                <w:rFonts w:ascii="Cambria" w:hAnsi="Cambria" w:cs="Calibri"/>
                <w:b/>
                <w:sz w:val="18"/>
                <w:szCs w:val="18"/>
              </w:rPr>
              <w:t>.1 Da contratante</w:t>
            </w:r>
          </w:p>
          <w:p w14:paraId="7EB88137"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Obriga-se a Administração/Contratante:</w:t>
            </w:r>
          </w:p>
          <w:p w14:paraId="07420FDF" w14:textId="77777777" w:rsidR="002F1286" w:rsidRPr="002B1E39" w:rsidRDefault="002F1286" w:rsidP="002F1286">
            <w:pPr>
              <w:pStyle w:val="PargrafodaLista"/>
              <w:numPr>
                <w:ilvl w:val="0"/>
                <w:numId w:val="35"/>
              </w:numPr>
              <w:suppressAutoHyphens/>
              <w:spacing w:after="0"/>
              <w:jc w:val="both"/>
              <w:rPr>
                <w:rFonts w:ascii="Cambria" w:hAnsi="Cambria" w:cs="Calibri"/>
                <w:bCs/>
                <w:sz w:val="18"/>
                <w:szCs w:val="18"/>
              </w:rPr>
            </w:pPr>
            <w:r w:rsidRPr="002B1E39">
              <w:rPr>
                <w:rFonts w:ascii="Cambria" w:hAnsi="Cambria" w:cs="Calibri"/>
                <w:bCs/>
                <w:sz w:val="18"/>
                <w:szCs w:val="18"/>
              </w:rPr>
              <w:t>Notificar a empresa fornecedora, fixando-lhe prazo para corrigir irregularidades observadas na prestação de serviços/entrega do objeto.</w:t>
            </w:r>
          </w:p>
          <w:p w14:paraId="0C679F47" w14:textId="77777777" w:rsidR="002F1286" w:rsidRPr="002B1E39" w:rsidRDefault="002F1286" w:rsidP="002F1286">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lastRenderedPageBreak/>
              <w:t>Efetuar o pagamento ao Fornecedor de acordo com as condições de preço e prazo estabelecidos no futuro contrato/ata.</w:t>
            </w:r>
          </w:p>
          <w:p w14:paraId="7E562248" w14:textId="77777777" w:rsidR="002F1286" w:rsidRPr="002B1E39" w:rsidRDefault="002F1286" w:rsidP="002F1286">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Comunicar à empresa qualquer irregularidade manifestada na execução do contrato/ata.</w:t>
            </w:r>
          </w:p>
          <w:p w14:paraId="496E2CE6" w14:textId="77777777" w:rsidR="002F1286" w:rsidRDefault="002F1286" w:rsidP="002F1286">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Supervisionar a execução do contrato/ata.</w:t>
            </w:r>
          </w:p>
          <w:p w14:paraId="22BD606D" w14:textId="77777777" w:rsidR="002F1286" w:rsidRPr="002B1E39" w:rsidRDefault="002F1286" w:rsidP="002F1286">
            <w:pPr>
              <w:pStyle w:val="PargrafodaLista"/>
              <w:numPr>
                <w:ilvl w:val="0"/>
                <w:numId w:val="34"/>
              </w:numPr>
              <w:suppressAutoHyphens/>
              <w:spacing w:after="0"/>
              <w:jc w:val="both"/>
              <w:rPr>
                <w:rFonts w:ascii="Cambria" w:hAnsi="Cambria" w:cs="Calibri"/>
                <w:bCs/>
                <w:sz w:val="18"/>
                <w:szCs w:val="18"/>
              </w:rPr>
            </w:pPr>
            <w:r w:rsidRPr="002B1E39">
              <w:rPr>
                <w:rFonts w:ascii="Cambria" w:hAnsi="Cambria" w:cs="Calibri"/>
                <w:bCs/>
                <w:sz w:val="18"/>
                <w:szCs w:val="18"/>
              </w:rPr>
              <w:t xml:space="preserve"> Através de seus servidores formalmente designados, cabe a responsabilidade de exercer a fiscalização do cumprimento do contrato/ata.</w:t>
            </w:r>
          </w:p>
          <w:p w14:paraId="56290C83" w14:textId="77777777" w:rsidR="002F1286" w:rsidRPr="004414AD" w:rsidRDefault="002F1286" w:rsidP="0084045F">
            <w:pPr>
              <w:pStyle w:val="PargrafodaLista"/>
              <w:ind w:left="0"/>
              <w:rPr>
                <w:rFonts w:ascii="Cambria" w:hAnsi="Cambria" w:cs="Calibri"/>
                <w:b/>
                <w:color w:val="548DD4"/>
                <w:sz w:val="18"/>
                <w:szCs w:val="18"/>
              </w:rPr>
            </w:pPr>
          </w:p>
        </w:tc>
      </w:tr>
      <w:tr w:rsidR="002F1286" w:rsidRPr="000E01AE" w14:paraId="11B9D108" w14:textId="77777777" w:rsidTr="0084045F">
        <w:tc>
          <w:tcPr>
            <w:tcW w:w="9570" w:type="dxa"/>
            <w:shd w:val="clear" w:color="auto" w:fill="365F91"/>
          </w:tcPr>
          <w:p w14:paraId="344D3A14" w14:textId="77777777" w:rsidR="002F1286" w:rsidRPr="000E01AE" w:rsidRDefault="002F1286" w:rsidP="002F1286">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9. </w:t>
            </w:r>
            <w:r w:rsidRPr="000E01AE">
              <w:rPr>
                <w:rFonts w:ascii="Cambria" w:hAnsi="Cambria" w:cs="Calibri"/>
                <w:b/>
                <w:color w:val="FFFFFF"/>
                <w:sz w:val="18"/>
                <w:szCs w:val="18"/>
              </w:rPr>
              <w:t>DO CONTRATO</w:t>
            </w:r>
            <w:r>
              <w:rPr>
                <w:rFonts w:ascii="Cambria" w:hAnsi="Cambria" w:cs="Calibri"/>
                <w:b/>
                <w:color w:val="FFFFFF"/>
                <w:sz w:val="18"/>
                <w:szCs w:val="18"/>
              </w:rPr>
              <w:t xml:space="preserve"> E REGIME DE EXECUÇÃO</w:t>
            </w:r>
          </w:p>
        </w:tc>
      </w:tr>
      <w:tr w:rsidR="002F1286" w:rsidRPr="000E01AE" w14:paraId="283BEA70" w14:textId="77777777" w:rsidTr="0084045F">
        <w:tc>
          <w:tcPr>
            <w:tcW w:w="9570" w:type="dxa"/>
            <w:shd w:val="clear" w:color="auto" w:fill="auto"/>
          </w:tcPr>
          <w:p w14:paraId="2094E97D" w14:textId="77777777" w:rsidR="002F1286" w:rsidRPr="000E01AE" w:rsidRDefault="002F1286" w:rsidP="0084045F">
            <w:pPr>
              <w:spacing w:line="276" w:lineRule="auto"/>
              <w:jc w:val="both"/>
              <w:rPr>
                <w:rFonts w:ascii="Cambria" w:hAnsi="Cambria" w:cs="Calibri"/>
                <w:b/>
                <w:sz w:val="18"/>
                <w:szCs w:val="18"/>
              </w:rPr>
            </w:pPr>
          </w:p>
          <w:p w14:paraId="0BCE2220" w14:textId="77777777" w:rsidR="002F1286" w:rsidRPr="000E01AE" w:rsidRDefault="002F1286" w:rsidP="0084045F">
            <w:pPr>
              <w:pStyle w:val="TableParagraph"/>
              <w:spacing w:line="276" w:lineRule="auto"/>
              <w:rPr>
                <w:rFonts w:cs="Calibri"/>
                <w:b/>
                <w:sz w:val="18"/>
                <w:szCs w:val="18"/>
              </w:rPr>
            </w:pPr>
            <w:r>
              <w:rPr>
                <w:rFonts w:cs="Calibri"/>
                <w:b/>
                <w:sz w:val="18"/>
                <w:szCs w:val="18"/>
              </w:rPr>
              <w:t xml:space="preserve">9.1. </w:t>
            </w:r>
            <w:r w:rsidRPr="000E01AE">
              <w:rPr>
                <w:rFonts w:cs="Calibri"/>
                <w:b/>
                <w:sz w:val="18"/>
                <w:szCs w:val="18"/>
              </w:rPr>
              <w:t>INSTRUMENTO</w:t>
            </w:r>
            <w:r w:rsidRPr="000E01AE">
              <w:rPr>
                <w:rFonts w:cs="Calibri"/>
                <w:b/>
                <w:spacing w:val="-2"/>
                <w:sz w:val="18"/>
                <w:szCs w:val="18"/>
              </w:rPr>
              <w:t xml:space="preserve"> </w:t>
            </w:r>
            <w:r w:rsidRPr="000E01AE">
              <w:rPr>
                <w:rFonts w:cs="Calibri"/>
                <w:b/>
                <w:sz w:val="18"/>
                <w:szCs w:val="18"/>
              </w:rPr>
              <w:t>CONTRATUAL</w:t>
            </w:r>
          </w:p>
          <w:p w14:paraId="7DFFE490" w14:textId="77777777" w:rsidR="002F1286" w:rsidRPr="000E01AE" w:rsidRDefault="002F1286" w:rsidP="0084045F">
            <w:pPr>
              <w:pStyle w:val="TableParagraph"/>
              <w:spacing w:line="276" w:lineRule="auto"/>
              <w:rPr>
                <w:rFonts w:cs="Calibri"/>
                <w:spacing w:val="-4"/>
                <w:sz w:val="18"/>
                <w:szCs w:val="18"/>
              </w:rPr>
            </w:pPr>
            <w:r w:rsidRPr="000E01AE">
              <w:rPr>
                <w:rFonts w:cs="Calibri"/>
                <w:spacing w:val="-5"/>
                <w:sz w:val="18"/>
                <w:szCs w:val="18"/>
              </w:rPr>
              <w:t xml:space="preserve">(    </w:t>
            </w:r>
            <w:r>
              <w:rPr>
                <w:rFonts w:cs="Calibri"/>
                <w:spacing w:val="-5"/>
                <w:sz w:val="18"/>
                <w:szCs w:val="18"/>
              </w:rPr>
              <w:t>x</w:t>
            </w:r>
            <w:r w:rsidRPr="000E01AE">
              <w:rPr>
                <w:rFonts w:cs="Calibri"/>
                <w:spacing w:val="-5"/>
                <w:sz w:val="18"/>
                <w:szCs w:val="18"/>
              </w:rPr>
              <w:t xml:space="preserve">   </w:t>
            </w:r>
            <w:r w:rsidRPr="000E01AE">
              <w:rPr>
                <w:rFonts w:cs="Calibri"/>
                <w:spacing w:val="-11"/>
                <w:sz w:val="18"/>
                <w:szCs w:val="18"/>
              </w:rPr>
              <w:t xml:space="preserve"> </w:t>
            </w:r>
            <w:r w:rsidRPr="000E01AE">
              <w:rPr>
                <w:rFonts w:cs="Calibri"/>
                <w:spacing w:val="-5"/>
                <w:sz w:val="18"/>
                <w:szCs w:val="18"/>
              </w:rPr>
              <w:t>)</w:t>
            </w:r>
            <w:r w:rsidRPr="000E01AE">
              <w:rPr>
                <w:rFonts w:cs="Calibri"/>
                <w:spacing w:val="-10"/>
                <w:sz w:val="18"/>
                <w:szCs w:val="18"/>
              </w:rPr>
              <w:t xml:space="preserve"> </w:t>
            </w:r>
            <w:r w:rsidRPr="000E01AE">
              <w:rPr>
                <w:rFonts w:cs="Calibri"/>
                <w:spacing w:val="-5"/>
                <w:sz w:val="18"/>
                <w:szCs w:val="18"/>
              </w:rPr>
              <w:t>Somente</w:t>
            </w:r>
            <w:r w:rsidRPr="000E01AE">
              <w:rPr>
                <w:rFonts w:cs="Calibri"/>
                <w:spacing w:val="-10"/>
                <w:sz w:val="18"/>
                <w:szCs w:val="18"/>
              </w:rPr>
              <w:t xml:space="preserve"> </w:t>
            </w:r>
            <w:r w:rsidRPr="000E01AE">
              <w:rPr>
                <w:rFonts w:cs="Calibri"/>
                <w:spacing w:val="-4"/>
                <w:sz w:val="18"/>
                <w:szCs w:val="18"/>
              </w:rPr>
              <w:t>por</w:t>
            </w:r>
            <w:r w:rsidRPr="000E01AE">
              <w:rPr>
                <w:rFonts w:cs="Calibri"/>
                <w:spacing w:val="-10"/>
                <w:sz w:val="18"/>
                <w:szCs w:val="18"/>
              </w:rPr>
              <w:t xml:space="preserve"> </w:t>
            </w:r>
            <w:r w:rsidRPr="000E01AE">
              <w:rPr>
                <w:rFonts w:cs="Calibri"/>
                <w:spacing w:val="-4"/>
                <w:sz w:val="18"/>
                <w:szCs w:val="18"/>
              </w:rPr>
              <w:t>assinatura</w:t>
            </w:r>
            <w:r w:rsidRPr="000E01AE">
              <w:rPr>
                <w:rFonts w:cs="Calibri"/>
                <w:spacing w:val="-10"/>
                <w:sz w:val="18"/>
                <w:szCs w:val="18"/>
              </w:rPr>
              <w:t xml:space="preserve"> </w:t>
            </w:r>
            <w:r w:rsidRPr="000E01AE">
              <w:rPr>
                <w:rFonts w:cs="Calibri"/>
                <w:spacing w:val="-4"/>
                <w:sz w:val="18"/>
                <w:szCs w:val="18"/>
              </w:rPr>
              <w:t>de</w:t>
            </w:r>
            <w:r w:rsidRPr="000E01AE">
              <w:rPr>
                <w:rFonts w:cs="Calibri"/>
                <w:spacing w:val="-10"/>
                <w:sz w:val="18"/>
                <w:szCs w:val="18"/>
              </w:rPr>
              <w:t xml:space="preserve"> </w:t>
            </w:r>
            <w:r w:rsidRPr="000E01AE">
              <w:rPr>
                <w:rFonts w:cs="Calibri"/>
                <w:spacing w:val="-4"/>
                <w:sz w:val="18"/>
                <w:szCs w:val="18"/>
              </w:rPr>
              <w:t>contrato</w:t>
            </w:r>
          </w:p>
          <w:p w14:paraId="5CF05854" w14:textId="77777777" w:rsidR="002F1286" w:rsidRPr="000E01AE" w:rsidRDefault="002F1286" w:rsidP="0084045F">
            <w:pPr>
              <w:pStyle w:val="TableParagraph"/>
              <w:spacing w:line="276" w:lineRule="auto"/>
              <w:rPr>
                <w:rFonts w:cs="Calibri"/>
                <w:spacing w:val="-5"/>
                <w:sz w:val="18"/>
                <w:szCs w:val="18"/>
              </w:rPr>
            </w:pPr>
            <w:r w:rsidRPr="000E01AE">
              <w:rPr>
                <w:rFonts w:cs="Calibri"/>
                <w:spacing w:val="-57"/>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w:t>
            </w:r>
            <w:r w:rsidRPr="000E01AE">
              <w:rPr>
                <w:rFonts w:cs="Calibri"/>
                <w:spacing w:val="-11"/>
                <w:sz w:val="18"/>
                <w:szCs w:val="18"/>
              </w:rPr>
              <w:t xml:space="preserve"> </w:t>
            </w:r>
            <w:r w:rsidRPr="000E01AE">
              <w:rPr>
                <w:rFonts w:cs="Calibri"/>
                <w:spacing w:val="-5"/>
                <w:sz w:val="18"/>
                <w:szCs w:val="18"/>
              </w:rPr>
              <w:t>Autorização de Fornecimento + Contrato de garantia e assistência técnica</w:t>
            </w:r>
          </w:p>
          <w:p w14:paraId="0B797DA3" w14:textId="77777777" w:rsidR="002F1286" w:rsidRPr="000E01AE" w:rsidRDefault="002F1286" w:rsidP="0084045F">
            <w:pPr>
              <w:pStyle w:val="PargrafodaLista"/>
              <w:tabs>
                <w:tab w:val="left" w:pos="1386"/>
              </w:tabs>
              <w:ind w:left="0"/>
              <w:rPr>
                <w:rFonts w:ascii="Cambria" w:hAnsi="Cambria" w:cs="Calibri"/>
                <w:spacing w:val="-4"/>
                <w:sz w:val="18"/>
                <w:szCs w:val="18"/>
              </w:rPr>
            </w:pPr>
            <w:r w:rsidRPr="000E01AE">
              <w:rPr>
                <w:rFonts w:ascii="Cambria" w:hAnsi="Cambria" w:cs="Calibri"/>
                <w:spacing w:val="-5"/>
                <w:sz w:val="18"/>
                <w:szCs w:val="18"/>
              </w:rPr>
              <w:t>(        ) Autorização de Fornecimento</w:t>
            </w:r>
          </w:p>
          <w:p w14:paraId="4ED59800" w14:textId="77777777" w:rsidR="002F1286" w:rsidRPr="000E01AE" w:rsidRDefault="002F1286" w:rsidP="0084045F">
            <w:pPr>
              <w:pStyle w:val="PargrafodaLista"/>
              <w:tabs>
                <w:tab w:val="left" w:pos="1386"/>
              </w:tabs>
              <w:ind w:left="0"/>
              <w:rPr>
                <w:rFonts w:ascii="Cambria" w:hAnsi="Cambria" w:cs="Calibri"/>
                <w:sz w:val="18"/>
                <w:szCs w:val="18"/>
              </w:rPr>
            </w:pPr>
            <w:r w:rsidRPr="000E01AE">
              <w:rPr>
                <w:rFonts w:ascii="Cambria" w:hAnsi="Cambria" w:cs="Calibri"/>
                <w:sz w:val="18"/>
                <w:szCs w:val="18"/>
              </w:rPr>
              <w:t>(       ) Outro. ___________________________________________________</w:t>
            </w:r>
          </w:p>
          <w:p w14:paraId="73352445" w14:textId="77777777" w:rsidR="002F1286" w:rsidRPr="000E01AE" w:rsidRDefault="002F1286" w:rsidP="0084045F">
            <w:pPr>
              <w:pStyle w:val="PargrafodaLista"/>
              <w:tabs>
                <w:tab w:val="left" w:pos="1386"/>
              </w:tabs>
              <w:ind w:left="0"/>
              <w:rPr>
                <w:rFonts w:ascii="Cambria" w:hAnsi="Cambria" w:cs="Calibri"/>
                <w:sz w:val="18"/>
                <w:szCs w:val="18"/>
              </w:rPr>
            </w:pPr>
          </w:p>
          <w:p w14:paraId="58BD56F6" w14:textId="77777777" w:rsidR="002F1286" w:rsidRPr="000E01AE" w:rsidRDefault="002F1286" w:rsidP="0084045F">
            <w:pPr>
              <w:spacing w:line="276" w:lineRule="auto"/>
              <w:jc w:val="both"/>
              <w:rPr>
                <w:rFonts w:ascii="Cambria" w:hAnsi="Cambria" w:cs="Calibri"/>
                <w:b/>
                <w:sz w:val="18"/>
                <w:szCs w:val="18"/>
              </w:rPr>
            </w:pPr>
            <w:r>
              <w:rPr>
                <w:rFonts w:ascii="Cambria" w:hAnsi="Cambria" w:cs="Calibri"/>
                <w:b/>
                <w:sz w:val="18"/>
                <w:szCs w:val="18"/>
              </w:rPr>
              <w:t xml:space="preserve">9.2. </w:t>
            </w:r>
            <w:r w:rsidRPr="000E01AE">
              <w:rPr>
                <w:rFonts w:ascii="Cambria" w:hAnsi="Cambria" w:cs="Calibri"/>
                <w:b/>
                <w:sz w:val="18"/>
                <w:szCs w:val="18"/>
              </w:rPr>
              <w:t>VIGÊNCIA</w:t>
            </w:r>
          </w:p>
          <w:p w14:paraId="72BE0AC8"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 xml:space="preserve">(  </w:t>
            </w:r>
            <w:r>
              <w:rPr>
                <w:rFonts w:ascii="Cambria" w:hAnsi="Cambria" w:cs="Calibri"/>
                <w:bCs/>
                <w:sz w:val="18"/>
                <w:szCs w:val="18"/>
              </w:rPr>
              <w:t>x</w:t>
            </w:r>
            <w:r w:rsidRPr="000E01AE">
              <w:rPr>
                <w:rFonts w:ascii="Cambria" w:hAnsi="Cambria" w:cs="Calibri"/>
                <w:bCs/>
                <w:sz w:val="18"/>
                <w:szCs w:val="18"/>
              </w:rPr>
              <w:t xml:space="preserve">   ) O prazo de vigência da contratação é de </w:t>
            </w:r>
            <w:r>
              <w:rPr>
                <w:rFonts w:ascii="Cambria" w:hAnsi="Cambria" w:cs="Calibri"/>
                <w:bCs/>
                <w:sz w:val="18"/>
                <w:szCs w:val="18"/>
              </w:rPr>
              <w:t xml:space="preserve">60 dias </w:t>
            </w:r>
            <w:r w:rsidRPr="000E01AE">
              <w:rPr>
                <w:rFonts w:ascii="Cambria" w:hAnsi="Cambria" w:cs="Calibri"/>
                <w:bCs/>
                <w:sz w:val="18"/>
                <w:szCs w:val="18"/>
              </w:rPr>
              <w:t xml:space="preserve">contados </w:t>
            </w:r>
            <w:r>
              <w:rPr>
                <w:rFonts w:ascii="Cambria" w:hAnsi="Cambria" w:cs="Calibri"/>
                <w:bCs/>
                <w:sz w:val="18"/>
                <w:szCs w:val="18"/>
              </w:rPr>
              <w:t>da assinatura do contrato</w:t>
            </w:r>
            <w:r w:rsidRPr="000E01AE">
              <w:rPr>
                <w:rFonts w:ascii="Cambria" w:hAnsi="Cambria" w:cs="Calibri"/>
                <w:bCs/>
                <w:sz w:val="18"/>
                <w:szCs w:val="18"/>
              </w:rPr>
              <w:t xml:space="preserve"> na forma do artigo 105 da Lei n° 14.133, de 2021.</w:t>
            </w:r>
          </w:p>
          <w:p w14:paraId="7FB09EAD" w14:textId="77777777" w:rsidR="002F1286" w:rsidRPr="000E01AE" w:rsidRDefault="002F1286" w:rsidP="0084045F">
            <w:pPr>
              <w:tabs>
                <w:tab w:val="left" w:pos="621"/>
              </w:tabs>
              <w:spacing w:line="276" w:lineRule="auto"/>
              <w:rPr>
                <w:rFonts w:ascii="Cambria" w:hAnsi="Cambria" w:cs="Calibri"/>
                <w:bCs/>
                <w:sz w:val="18"/>
                <w:szCs w:val="18"/>
              </w:rPr>
            </w:pPr>
            <w:r w:rsidRPr="000E01AE">
              <w:rPr>
                <w:rFonts w:ascii="Cambria" w:hAnsi="Cambria" w:cs="Calibri"/>
                <w:bCs/>
                <w:sz w:val="18"/>
                <w:szCs w:val="18"/>
              </w:rPr>
              <w:t>(       ) O prazo de vigência da contratação é de .............................. (máximo de 5 anos) contados do(a) ............................., prorrogável por até 10 anos, na forma dos artigos 106 e 107 da Lei n° 14.133, de 2021.</w:t>
            </w:r>
          </w:p>
          <w:p w14:paraId="35C45526" w14:textId="77777777" w:rsidR="002F1286"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     ) O fornecimento de bens/serviços é enquadrado como continuado tendo em vista que [</w:t>
            </w:r>
            <w:r w:rsidRPr="002B1E39">
              <w:rPr>
                <w:rFonts w:ascii="Cambria" w:hAnsi="Cambria" w:cs="Calibri"/>
                <w:bCs/>
                <w:color w:val="548DD4"/>
                <w:sz w:val="18"/>
                <w:szCs w:val="18"/>
              </w:rPr>
              <w:t>justificar</w:t>
            </w:r>
            <w:r w:rsidRPr="000E01AE">
              <w:rPr>
                <w:rFonts w:ascii="Cambria" w:hAnsi="Cambria" w:cs="Calibri"/>
                <w:bCs/>
                <w:sz w:val="18"/>
                <w:szCs w:val="18"/>
              </w:rPr>
              <w:t>], sendo a vigência plurianual mais vantajosa considerando [...] OU o Estudo Técnico Preliminar.</w:t>
            </w:r>
          </w:p>
          <w:p w14:paraId="480367D9" w14:textId="77777777" w:rsidR="002F1286" w:rsidRPr="000E01AE" w:rsidRDefault="002F1286" w:rsidP="0084045F">
            <w:pPr>
              <w:spacing w:line="276" w:lineRule="auto"/>
              <w:jc w:val="both"/>
              <w:rPr>
                <w:rFonts w:ascii="Cambria" w:hAnsi="Cambria" w:cs="Calibri"/>
                <w:bCs/>
                <w:sz w:val="18"/>
                <w:szCs w:val="18"/>
              </w:rPr>
            </w:pPr>
            <w:r>
              <w:rPr>
                <w:rFonts w:ascii="Cambria" w:hAnsi="Cambria" w:cs="Calibri"/>
                <w:bCs/>
                <w:sz w:val="18"/>
                <w:szCs w:val="18"/>
              </w:rPr>
              <w:t xml:space="preserve">(    ) Será gerado uma ata de registro de preço, com fulcro no Art 84 da Lei nº 14.133/21. </w:t>
            </w:r>
          </w:p>
          <w:p w14:paraId="45B3CFE4" w14:textId="77777777" w:rsidR="002F1286" w:rsidRPr="000E01AE" w:rsidRDefault="002F1286" w:rsidP="0084045F">
            <w:pPr>
              <w:spacing w:line="276" w:lineRule="auto"/>
              <w:jc w:val="both"/>
              <w:rPr>
                <w:rFonts w:ascii="Cambria" w:hAnsi="Cambria" w:cs="Calibri"/>
                <w:bCs/>
                <w:sz w:val="18"/>
                <w:szCs w:val="18"/>
              </w:rPr>
            </w:pPr>
          </w:p>
          <w:p w14:paraId="1E3B326D" w14:textId="77777777" w:rsidR="002F1286" w:rsidRPr="000E01AE" w:rsidRDefault="002F1286" w:rsidP="0084045F">
            <w:pPr>
              <w:spacing w:line="276" w:lineRule="auto"/>
              <w:jc w:val="both"/>
              <w:rPr>
                <w:rFonts w:ascii="Cambria" w:hAnsi="Cambria" w:cs="Calibri"/>
                <w:b/>
                <w:sz w:val="18"/>
                <w:szCs w:val="18"/>
              </w:rPr>
            </w:pPr>
            <w:r>
              <w:rPr>
                <w:rFonts w:ascii="Cambria" w:hAnsi="Cambria" w:cs="Calibri"/>
                <w:b/>
                <w:sz w:val="18"/>
                <w:szCs w:val="18"/>
              </w:rPr>
              <w:t xml:space="preserve">9.3. </w:t>
            </w:r>
            <w:r w:rsidRPr="000E01AE">
              <w:rPr>
                <w:rFonts w:ascii="Cambria" w:hAnsi="Cambria" w:cs="Calibri"/>
                <w:b/>
                <w:sz w:val="18"/>
                <w:szCs w:val="18"/>
              </w:rPr>
              <w:t>GESTÃO E FISCALIZAÇÃO</w:t>
            </w:r>
          </w:p>
          <w:p w14:paraId="600A35D8" w14:textId="77777777" w:rsidR="002F1286" w:rsidRPr="000E01AE" w:rsidRDefault="002F1286" w:rsidP="0084045F">
            <w:pPr>
              <w:spacing w:line="276" w:lineRule="auto"/>
              <w:jc w:val="both"/>
              <w:rPr>
                <w:rFonts w:ascii="Cambria" w:hAnsi="Cambria" w:cs="Calibri"/>
                <w:b/>
                <w:sz w:val="18"/>
                <w:szCs w:val="18"/>
              </w:rPr>
            </w:pPr>
          </w:p>
          <w:p w14:paraId="02C08CCB" w14:textId="77777777" w:rsidR="002F1286" w:rsidRPr="000E01AE" w:rsidRDefault="002F1286" w:rsidP="0084045F">
            <w:pPr>
              <w:spacing w:line="276" w:lineRule="auto"/>
              <w:jc w:val="both"/>
              <w:rPr>
                <w:rFonts w:ascii="Cambria" w:hAnsi="Cambria" w:cs="Calibri"/>
                <w:b/>
                <w:sz w:val="18"/>
                <w:szCs w:val="18"/>
              </w:rPr>
            </w:pPr>
            <w:r w:rsidRPr="000E01AE">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2F1286" w:rsidRPr="000E01AE" w14:paraId="24F7AA7A" w14:textId="77777777" w:rsidTr="0084045F">
              <w:tc>
                <w:tcPr>
                  <w:tcW w:w="8405" w:type="dxa"/>
                  <w:shd w:val="clear" w:color="auto" w:fill="auto"/>
                </w:tcPr>
                <w:p w14:paraId="2FE5FBBF" w14:textId="77777777" w:rsidR="002F1286" w:rsidRPr="000E01AE"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Nome:</w:t>
                  </w:r>
                  <w:r>
                    <w:rPr>
                      <w:rFonts w:ascii="Cambria" w:hAnsi="Cambria" w:cs="Calibri"/>
                      <w:bCs/>
                      <w:sz w:val="18"/>
                      <w:szCs w:val="18"/>
                    </w:rPr>
                    <w:t xml:space="preserve"> </w:t>
                  </w:r>
                  <w:r w:rsidRPr="00847AEC">
                    <w:rPr>
                      <w:rFonts w:ascii="Cambria" w:hAnsi="Cambria" w:cs="Calibri"/>
                      <w:bCs/>
                      <w:sz w:val="18"/>
                      <w:szCs w:val="18"/>
                    </w:rPr>
                    <w:t>Felipe Gustavo Rissati</w:t>
                  </w:r>
                </w:p>
              </w:tc>
            </w:tr>
            <w:tr w:rsidR="002F1286" w:rsidRPr="000E01AE" w14:paraId="4873556E" w14:textId="77777777" w:rsidTr="0084045F">
              <w:tc>
                <w:tcPr>
                  <w:tcW w:w="8405" w:type="dxa"/>
                  <w:shd w:val="clear" w:color="auto" w:fill="auto"/>
                </w:tcPr>
                <w:p w14:paraId="4C53DDDD" w14:textId="77777777" w:rsidR="002F1286" w:rsidRPr="000E01AE"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Calibri"/>
                      <w:bCs/>
                      <w:sz w:val="18"/>
                      <w:szCs w:val="18"/>
                    </w:rPr>
                    <w:t xml:space="preserve"> Secretário De Agricultura e Meio Ambiente</w:t>
                  </w:r>
                </w:p>
              </w:tc>
            </w:tr>
            <w:tr w:rsidR="002F1286" w:rsidRPr="000E01AE" w14:paraId="42D1675E" w14:textId="77777777" w:rsidTr="0084045F">
              <w:tc>
                <w:tcPr>
                  <w:tcW w:w="8405" w:type="dxa"/>
                  <w:shd w:val="clear" w:color="auto" w:fill="auto"/>
                </w:tcPr>
                <w:p w14:paraId="0BA13741" w14:textId="77777777" w:rsidR="002F1286" w:rsidRPr="000E01AE"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Matrícula:</w:t>
                  </w:r>
                  <w:r>
                    <w:rPr>
                      <w:rFonts w:ascii="Cambria" w:hAnsi="Cambria" w:cs="Calibri"/>
                      <w:bCs/>
                      <w:sz w:val="18"/>
                      <w:szCs w:val="18"/>
                    </w:rPr>
                    <w:t xml:space="preserve"> 576</w:t>
                  </w:r>
                </w:p>
              </w:tc>
            </w:tr>
            <w:tr w:rsidR="002F1286" w:rsidRPr="000E01AE" w14:paraId="5DE456D2" w14:textId="77777777" w:rsidTr="0084045F">
              <w:tc>
                <w:tcPr>
                  <w:tcW w:w="8405" w:type="dxa"/>
                  <w:shd w:val="clear" w:color="auto" w:fill="auto"/>
                </w:tcPr>
                <w:p w14:paraId="7677682C" w14:textId="77777777" w:rsidR="002F1286" w:rsidRPr="000E01AE"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E-mail:</w:t>
                  </w:r>
                  <w:r>
                    <w:rPr>
                      <w:rFonts w:ascii="Cambria" w:hAnsi="Cambria" w:cs="Calibri"/>
                      <w:bCs/>
                      <w:sz w:val="18"/>
                      <w:szCs w:val="18"/>
                    </w:rPr>
                    <w:t xml:space="preserve"> agriculturacafeara21@gmail.com</w:t>
                  </w:r>
                </w:p>
              </w:tc>
            </w:tr>
          </w:tbl>
          <w:p w14:paraId="1BE3936D" w14:textId="77777777" w:rsidR="002F1286" w:rsidRPr="000E01AE" w:rsidRDefault="002F1286" w:rsidP="0084045F">
            <w:pPr>
              <w:spacing w:line="276" w:lineRule="auto"/>
              <w:jc w:val="both"/>
              <w:rPr>
                <w:rFonts w:ascii="Cambria" w:hAnsi="Cambria" w:cs="Calibri"/>
                <w:b/>
                <w:sz w:val="18"/>
                <w:szCs w:val="18"/>
              </w:rPr>
            </w:pPr>
          </w:p>
          <w:p w14:paraId="049B8DF9" w14:textId="77777777" w:rsidR="002F1286" w:rsidRPr="000E01AE" w:rsidRDefault="002F1286" w:rsidP="0084045F">
            <w:pPr>
              <w:spacing w:line="276" w:lineRule="auto"/>
              <w:jc w:val="both"/>
              <w:rPr>
                <w:rFonts w:ascii="Cambria" w:hAnsi="Cambria" w:cs="Calibri"/>
                <w:b/>
                <w:sz w:val="18"/>
                <w:szCs w:val="18"/>
              </w:rPr>
            </w:pPr>
            <w:r w:rsidRPr="000E01AE">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2F1286" w:rsidRPr="000E01AE" w14:paraId="12899D2B" w14:textId="77777777" w:rsidTr="0084045F">
              <w:tc>
                <w:tcPr>
                  <w:tcW w:w="8405" w:type="dxa"/>
                  <w:shd w:val="clear" w:color="auto" w:fill="auto"/>
                </w:tcPr>
                <w:p w14:paraId="5EA246F9" w14:textId="77777777" w:rsidR="002F1286" w:rsidRPr="000E01AE"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Nome:</w:t>
                  </w:r>
                  <w:r>
                    <w:rPr>
                      <w:rFonts w:ascii="Cambria" w:hAnsi="Cambria" w:cs="Calibri"/>
                      <w:bCs/>
                      <w:sz w:val="18"/>
                      <w:szCs w:val="18"/>
                    </w:rPr>
                    <w:t xml:space="preserve"> Miguel Carlos Dias</w:t>
                  </w:r>
                </w:p>
              </w:tc>
            </w:tr>
            <w:tr w:rsidR="002F1286" w:rsidRPr="000E01AE" w14:paraId="15E21F71" w14:textId="77777777" w:rsidTr="0084045F">
              <w:tc>
                <w:tcPr>
                  <w:tcW w:w="8405" w:type="dxa"/>
                  <w:shd w:val="clear" w:color="auto" w:fill="auto"/>
                </w:tcPr>
                <w:p w14:paraId="445F44E0" w14:textId="77777777" w:rsidR="002F1286" w:rsidRPr="000E01AE"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Cargo:</w:t>
                  </w:r>
                  <w:r>
                    <w:rPr>
                      <w:rFonts w:ascii="Cambria" w:hAnsi="Cambria" w:cs="Calibri"/>
                      <w:bCs/>
                      <w:sz w:val="18"/>
                      <w:szCs w:val="18"/>
                    </w:rPr>
                    <w:t xml:space="preserve"> Agente Técnico Administrativo</w:t>
                  </w:r>
                </w:p>
              </w:tc>
            </w:tr>
            <w:tr w:rsidR="002F1286" w:rsidRPr="000E01AE" w14:paraId="1D46E7BB" w14:textId="77777777" w:rsidTr="0084045F">
              <w:tc>
                <w:tcPr>
                  <w:tcW w:w="8405" w:type="dxa"/>
                  <w:shd w:val="clear" w:color="auto" w:fill="auto"/>
                </w:tcPr>
                <w:p w14:paraId="1EDCF244" w14:textId="77777777" w:rsidR="002F1286" w:rsidRPr="000E01AE"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Matrícula:</w:t>
                  </w:r>
                  <w:r>
                    <w:rPr>
                      <w:rFonts w:ascii="Cambria" w:hAnsi="Cambria" w:cs="Calibri"/>
                      <w:bCs/>
                      <w:sz w:val="18"/>
                      <w:szCs w:val="18"/>
                    </w:rPr>
                    <w:t xml:space="preserve"> 276</w:t>
                  </w:r>
                </w:p>
              </w:tc>
            </w:tr>
            <w:tr w:rsidR="002F1286" w:rsidRPr="000E01AE" w14:paraId="36C171B5" w14:textId="77777777" w:rsidTr="0084045F">
              <w:tc>
                <w:tcPr>
                  <w:tcW w:w="8405" w:type="dxa"/>
                  <w:shd w:val="clear" w:color="auto" w:fill="auto"/>
                </w:tcPr>
                <w:p w14:paraId="4434C048" w14:textId="77777777" w:rsidR="002F1286" w:rsidRPr="000E01AE"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0E01AE">
                    <w:rPr>
                      <w:rFonts w:ascii="Cambria" w:hAnsi="Cambria" w:cs="Calibri"/>
                      <w:bCs/>
                      <w:sz w:val="18"/>
                      <w:szCs w:val="18"/>
                    </w:rPr>
                    <w:t>E-mail:</w:t>
                  </w:r>
                  <w:r>
                    <w:rPr>
                      <w:rFonts w:ascii="Cambria" w:hAnsi="Cambria" w:cs="Calibri"/>
                      <w:bCs/>
                      <w:sz w:val="18"/>
                      <w:szCs w:val="18"/>
                    </w:rPr>
                    <w:t xml:space="preserve"> miguelcafeara192@hotmail.com</w:t>
                  </w:r>
                </w:p>
              </w:tc>
            </w:tr>
          </w:tbl>
          <w:p w14:paraId="363407A5" w14:textId="77777777" w:rsidR="002F1286" w:rsidRDefault="002F1286" w:rsidP="0084045F">
            <w:pPr>
              <w:spacing w:line="276" w:lineRule="auto"/>
              <w:jc w:val="both"/>
              <w:rPr>
                <w:rFonts w:ascii="Cambria" w:hAnsi="Cambria" w:cs="Calibri"/>
                <w:b/>
                <w:sz w:val="18"/>
                <w:szCs w:val="18"/>
              </w:rPr>
            </w:pPr>
          </w:p>
          <w:p w14:paraId="05160515" w14:textId="77777777" w:rsidR="002F1286" w:rsidRDefault="002F1286" w:rsidP="0084045F">
            <w:pPr>
              <w:spacing w:line="276" w:lineRule="auto"/>
              <w:jc w:val="both"/>
              <w:rPr>
                <w:rFonts w:ascii="Cambria" w:hAnsi="Cambria" w:cs="Calibri"/>
                <w:b/>
                <w:sz w:val="18"/>
                <w:szCs w:val="18"/>
              </w:rPr>
            </w:pPr>
            <w:r>
              <w:rPr>
                <w:rFonts w:ascii="Cambria" w:hAnsi="Cambria" w:cs="Calibri"/>
                <w:b/>
                <w:sz w:val="18"/>
                <w:szCs w:val="18"/>
              </w:rPr>
              <w:t>Fiscal suplente:</w:t>
            </w:r>
          </w:p>
          <w:p w14:paraId="38CDBCB0" w14:textId="77777777" w:rsidR="002F1286" w:rsidRPr="009107BF" w:rsidRDefault="002F1286" w:rsidP="0084045F">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2F1286" w:rsidRPr="009107BF" w14:paraId="0B409FF6" w14:textId="77777777" w:rsidTr="0084045F">
              <w:tc>
                <w:tcPr>
                  <w:tcW w:w="8405" w:type="dxa"/>
                  <w:shd w:val="clear" w:color="auto" w:fill="auto"/>
                </w:tcPr>
                <w:p w14:paraId="47CC7F68" w14:textId="77777777" w:rsidR="002F1286" w:rsidRPr="009107BF"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Nome:</w:t>
                  </w:r>
                  <w:r>
                    <w:rPr>
                      <w:rFonts w:ascii="Cambria" w:hAnsi="Cambria" w:cs="Calibri"/>
                      <w:bCs/>
                      <w:sz w:val="18"/>
                      <w:szCs w:val="18"/>
                    </w:rPr>
                    <w:t xml:space="preserve">  Fernanda Lucia de Oliveira de Paula</w:t>
                  </w:r>
                </w:p>
              </w:tc>
            </w:tr>
            <w:tr w:rsidR="002F1286" w:rsidRPr="009107BF" w14:paraId="045DAF41" w14:textId="77777777" w:rsidTr="0084045F">
              <w:tc>
                <w:tcPr>
                  <w:tcW w:w="8405" w:type="dxa"/>
                  <w:shd w:val="clear" w:color="auto" w:fill="auto"/>
                </w:tcPr>
                <w:p w14:paraId="4945586A" w14:textId="77777777" w:rsidR="002F1286" w:rsidRPr="009107BF"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Cargo:</w:t>
                  </w:r>
                  <w:r>
                    <w:rPr>
                      <w:rFonts w:ascii="Cambria" w:hAnsi="Cambria" w:cs="Calibri"/>
                      <w:bCs/>
                      <w:sz w:val="18"/>
                      <w:szCs w:val="18"/>
                    </w:rPr>
                    <w:t xml:space="preserve"> Agente Administrativo</w:t>
                  </w:r>
                </w:p>
              </w:tc>
            </w:tr>
            <w:tr w:rsidR="002F1286" w:rsidRPr="009107BF" w14:paraId="723FBB2F" w14:textId="77777777" w:rsidTr="0084045F">
              <w:tc>
                <w:tcPr>
                  <w:tcW w:w="8405" w:type="dxa"/>
                  <w:shd w:val="clear" w:color="auto" w:fill="auto"/>
                </w:tcPr>
                <w:p w14:paraId="191914CD" w14:textId="77777777" w:rsidR="002F1286" w:rsidRPr="009107BF"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Matrícula:</w:t>
                  </w:r>
                  <w:r>
                    <w:rPr>
                      <w:rFonts w:ascii="Cambria" w:hAnsi="Cambria" w:cs="Calibri"/>
                      <w:bCs/>
                      <w:sz w:val="18"/>
                      <w:szCs w:val="18"/>
                    </w:rPr>
                    <w:t>492</w:t>
                  </w:r>
                </w:p>
              </w:tc>
            </w:tr>
            <w:tr w:rsidR="002F1286" w:rsidRPr="009107BF" w14:paraId="314B2544" w14:textId="77777777" w:rsidTr="0084045F">
              <w:tc>
                <w:tcPr>
                  <w:tcW w:w="8405" w:type="dxa"/>
                  <w:shd w:val="clear" w:color="auto" w:fill="auto"/>
                </w:tcPr>
                <w:p w14:paraId="11FCFB8E" w14:textId="77777777" w:rsidR="002F1286" w:rsidRPr="009107BF" w:rsidRDefault="002F1286" w:rsidP="0084045F">
                  <w:pPr>
                    <w:framePr w:hSpace="141" w:wrap="around" w:vAnchor="text" w:hAnchor="text" w:xAlign="center" w:y="1"/>
                    <w:spacing w:line="276" w:lineRule="auto"/>
                    <w:suppressOverlap/>
                    <w:jc w:val="both"/>
                    <w:rPr>
                      <w:rFonts w:ascii="Cambria" w:hAnsi="Cambria" w:cs="Calibri"/>
                      <w:bCs/>
                      <w:sz w:val="18"/>
                      <w:szCs w:val="18"/>
                    </w:rPr>
                  </w:pPr>
                  <w:r w:rsidRPr="009107BF">
                    <w:rPr>
                      <w:rFonts w:ascii="Cambria" w:hAnsi="Cambria" w:cs="Calibri"/>
                      <w:bCs/>
                      <w:sz w:val="18"/>
                      <w:szCs w:val="18"/>
                    </w:rPr>
                    <w:t>E-mail:</w:t>
                  </w:r>
                  <w:r>
                    <w:rPr>
                      <w:rFonts w:ascii="Cambria" w:hAnsi="Cambria" w:cs="Calibri"/>
                      <w:bCs/>
                      <w:sz w:val="18"/>
                      <w:szCs w:val="18"/>
                    </w:rPr>
                    <w:t>ferluc803@gmail.com</w:t>
                  </w:r>
                </w:p>
              </w:tc>
            </w:tr>
          </w:tbl>
          <w:p w14:paraId="2AE181C3" w14:textId="77777777" w:rsidR="002F1286" w:rsidRPr="000E01AE" w:rsidRDefault="002F1286" w:rsidP="0084045F">
            <w:pPr>
              <w:spacing w:line="276" w:lineRule="auto"/>
              <w:jc w:val="both"/>
              <w:rPr>
                <w:rFonts w:ascii="Cambria" w:hAnsi="Cambria" w:cs="Calibri"/>
                <w:b/>
                <w:sz w:val="18"/>
                <w:szCs w:val="18"/>
              </w:rPr>
            </w:pPr>
          </w:p>
        </w:tc>
      </w:tr>
      <w:tr w:rsidR="002F1286" w:rsidRPr="000E01AE" w14:paraId="3E683E25" w14:textId="77777777" w:rsidTr="0084045F">
        <w:tc>
          <w:tcPr>
            <w:tcW w:w="9570" w:type="dxa"/>
            <w:shd w:val="clear" w:color="auto" w:fill="365F91"/>
          </w:tcPr>
          <w:p w14:paraId="1D9D80F0" w14:textId="77777777" w:rsidR="002F1286" w:rsidRPr="000E01AE" w:rsidRDefault="002F1286" w:rsidP="002F1286">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10. </w:t>
            </w:r>
            <w:r w:rsidRPr="000E01AE">
              <w:rPr>
                <w:rFonts w:ascii="Cambria" w:hAnsi="Cambria" w:cs="Calibri"/>
                <w:b/>
                <w:color w:val="FFFFFF"/>
                <w:sz w:val="18"/>
                <w:szCs w:val="18"/>
              </w:rPr>
              <w:t>CRITÉRIOS DE MEDIÇÃO E PAGAMENTO</w:t>
            </w:r>
          </w:p>
        </w:tc>
      </w:tr>
      <w:tr w:rsidR="002F1286" w:rsidRPr="000E01AE" w14:paraId="721F0943" w14:textId="77777777" w:rsidTr="0084045F">
        <w:tc>
          <w:tcPr>
            <w:tcW w:w="9570" w:type="dxa"/>
            <w:shd w:val="clear" w:color="auto" w:fill="auto"/>
          </w:tcPr>
          <w:p w14:paraId="4024EBCE" w14:textId="77777777" w:rsidR="002F1286" w:rsidRPr="000E01AE" w:rsidRDefault="002F1286" w:rsidP="0084045F">
            <w:pPr>
              <w:spacing w:line="276" w:lineRule="auto"/>
              <w:jc w:val="both"/>
              <w:rPr>
                <w:rFonts w:ascii="Cambria" w:hAnsi="Cambria" w:cs="Calibri"/>
                <w:b/>
                <w:sz w:val="18"/>
                <w:szCs w:val="18"/>
              </w:rPr>
            </w:pPr>
          </w:p>
          <w:p w14:paraId="637719EC" w14:textId="77777777" w:rsidR="002F1286" w:rsidRPr="000E01AE" w:rsidRDefault="002F1286" w:rsidP="0084045F">
            <w:pPr>
              <w:spacing w:line="276" w:lineRule="auto"/>
              <w:jc w:val="both"/>
              <w:rPr>
                <w:rFonts w:ascii="Cambria" w:hAnsi="Cambria" w:cs="Calibri"/>
                <w:b/>
                <w:sz w:val="18"/>
                <w:szCs w:val="18"/>
              </w:rPr>
            </w:pPr>
            <w:r>
              <w:rPr>
                <w:rFonts w:ascii="Cambria" w:hAnsi="Cambria" w:cs="Calibri"/>
                <w:b/>
                <w:sz w:val="18"/>
                <w:szCs w:val="18"/>
              </w:rPr>
              <w:t>10</w:t>
            </w:r>
            <w:r w:rsidRPr="000E01AE">
              <w:rPr>
                <w:rFonts w:ascii="Cambria" w:hAnsi="Cambria" w:cs="Calibri"/>
                <w:b/>
                <w:sz w:val="18"/>
                <w:szCs w:val="18"/>
              </w:rPr>
              <w:t>.1 Prazos</w:t>
            </w:r>
          </w:p>
          <w:p w14:paraId="6B2A55A3" w14:textId="77777777" w:rsidR="002F1286" w:rsidRPr="000E01AE" w:rsidRDefault="002F1286" w:rsidP="0084045F">
            <w:pPr>
              <w:spacing w:line="276" w:lineRule="auto"/>
              <w:jc w:val="both"/>
              <w:rPr>
                <w:rFonts w:ascii="Cambria" w:hAnsi="Cambria" w:cs="Calibri"/>
                <w:b/>
                <w:sz w:val="18"/>
                <w:szCs w:val="18"/>
              </w:rPr>
            </w:pPr>
            <w:r w:rsidRPr="000E01AE">
              <w:rPr>
                <w:rFonts w:ascii="Cambria" w:hAnsi="Cambria" w:cs="Calibri"/>
                <w:b/>
                <w:sz w:val="18"/>
                <w:szCs w:val="18"/>
              </w:rPr>
              <w:t xml:space="preserve"> </w:t>
            </w:r>
          </w:p>
          <w:p w14:paraId="5224456D" w14:textId="77777777" w:rsidR="002F1286" w:rsidRDefault="002F1286" w:rsidP="0084045F">
            <w:pPr>
              <w:spacing w:line="276" w:lineRule="auto"/>
              <w:jc w:val="both"/>
              <w:rPr>
                <w:rFonts w:ascii="Cambria" w:hAnsi="Cambria" w:cs="Calibri"/>
                <w:bCs/>
                <w:sz w:val="18"/>
                <w:szCs w:val="18"/>
              </w:rPr>
            </w:pP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54884023" w14:textId="77777777" w:rsidR="002F1286" w:rsidRPr="0026671C" w:rsidRDefault="002F1286" w:rsidP="0084045F">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0A115AE1" w14:textId="77777777" w:rsidR="002F1286" w:rsidRPr="0026671C" w:rsidRDefault="002F1286" w:rsidP="0084045F">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56D82D3F" w14:textId="77777777" w:rsidR="002F1286" w:rsidRPr="0026671C" w:rsidRDefault="002F1286" w:rsidP="0084045F">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3E4CBCFA" w14:textId="77777777" w:rsidR="002F1286" w:rsidRPr="0026671C" w:rsidRDefault="002F1286" w:rsidP="0084045F">
            <w:pPr>
              <w:spacing w:line="276" w:lineRule="auto"/>
              <w:jc w:val="both"/>
              <w:rPr>
                <w:rFonts w:ascii="Cambria" w:hAnsi="Cambria" w:cs="Calibri"/>
                <w:bCs/>
                <w:sz w:val="18"/>
                <w:szCs w:val="18"/>
              </w:rPr>
            </w:pPr>
            <w:r w:rsidRPr="0026671C">
              <w:rPr>
                <w:rFonts w:ascii="Cambria" w:hAnsi="Cambria" w:cs="Calibri"/>
                <w:bCs/>
                <w:sz w:val="18"/>
                <w:szCs w:val="18"/>
              </w:rPr>
              <w:lastRenderedPageBreak/>
              <w:t xml:space="preserve"> Se disser respeito à diferença de quantidade ou de partes, determinar sua complementação ou rescindir a contratação, sem prejuízo das penalidades cabíveis;</w:t>
            </w:r>
          </w:p>
          <w:p w14:paraId="20FA9CA9" w14:textId="77777777" w:rsidR="002F1286" w:rsidRPr="0026671C" w:rsidRDefault="002F1286" w:rsidP="0084045F">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4958D111" w14:textId="77777777" w:rsidR="002F1286" w:rsidRPr="000E01AE" w:rsidRDefault="002F1286" w:rsidP="0084045F">
            <w:pPr>
              <w:spacing w:line="276" w:lineRule="auto"/>
              <w:jc w:val="both"/>
              <w:rPr>
                <w:rFonts w:ascii="Cambria" w:hAnsi="Cambria" w:cs="Calibri"/>
                <w:bCs/>
                <w:sz w:val="18"/>
                <w:szCs w:val="18"/>
              </w:rPr>
            </w:pPr>
          </w:p>
          <w:p w14:paraId="6F595290"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50C152E6" w14:textId="77777777" w:rsidR="002F1286" w:rsidRPr="000E01AE" w:rsidRDefault="002F1286" w:rsidP="0084045F">
            <w:pPr>
              <w:spacing w:line="276" w:lineRule="auto"/>
              <w:jc w:val="both"/>
              <w:rPr>
                <w:rFonts w:ascii="Cambria" w:hAnsi="Cambria" w:cs="Calibri"/>
                <w:bCs/>
                <w:sz w:val="18"/>
                <w:szCs w:val="18"/>
              </w:rPr>
            </w:pPr>
          </w:p>
          <w:p w14:paraId="239633AC" w14:textId="77777777" w:rsidR="002F1286" w:rsidRPr="000E01AE" w:rsidRDefault="002F1286" w:rsidP="0084045F">
            <w:pPr>
              <w:spacing w:line="276" w:lineRule="auto"/>
              <w:jc w:val="both"/>
              <w:rPr>
                <w:rFonts w:ascii="Cambria" w:hAnsi="Cambria" w:cs="Calibri"/>
                <w:b/>
                <w:bCs/>
                <w:sz w:val="18"/>
                <w:szCs w:val="18"/>
              </w:rPr>
            </w:pPr>
            <w:r w:rsidRPr="000E01AE">
              <w:rPr>
                <w:rFonts w:ascii="Cambria" w:hAnsi="Cambria" w:cs="Calibri"/>
                <w:b/>
                <w:bCs/>
                <w:sz w:val="18"/>
                <w:szCs w:val="18"/>
              </w:rPr>
              <w:t xml:space="preserve">Prazo de liquidação do documento fiscal: </w:t>
            </w:r>
          </w:p>
          <w:p w14:paraId="54491976"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 xml:space="preserve">Recebida a Nota Fiscal ou documento de cobrança equivalente, correrá o prazo de </w:t>
            </w:r>
            <w:r>
              <w:rPr>
                <w:rFonts w:ascii="Cambria" w:hAnsi="Cambria" w:cs="Calibri"/>
                <w:bCs/>
                <w:sz w:val="18"/>
                <w:szCs w:val="18"/>
              </w:rPr>
              <w:t>6</w:t>
            </w:r>
            <w:r w:rsidRPr="000E01AE">
              <w:rPr>
                <w:rFonts w:ascii="Cambria" w:hAnsi="Cambria" w:cs="Calibri"/>
                <w:bCs/>
                <w:sz w:val="18"/>
                <w:szCs w:val="18"/>
              </w:rPr>
              <w:t xml:space="preserve"> dias úteis para fins de liquidação, na forma desta seção, prorrogáveis por igual período.</w:t>
            </w:r>
          </w:p>
          <w:p w14:paraId="1362A4C1"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72E45" w14:textId="77777777" w:rsidR="002F1286" w:rsidRPr="000E01AE" w:rsidRDefault="002F1286" w:rsidP="002F1286">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o prazo de validade;</w:t>
            </w:r>
          </w:p>
          <w:p w14:paraId="0D96E2B6" w14:textId="77777777" w:rsidR="002F1286" w:rsidRPr="000E01AE" w:rsidRDefault="002F1286" w:rsidP="002F1286">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a data da emissão; </w:t>
            </w:r>
          </w:p>
          <w:p w14:paraId="70842B31" w14:textId="77777777" w:rsidR="002F1286" w:rsidRPr="000E01AE" w:rsidRDefault="002F1286" w:rsidP="002F1286">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os dados do contrato e do órgão contratante; </w:t>
            </w:r>
          </w:p>
          <w:p w14:paraId="1979F728" w14:textId="77777777" w:rsidR="002F1286" w:rsidRPr="000E01AE" w:rsidRDefault="002F1286" w:rsidP="002F1286">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período respectivo de execução do contrato; </w:t>
            </w:r>
          </w:p>
          <w:p w14:paraId="770B72D9" w14:textId="77777777" w:rsidR="002F1286" w:rsidRPr="000E01AE" w:rsidRDefault="002F1286" w:rsidP="002F1286">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 xml:space="preserve">o valor a pagar; e </w:t>
            </w:r>
          </w:p>
          <w:p w14:paraId="0D41ED50" w14:textId="77777777" w:rsidR="002F1286" w:rsidRPr="000E01AE" w:rsidRDefault="002F1286" w:rsidP="002F1286">
            <w:pPr>
              <w:numPr>
                <w:ilvl w:val="0"/>
                <w:numId w:val="31"/>
              </w:numPr>
              <w:spacing w:line="276" w:lineRule="auto"/>
              <w:ind w:left="0"/>
              <w:jc w:val="both"/>
              <w:rPr>
                <w:rFonts w:ascii="Cambria" w:hAnsi="Cambria" w:cs="Calibri"/>
                <w:bCs/>
                <w:sz w:val="18"/>
                <w:szCs w:val="18"/>
              </w:rPr>
            </w:pPr>
            <w:r w:rsidRPr="000E01AE">
              <w:rPr>
                <w:rFonts w:ascii="Cambria" w:hAnsi="Cambria" w:cs="Calibri"/>
                <w:bCs/>
                <w:sz w:val="18"/>
                <w:szCs w:val="18"/>
              </w:rPr>
              <w:t>eventual destaque do valor de retenções tributárias cabíveis.</w:t>
            </w:r>
          </w:p>
          <w:p w14:paraId="3539E0EB"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8765C75"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C5BA1D" w14:textId="77777777" w:rsidR="002F1286" w:rsidRPr="000E01AE" w:rsidRDefault="002F1286" w:rsidP="0084045F">
            <w:pPr>
              <w:spacing w:line="276" w:lineRule="auto"/>
              <w:jc w:val="both"/>
              <w:rPr>
                <w:rFonts w:ascii="Cambria" w:hAnsi="Cambria" w:cs="Calibri"/>
                <w:bCs/>
                <w:sz w:val="18"/>
                <w:szCs w:val="18"/>
              </w:rPr>
            </w:pPr>
          </w:p>
          <w:p w14:paraId="1F81BA90" w14:textId="77777777" w:rsidR="002F1286" w:rsidRPr="000E01AE" w:rsidRDefault="002F1286" w:rsidP="0084045F">
            <w:pPr>
              <w:spacing w:line="276" w:lineRule="auto"/>
              <w:rPr>
                <w:rFonts w:ascii="Cambria" w:hAnsi="Cambria" w:cs="Calibri"/>
                <w:b/>
                <w:sz w:val="18"/>
                <w:szCs w:val="18"/>
                <w:lang w:eastAsia="en-US"/>
              </w:rPr>
            </w:pPr>
            <w:r w:rsidRPr="000E01AE">
              <w:rPr>
                <w:rFonts w:ascii="Cambria" w:hAnsi="Cambria" w:cs="Calibri"/>
                <w:b/>
                <w:bCs/>
                <w:sz w:val="18"/>
                <w:szCs w:val="18"/>
              </w:rPr>
              <w:t xml:space="preserve">Prazo e forma de pagamento: </w:t>
            </w:r>
            <w:r w:rsidRPr="000E01AE">
              <w:rPr>
                <w:rFonts w:ascii="Cambria" w:hAnsi="Cambria" w:cs="Calibri"/>
                <w:b/>
                <w:sz w:val="18"/>
                <w:szCs w:val="18"/>
                <w:lang w:eastAsia="en-US"/>
              </w:rPr>
              <w:t xml:space="preserve"> </w:t>
            </w:r>
          </w:p>
          <w:p w14:paraId="4EDED97D" w14:textId="77777777" w:rsidR="002F1286" w:rsidRPr="000E01AE" w:rsidRDefault="002F1286" w:rsidP="0084045F">
            <w:pPr>
              <w:spacing w:line="276" w:lineRule="auto"/>
              <w:rPr>
                <w:rFonts w:ascii="Cambria" w:hAnsi="Cambria" w:cs="Calibri"/>
                <w:b/>
                <w:bCs/>
                <w:sz w:val="18"/>
                <w:szCs w:val="18"/>
              </w:rPr>
            </w:pPr>
            <w:r w:rsidRPr="000E01AE">
              <w:rPr>
                <w:rFonts w:ascii="Cambria" w:hAnsi="Cambria" w:cs="Calibri"/>
                <w:b/>
                <w:bCs/>
                <w:sz w:val="18"/>
                <w:szCs w:val="18"/>
              </w:rPr>
              <w:t>Prazo de pagamento</w:t>
            </w:r>
          </w:p>
          <w:p w14:paraId="564A6C92" w14:textId="77777777" w:rsidR="002F1286" w:rsidRPr="004538E2" w:rsidRDefault="002F1286" w:rsidP="0084045F">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O Município fará o pagamento em até </w:t>
            </w:r>
            <w:r>
              <w:rPr>
                <w:rFonts w:ascii="Cambria" w:hAnsi="Cambria" w:cs="Calibri"/>
                <w:sz w:val="18"/>
                <w:szCs w:val="18"/>
              </w:rPr>
              <w:t>6</w:t>
            </w:r>
            <w:r w:rsidRPr="00707FED">
              <w:rPr>
                <w:rFonts w:ascii="Cambria" w:hAnsi="Cambria" w:cs="Calibri"/>
                <w:sz w:val="18"/>
                <w:szCs w:val="18"/>
              </w:rPr>
              <w:t xml:space="preserve"> dias</w:t>
            </w:r>
            <w:r>
              <w:rPr>
                <w:rFonts w:ascii="Cambria" w:hAnsi="Cambria" w:cs="Calibri"/>
                <w:sz w:val="18"/>
                <w:szCs w:val="18"/>
              </w:rPr>
              <w:t xml:space="preserve"> úteis</w:t>
            </w:r>
            <w:r w:rsidRPr="004538E2">
              <w:rPr>
                <w:rFonts w:ascii="Cambria" w:hAnsi="Cambria" w:cs="Calibri"/>
                <w:sz w:val="18"/>
                <w:szCs w:val="18"/>
              </w:rPr>
              <w:t>, após a entrega dos objetos e mediante apresentação da respectiva Nota Fiscal e certidões negativas da Receita Federal e FGTS.</w:t>
            </w:r>
          </w:p>
          <w:p w14:paraId="003406EB" w14:textId="77777777" w:rsidR="002F1286" w:rsidRPr="004538E2" w:rsidRDefault="002F1286" w:rsidP="0084045F">
            <w:pPr>
              <w:pStyle w:val="ParagraphStyle"/>
              <w:spacing w:line="276" w:lineRule="auto"/>
              <w:jc w:val="both"/>
              <w:rPr>
                <w:rFonts w:ascii="Cambria" w:hAnsi="Cambria" w:cs="Calibri"/>
                <w:sz w:val="18"/>
                <w:szCs w:val="18"/>
              </w:rPr>
            </w:pPr>
            <w:r w:rsidRPr="004538E2">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66FA0BBB" w14:textId="77777777" w:rsidR="002F1286" w:rsidRPr="004538E2" w:rsidRDefault="002F1286" w:rsidP="0084045F">
            <w:pPr>
              <w:pStyle w:val="ParagraphStyle"/>
              <w:spacing w:line="276" w:lineRule="auto"/>
              <w:jc w:val="both"/>
              <w:rPr>
                <w:rFonts w:ascii="Cambria" w:hAnsi="Cambria" w:cs="Calibri"/>
                <w:sz w:val="18"/>
                <w:szCs w:val="18"/>
              </w:rPr>
            </w:pPr>
            <w:r w:rsidRPr="004538E2">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21A10524" w14:textId="77777777" w:rsidR="002F1286" w:rsidRPr="004538E2" w:rsidRDefault="002F1286" w:rsidP="0084045F">
            <w:pPr>
              <w:spacing w:line="276" w:lineRule="auto"/>
              <w:jc w:val="both"/>
              <w:rPr>
                <w:rFonts w:ascii="Cambria" w:hAnsi="Cambria" w:cs="Calibri"/>
                <w:sz w:val="18"/>
                <w:szCs w:val="18"/>
              </w:rPr>
            </w:pPr>
            <w:r w:rsidRPr="004538E2">
              <w:rPr>
                <w:rFonts w:ascii="Cambria" w:hAnsi="Cambria" w:cs="Calibri"/>
                <w:b/>
                <w:sz w:val="18"/>
                <w:szCs w:val="18"/>
              </w:rPr>
              <w:t xml:space="preserve"> </w:t>
            </w:r>
            <w:r w:rsidRPr="004538E2">
              <w:rPr>
                <w:rFonts w:ascii="Cambria" w:hAnsi="Cambria" w:cs="Calibri"/>
                <w:bCs/>
                <w:sz w:val="18"/>
                <w:szCs w:val="18"/>
              </w:rPr>
              <w:t xml:space="preserve">As notas fiscais deverão ser emitidas </w:t>
            </w:r>
            <w:r w:rsidRPr="004538E2">
              <w:rPr>
                <w:rFonts w:ascii="Cambria" w:hAnsi="Cambria" w:cs="Calibri"/>
                <w:b/>
                <w:bCs/>
                <w:sz w:val="18"/>
                <w:szCs w:val="18"/>
              </w:rPr>
              <w:t xml:space="preserve"> </w:t>
            </w:r>
            <w:r w:rsidRPr="004538E2">
              <w:rPr>
                <w:rFonts w:ascii="Cambria" w:hAnsi="Cambria" w:cs="Calibri"/>
                <w:sz w:val="18"/>
                <w:szCs w:val="18"/>
              </w:rPr>
              <w:t>de acordo com as informações contidas na Nota de Empenho.</w:t>
            </w:r>
          </w:p>
          <w:p w14:paraId="394EEFC6" w14:textId="77777777" w:rsidR="002F1286" w:rsidRPr="004538E2" w:rsidRDefault="002F1286" w:rsidP="0084045F">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24515387" w14:textId="77777777" w:rsidR="002F1286" w:rsidRPr="004538E2" w:rsidRDefault="002F1286" w:rsidP="0084045F">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5EFE184A" w14:textId="77777777" w:rsidR="002F1286" w:rsidRPr="004538E2" w:rsidRDefault="002F1286" w:rsidP="0084045F">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54F6BC34" w14:textId="77777777" w:rsidR="002F1286" w:rsidRPr="004538E2" w:rsidRDefault="002F1286" w:rsidP="0084045F">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189EF142" w14:textId="77777777" w:rsidR="002F1286" w:rsidRPr="00427AD5" w:rsidRDefault="002F1286" w:rsidP="0084045F">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249A26B4" w14:textId="77777777" w:rsidR="002F1286" w:rsidRPr="00427AD5" w:rsidRDefault="002F1286" w:rsidP="0084045F">
            <w:pPr>
              <w:spacing w:line="276" w:lineRule="auto"/>
              <w:jc w:val="center"/>
              <w:rPr>
                <w:rFonts w:ascii="Cambria" w:hAnsi="Cambria" w:cs="Calibri"/>
                <w:bCs/>
                <w:sz w:val="18"/>
                <w:szCs w:val="18"/>
              </w:rPr>
            </w:pPr>
            <w:r w:rsidRPr="00427AD5">
              <w:rPr>
                <w:rFonts w:ascii="Cambria" w:hAnsi="Cambria" w:cs="Calibri"/>
                <w:bCs/>
                <w:sz w:val="18"/>
                <w:szCs w:val="18"/>
              </w:rPr>
              <w:t>Onde:</w:t>
            </w:r>
          </w:p>
          <w:p w14:paraId="48CB83EF" w14:textId="77777777" w:rsidR="002F1286" w:rsidRPr="00427AD5" w:rsidRDefault="002F1286" w:rsidP="0084045F">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429138AC" w14:textId="77777777" w:rsidR="002F1286" w:rsidRPr="00427AD5" w:rsidRDefault="002F1286" w:rsidP="0084045F">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5837F7F3" w14:textId="77777777" w:rsidR="002F1286" w:rsidRPr="00427AD5" w:rsidRDefault="002F1286" w:rsidP="0084045F">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762FFA78" w14:textId="77777777" w:rsidR="002F1286" w:rsidRPr="00427AD5" w:rsidRDefault="002F1286" w:rsidP="0084045F">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29A8BB97" w14:textId="77777777" w:rsidR="002F1286" w:rsidRPr="00427AD5" w:rsidRDefault="002F1286" w:rsidP="0084045F">
            <w:pPr>
              <w:spacing w:line="276" w:lineRule="auto"/>
              <w:jc w:val="center"/>
              <w:rPr>
                <w:rFonts w:ascii="Cambria" w:hAnsi="Cambria" w:cs="Calibri"/>
                <w:bCs/>
                <w:sz w:val="18"/>
                <w:szCs w:val="18"/>
              </w:rPr>
            </w:pPr>
            <w:r w:rsidRPr="00427AD5">
              <w:rPr>
                <w:rFonts w:ascii="Cambria" w:hAnsi="Cambria" w:cs="Calibri"/>
                <w:bCs/>
                <w:sz w:val="18"/>
                <w:szCs w:val="18"/>
              </w:rPr>
              <w:t>I =   (TX)     I = (6/100)    I = 0,00016438365</w:t>
            </w:r>
          </w:p>
          <w:p w14:paraId="49315C35" w14:textId="77777777" w:rsidR="002F1286" w:rsidRPr="00427AD5" w:rsidRDefault="002F1286" w:rsidP="0084045F">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05AB3A9E" w14:textId="77777777" w:rsidR="002F1286" w:rsidRPr="000E01AE" w:rsidRDefault="002F1286" w:rsidP="0084045F">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14F47F51" w14:textId="77777777" w:rsidR="002F1286" w:rsidRPr="000E01AE" w:rsidRDefault="002F1286" w:rsidP="0084045F">
            <w:pPr>
              <w:spacing w:line="276" w:lineRule="auto"/>
              <w:jc w:val="both"/>
              <w:rPr>
                <w:rFonts w:ascii="Cambria" w:hAnsi="Cambria" w:cs="Calibri"/>
                <w:b/>
                <w:bCs/>
                <w:sz w:val="18"/>
                <w:szCs w:val="18"/>
              </w:rPr>
            </w:pPr>
            <w:bookmarkStart w:id="9" w:name="_Toc158539738"/>
            <w:r w:rsidRPr="000E01AE">
              <w:rPr>
                <w:rFonts w:ascii="Cambria" w:hAnsi="Cambria" w:cs="Calibri"/>
                <w:b/>
                <w:bCs/>
                <w:sz w:val="18"/>
                <w:szCs w:val="18"/>
              </w:rPr>
              <w:t>Forma de pagamento</w:t>
            </w:r>
            <w:bookmarkEnd w:id="9"/>
          </w:p>
          <w:p w14:paraId="02C4F795"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 xml:space="preserve">O pagamento será realizado por meio de ordem bancária, para crédito em banco, agência e conta corrente indicados pelo </w:t>
            </w:r>
            <w:r w:rsidRPr="000E01AE">
              <w:rPr>
                <w:rFonts w:ascii="Cambria" w:hAnsi="Cambria" w:cs="Calibri"/>
                <w:bCs/>
                <w:sz w:val="18"/>
                <w:szCs w:val="18"/>
              </w:rPr>
              <w:lastRenderedPageBreak/>
              <w:t>contratado.</w:t>
            </w:r>
          </w:p>
          <w:p w14:paraId="595AC899"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0ACE7BA4"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2E69F5D5"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3208A926" w14:textId="77777777" w:rsidR="002F1286" w:rsidRPr="000E01AE" w:rsidRDefault="002F1286" w:rsidP="0084045F">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14DD632" w14:textId="77777777" w:rsidR="002F1286" w:rsidRPr="000E01AE" w:rsidRDefault="002F1286" w:rsidP="0084045F">
            <w:pPr>
              <w:spacing w:line="276" w:lineRule="auto"/>
              <w:jc w:val="both"/>
              <w:rPr>
                <w:rFonts w:ascii="Cambria" w:hAnsi="Cambria" w:cs="Calibri"/>
                <w:bCs/>
                <w:sz w:val="18"/>
                <w:szCs w:val="18"/>
              </w:rPr>
            </w:pPr>
          </w:p>
        </w:tc>
      </w:tr>
      <w:tr w:rsidR="002F1286" w:rsidRPr="000E01AE" w14:paraId="18783F40" w14:textId="77777777" w:rsidTr="0084045F">
        <w:tc>
          <w:tcPr>
            <w:tcW w:w="9570" w:type="dxa"/>
            <w:shd w:val="clear" w:color="auto" w:fill="365F91"/>
          </w:tcPr>
          <w:p w14:paraId="2BB34C06" w14:textId="77777777" w:rsidR="002F1286" w:rsidRPr="000E01AE" w:rsidRDefault="002F1286" w:rsidP="002F1286">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lastRenderedPageBreak/>
              <w:t xml:space="preserve">11. </w:t>
            </w:r>
            <w:r w:rsidRPr="000E01AE">
              <w:rPr>
                <w:rFonts w:ascii="Cambria" w:hAnsi="Cambria" w:cs="Calibri"/>
                <w:b/>
                <w:color w:val="FFFFFF"/>
                <w:sz w:val="18"/>
                <w:szCs w:val="18"/>
              </w:rPr>
              <w:t>DA DOTAÇÃO ORÇAMENTÁRIA</w:t>
            </w:r>
          </w:p>
        </w:tc>
      </w:tr>
      <w:tr w:rsidR="002F1286" w:rsidRPr="000E01AE" w14:paraId="26784C3D" w14:textId="77777777" w:rsidTr="0084045F">
        <w:tc>
          <w:tcPr>
            <w:tcW w:w="9570" w:type="dxa"/>
            <w:shd w:val="clear" w:color="auto" w:fill="auto"/>
          </w:tcPr>
          <w:p w14:paraId="581F2F26" w14:textId="77777777" w:rsidR="002F1286" w:rsidRPr="000E01AE" w:rsidRDefault="002F1286" w:rsidP="0084045F">
            <w:pPr>
              <w:spacing w:line="276" w:lineRule="auto"/>
              <w:jc w:val="both"/>
              <w:rPr>
                <w:rFonts w:ascii="Cambria" w:hAnsi="Cambria" w:cs="Calibri"/>
                <w:bCs/>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841"/>
              <w:gridCol w:w="842"/>
              <w:gridCol w:w="2860"/>
              <w:gridCol w:w="842"/>
              <w:gridCol w:w="2376"/>
              <w:gridCol w:w="1407"/>
            </w:tblGrid>
            <w:tr w:rsidR="00A41EAB" w:rsidRPr="00AF4965" w14:paraId="63C5B807" w14:textId="77777777" w:rsidTr="0084045F">
              <w:tc>
                <w:tcPr>
                  <w:tcW w:w="9213" w:type="dxa"/>
                  <w:gridSpan w:val="6"/>
                  <w:tcBorders>
                    <w:top w:val="single" w:sz="6" w:space="0" w:color="000000"/>
                    <w:left w:val="single" w:sz="6" w:space="0" w:color="000000"/>
                    <w:bottom w:val="single" w:sz="6" w:space="0" w:color="000000"/>
                    <w:right w:val="single" w:sz="6" w:space="0" w:color="000000"/>
                  </w:tcBorders>
                </w:tcPr>
                <w:p w14:paraId="1297C74E"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Dotações</w:t>
                  </w:r>
                </w:p>
              </w:tc>
            </w:tr>
            <w:tr w:rsidR="00A41EAB" w:rsidRPr="00AF4965" w14:paraId="52A1CA02" w14:textId="77777777" w:rsidTr="0084045F">
              <w:tc>
                <w:tcPr>
                  <w:tcW w:w="843" w:type="dxa"/>
                  <w:tcBorders>
                    <w:top w:val="single" w:sz="6" w:space="0" w:color="000000"/>
                    <w:left w:val="single" w:sz="6" w:space="0" w:color="000000"/>
                    <w:bottom w:val="single" w:sz="6" w:space="0" w:color="000000"/>
                    <w:right w:val="single" w:sz="6" w:space="0" w:color="000000"/>
                  </w:tcBorders>
                  <w:shd w:val="clear" w:color="auto" w:fill="C0C0C0"/>
                </w:tcPr>
                <w:p w14:paraId="3331C354"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71F3EBE"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24B6AE9B"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0F5530E6"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Fonte de recurso</w:t>
                  </w:r>
                </w:p>
              </w:tc>
              <w:tc>
                <w:tcPr>
                  <w:tcW w:w="2392" w:type="dxa"/>
                  <w:tcBorders>
                    <w:top w:val="single" w:sz="6" w:space="0" w:color="000000"/>
                    <w:left w:val="single" w:sz="6" w:space="0" w:color="000000"/>
                    <w:bottom w:val="single" w:sz="6" w:space="0" w:color="000000"/>
                    <w:right w:val="single" w:sz="6" w:space="0" w:color="000000"/>
                  </w:tcBorders>
                  <w:shd w:val="clear" w:color="auto" w:fill="C0C0C0"/>
                </w:tcPr>
                <w:p w14:paraId="5241B10F"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Natureza da despesa</w:t>
                  </w:r>
                </w:p>
              </w:tc>
              <w:tc>
                <w:tcPr>
                  <w:tcW w:w="1416" w:type="dxa"/>
                  <w:tcBorders>
                    <w:top w:val="single" w:sz="6" w:space="0" w:color="000000"/>
                    <w:left w:val="single" w:sz="6" w:space="0" w:color="000000"/>
                    <w:bottom w:val="single" w:sz="6" w:space="0" w:color="000000"/>
                    <w:right w:val="single" w:sz="6" w:space="0" w:color="000000"/>
                  </w:tcBorders>
                  <w:shd w:val="clear" w:color="auto" w:fill="C0C0C0"/>
                </w:tcPr>
                <w:p w14:paraId="3D326D8F"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Grupo da fonte</w:t>
                  </w:r>
                </w:p>
              </w:tc>
            </w:tr>
            <w:tr w:rsidR="00A41EAB" w:rsidRPr="00AF4965" w14:paraId="31F89B5B" w14:textId="77777777" w:rsidTr="0084045F">
              <w:tc>
                <w:tcPr>
                  <w:tcW w:w="843" w:type="dxa"/>
                  <w:tcBorders>
                    <w:top w:val="single" w:sz="6" w:space="0" w:color="000000"/>
                    <w:left w:val="single" w:sz="6" w:space="0" w:color="000000"/>
                    <w:bottom w:val="single" w:sz="6" w:space="0" w:color="000000"/>
                    <w:right w:val="single" w:sz="6" w:space="0" w:color="000000"/>
                  </w:tcBorders>
                </w:tcPr>
                <w:p w14:paraId="23CF9E5F"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2026</w:t>
                  </w:r>
                </w:p>
              </w:tc>
              <w:tc>
                <w:tcPr>
                  <w:tcW w:w="845" w:type="dxa"/>
                  <w:tcBorders>
                    <w:top w:val="single" w:sz="6" w:space="0" w:color="000000"/>
                    <w:left w:val="single" w:sz="6" w:space="0" w:color="000000"/>
                    <w:bottom w:val="single" w:sz="6" w:space="0" w:color="000000"/>
                    <w:right w:val="single" w:sz="6" w:space="0" w:color="000000"/>
                  </w:tcBorders>
                </w:tcPr>
                <w:p w14:paraId="6EFB6EB6"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3160</w:t>
                  </w:r>
                </w:p>
              </w:tc>
              <w:tc>
                <w:tcPr>
                  <w:tcW w:w="2872" w:type="dxa"/>
                  <w:tcBorders>
                    <w:top w:val="single" w:sz="6" w:space="0" w:color="000000"/>
                    <w:left w:val="single" w:sz="6" w:space="0" w:color="000000"/>
                    <w:bottom w:val="single" w:sz="6" w:space="0" w:color="000000"/>
                    <w:right w:val="single" w:sz="6" w:space="0" w:color="000000"/>
                  </w:tcBorders>
                </w:tcPr>
                <w:p w14:paraId="3ED331E8"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05.001.20.122.0006.2048</w:t>
                  </w:r>
                </w:p>
              </w:tc>
              <w:tc>
                <w:tcPr>
                  <w:tcW w:w="845" w:type="dxa"/>
                  <w:tcBorders>
                    <w:top w:val="single" w:sz="6" w:space="0" w:color="000000"/>
                    <w:left w:val="single" w:sz="6" w:space="0" w:color="000000"/>
                    <w:bottom w:val="single" w:sz="6" w:space="0" w:color="000000"/>
                    <w:right w:val="single" w:sz="6" w:space="0" w:color="000000"/>
                  </w:tcBorders>
                </w:tcPr>
                <w:p w14:paraId="472E5970"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0</w:t>
                  </w:r>
                </w:p>
              </w:tc>
              <w:tc>
                <w:tcPr>
                  <w:tcW w:w="2392" w:type="dxa"/>
                  <w:tcBorders>
                    <w:top w:val="single" w:sz="6" w:space="0" w:color="000000"/>
                    <w:left w:val="single" w:sz="6" w:space="0" w:color="000000"/>
                    <w:bottom w:val="single" w:sz="6" w:space="0" w:color="000000"/>
                    <w:right w:val="single" w:sz="6" w:space="0" w:color="000000"/>
                  </w:tcBorders>
                </w:tcPr>
                <w:p w14:paraId="5829F474"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3.3.90.30.39.01</w:t>
                  </w:r>
                </w:p>
              </w:tc>
              <w:tc>
                <w:tcPr>
                  <w:tcW w:w="1416" w:type="dxa"/>
                  <w:tcBorders>
                    <w:top w:val="single" w:sz="6" w:space="0" w:color="000000"/>
                    <w:left w:val="single" w:sz="6" w:space="0" w:color="000000"/>
                    <w:bottom w:val="single" w:sz="6" w:space="0" w:color="000000"/>
                    <w:right w:val="single" w:sz="6" w:space="0" w:color="000000"/>
                  </w:tcBorders>
                </w:tcPr>
                <w:p w14:paraId="5C93ED04" w14:textId="77777777" w:rsidR="00A41EAB" w:rsidRPr="00AF4965" w:rsidRDefault="00A41EAB" w:rsidP="00A41EAB">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AF4965">
                    <w:rPr>
                      <w:rFonts w:ascii="Cambria" w:hAnsi="Cambria" w:cstheme="majorHAnsi"/>
                      <w:sz w:val="18"/>
                      <w:szCs w:val="18"/>
                      <w:lang w:val="x-none"/>
                    </w:rPr>
                    <w:t>Do Exercício</w:t>
                  </w:r>
                </w:p>
              </w:tc>
            </w:tr>
          </w:tbl>
          <w:p w14:paraId="05D3B94C" w14:textId="2BAC7881" w:rsidR="002F1286" w:rsidRPr="000E01AE" w:rsidRDefault="002F1286" w:rsidP="0084045F">
            <w:pPr>
              <w:spacing w:line="276" w:lineRule="auto"/>
              <w:jc w:val="both"/>
              <w:rPr>
                <w:rFonts w:ascii="Cambria" w:hAnsi="Cambria" w:cs="Calibri"/>
                <w:bCs/>
                <w:sz w:val="18"/>
                <w:szCs w:val="18"/>
              </w:rPr>
            </w:pPr>
          </w:p>
        </w:tc>
      </w:tr>
      <w:tr w:rsidR="002F1286" w:rsidRPr="000E01AE" w14:paraId="696B5BED" w14:textId="77777777" w:rsidTr="0084045F">
        <w:tc>
          <w:tcPr>
            <w:tcW w:w="9570" w:type="dxa"/>
            <w:shd w:val="clear" w:color="auto" w:fill="365F91"/>
          </w:tcPr>
          <w:p w14:paraId="70117967" w14:textId="77777777" w:rsidR="002F1286" w:rsidRPr="000E01AE" w:rsidRDefault="002F1286" w:rsidP="002F1286">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12. </w:t>
            </w:r>
            <w:r w:rsidRPr="000E01AE">
              <w:rPr>
                <w:rFonts w:ascii="Cambria" w:hAnsi="Cambria" w:cs="Calibri"/>
                <w:b/>
                <w:color w:val="FFFFFF"/>
                <w:sz w:val="18"/>
                <w:szCs w:val="18"/>
              </w:rPr>
              <w:t>DO VALOR ESTIMADO</w:t>
            </w:r>
          </w:p>
        </w:tc>
      </w:tr>
      <w:tr w:rsidR="002F1286" w:rsidRPr="000E01AE" w14:paraId="1EA17D14" w14:textId="77777777" w:rsidTr="0084045F">
        <w:tc>
          <w:tcPr>
            <w:tcW w:w="9570" w:type="dxa"/>
            <w:shd w:val="clear" w:color="auto" w:fill="auto"/>
          </w:tcPr>
          <w:p w14:paraId="56B28882" w14:textId="77777777" w:rsidR="002F1286" w:rsidRPr="000E01AE" w:rsidRDefault="002F1286" w:rsidP="0084045F">
            <w:pPr>
              <w:spacing w:line="276" w:lineRule="auto"/>
              <w:jc w:val="both"/>
              <w:rPr>
                <w:rFonts w:ascii="Cambria" w:hAnsi="Cambria" w:cs="Calibri"/>
                <w:sz w:val="18"/>
                <w:szCs w:val="18"/>
              </w:rPr>
            </w:pPr>
          </w:p>
          <w:p w14:paraId="1A2BD545" w14:textId="77777777" w:rsidR="002F1286" w:rsidRPr="000E01AE" w:rsidRDefault="002F1286" w:rsidP="0084045F">
            <w:pPr>
              <w:spacing w:line="276" w:lineRule="auto"/>
              <w:jc w:val="both"/>
              <w:rPr>
                <w:rFonts w:ascii="Cambria" w:hAnsi="Cambria" w:cs="Calibri"/>
                <w:bCs/>
                <w:sz w:val="18"/>
                <w:szCs w:val="18"/>
              </w:rPr>
            </w:pPr>
            <w:r w:rsidRPr="00847AEC">
              <w:rPr>
                <w:rFonts w:ascii="Cambria" w:hAnsi="Cambria" w:cs="Calibri"/>
                <w:sz w:val="18"/>
                <w:szCs w:val="18"/>
              </w:rPr>
              <w:t>O valor estimado, com base na média apurada nas pesquisas de preços, é de R$ 13.116,18</w:t>
            </w:r>
            <w:r>
              <w:rPr>
                <w:rFonts w:ascii="Cambria" w:hAnsi="Cambria" w:cs="Calibri"/>
                <w:sz w:val="18"/>
                <w:szCs w:val="18"/>
              </w:rPr>
              <w:t>(</w:t>
            </w:r>
            <w:r w:rsidRPr="00847AEC">
              <w:rPr>
                <w:rFonts w:ascii="Cambria" w:hAnsi="Cambria" w:cs="Calibri"/>
                <w:sz w:val="18"/>
                <w:szCs w:val="18"/>
              </w:rPr>
              <w:t>Treze Mil e Cento e Dezesseis Reais e Dezoito Centavos</w:t>
            </w:r>
            <w:r>
              <w:rPr>
                <w:rFonts w:ascii="Cambria" w:hAnsi="Cambria" w:cs="Calibri"/>
                <w:sz w:val="18"/>
                <w:szCs w:val="18"/>
              </w:rPr>
              <w:t>)</w:t>
            </w:r>
            <w:r w:rsidRPr="00847AEC">
              <w:rPr>
                <w:rFonts w:ascii="Cambria" w:hAnsi="Cambria" w:cs="Calibri"/>
                <w:sz w:val="18"/>
                <w:szCs w:val="18"/>
              </w:rPr>
              <w:t>.</w:t>
            </w:r>
          </w:p>
        </w:tc>
      </w:tr>
      <w:tr w:rsidR="002F1286" w:rsidRPr="000E01AE" w14:paraId="4F09666D" w14:textId="77777777" w:rsidTr="0084045F">
        <w:tc>
          <w:tcPr>
            <w:tcW w:w="9570" w:type="dxa"/>
            <w:shd w:val="clear" w:color="auto" w:fill="365F91"/>
          </w:tcPr>
          <w:p w14:paraId="344826E8" w14:textId="77777777" w:rsidR="002F1286" w:rsidRPr="000E01AE" w:rsidRDefault="002F1286" w:rsidP="002F1286">
            <w:pPr>
              <w:numPr>
                <w:ilvl w:val="0"/>
                <w:numId w:val="32"/>
              </w:numPr>
              <w:spacing w:line="276" w:lineRule="auto"/>
              <w:ind w:left="0"/>
              <w:jc w:val="both"/>
              <w:rPr>
                <w:rFonts w:ascii="Cambria" w:hAnsi="Cambria" w:cs="Calibri"/>
                <w:b/>
                <w:color w:val="FFFFFF"/>
                <w:sz w:val="18"/>
                <w:szCs w:val="18"/>
              </w:rPr>
            </w:pPr>
            <w:r>
              <w:rPr>
                <w:rFonts w:ascii="Cambria" w:hAnsi="Cambria" w:cs="Calibri"/>
                <w:b/>
                <w:color w:val="FFFFFF"/>
                <w:sz w:val="18"/>
                <w:szCs w:val="18"/>
              </w:rPr>
              <w:t xml:space="preserve">13. </w:t>
            </w:r>
            <w:r w:rsidRPr="000E01AE">
              <w:rPr>
                <w:rFonts w:ascii="Cambria" w:hAnsi="Cambria" w:cs="Calibri"/>
                <w:b/>
                <w:color w:val="FFFFFF"/>
                <w:sz w:val="18"/>
                <w:szCs w:val="18"/>
              </w:rPr>
              <w:t>INFORMAÇÕES ADICIONAIS</w:t>
            </w:r>
          </w:p>
        </w:tc>
      </w:tr>
      <w:tr w:rsidR="002F1286" w:rsidRPr="000E01AE" w14:paraId="6246E486" w14:textId="77777777" w:rsidTr="0084045F">
        <w:tc>
          <w:tcPr>
            <w:tcW w:w="9570" w:type="dxa"/>
            <w:shd w:val="clear" w:color="auto" w:fill="auto"/>
          </w:tcPr>
          <w:p w14:paraId="36AB3CC3" w14:textId="77777777" w:rsidR="002F1286" w:rsidRPr="000E01AE" w:rsidRDefault="002F1286" w:rsidP="0084045F">
            <w:pPr>
              <w:spacing w:line="276" w:lineRule="auto"/>
              <w:jc w:val="both"/>
              <w:rPr>
                <w:rFonts w:ascii="Cambria" w:hAnsi="Cambria" w:cs="Calibri"/>
                <w:sz w:val="18"/>
                <w:szCs w:val="18"/>
              </w:rPr>
            </w:pPr>
          </w:p>
        </w:tc>
      </w:tr>
      <w:tr w:rsidR="002F1286" w:rsidRPr="000E01AE" w14:paraId="75261CF6" w14:textId="77777777" w:rsidTr="0084045F">
        <w:tc>
          <w:tcPr>
            <w:tcW w:w="9570" w:type="dxa"/>
            <w:shd w:val="clear" w:color="auto" w:fill="365F91"/>
          </w:tcPr>
          <w:p w14:paraId="54B9C0CB" w14:textId="77777777" w:rsidR="002F1286" w:rsidRPr="000E01AE" w:rsidRDefault="002F1286" w:rsidP="002F1286">
            <w:pPr>
              <w:numPr>
                <w:ilvl w:val="0"/>
                <w:numId w:val="32"/>
              </w:numPr>
              <w:spacing w:line="276" w:lineRule="auto"/>
              <w:ind w:left="0"/>
              <w:jc w:val="both"/>
              <w:rPr>
                <w:rFonts w:ascii="Cambria" w:hAnsi="Cambria" w:cs="Calibri"/>
                <w:b/>
                <w:bCs/>
                <w:color w:val="FFFFFF"/>
                <w:sz w:val="18"/>
                <w:szCs w:val="18"/>
              </w:rPr>
            </w:pPr>
            <w:r>
              <w:rPr>
                <w:rFonts w:ascii="Cambria" w:hAnsi="Cambria" w:cs="Calibri"/>
                <w:b/>
                <w:bCs/>
                <w:color w:val="FFFFFF"/>
                <w:sz w:val="18"/>
                <w:szCs w:val="18"/>
              </w:rPr>
              <w:t xml:space="preserve">14. </w:t>
            </w:r>
            <w:r w:rsidRPr="000E01AE">
              <w:rPr>
                <w:rFonts w:ascii="Cambria" w:hAnsi="Cambria" w:cs="Calibri"/>
                <w:b/>
                <w:bCs/>
                <w:color w:val="FFFFFF"/>
                <w:sz w:val="18"/>
                <w:szCs w:val="18"/>
              </w:rPr>
              <w:t>INDICAÇÃO RESPONSÁVEL NO ÓRGÃO PELOS ENCAMINHAMENTOS DE EVENTUAIS IMPUGNAÇÕES E/OU ESCLARECIMENTOS</w:t>
            </w:r>
          </w:p>
        </w:tc>
      </w:tr>
      <w:tr w:rsidR="002F1286" w:rsidRPr="000E01AE" w14:paraId="0EF18712" w14:textId="77777777" w:rsidTr="0084045F">
        <w:tc>
          <w:tcPr>
            <w:tcW w:w="9570" w:type="dxa"/>
            <w:shd w:val="clear" w:color="auto" w:fill="auto"/>
          </w:tcPr>
          <w:p w14:paraId="5231F4D0" w14:textId="77777777" w:rsidR="002F1286" w:rsidRPr="000E01AE" w:rsidRDefault="002F1286" w:rsidP="0084045F">
            <w:pPr>
              <w:spacing w:line="276" w:lineRule="auto"/>
              <w:jc w:val="both"/>
              <w:rPr>
                <w:rFonts w:ascii="Cambria" w:hAnsi="Cambria" w:cs="Calibri"/>
                <w:sz w:val="18"/>
                <w:szCs w:val="18"/>
              </w:rPr>
            </w:pPr>
            <w:r w:rsidRPr="000E01AE">
              <w:rPr>
                <w:rFonts w:ascii="Cambria" w:hAnsi="Cambria" w:cs="Calibri"/>
                <w:sz w:val="18"/>
                <w:szCs w:val="18"/>
              </w:rPr>
              <w:t>Nome:</w:t>
            </w:r>
            <w:r>
              <w:rPr>
                <w:rFonts w:ascii="Cambria" w:hAnsi="Cambria" w:cs="Calibri"/>
                <w:sz w:val="18"/>
                <w:szCs w:val="18"/>
              </w:rPr>
              <w:t xml:space="preserve"> </w:t>
            </w:r>
            <w:r w:rsidRPr="00847AEC">
              <w:rPr>
                <w:rFonts w:ascii="Cambria" w:hAnsi="Cambria" w:cs="Calibri"/>
                <w:bCs/>
                <w:sz w:val="18"/>
                <w:szCs w:val="18"/>
              </w:rPr>
              <w:t xml:space="preserve"> Felipe Gustavo Rissati</w:t>
            </w:r>
          </w:p>
          <w:p w14:paraId="6189BBAF" w14:textId="5D238C24" w:rsidR="002F1286" w:rsidRPr="000E01AE" w:rsidRDefault="002F1286" w:rsidP="0084045F">
            <w:pPr>
              <w:spacing w:line="276" w:lineRule="auto"/>
              <w:jc w:val="both"/>
              <w:rPr>
                <w:rFonts w:ascii="Cambria" w:hAnsi="Cambria" w:cs="Calibri"/>
                <w:sz w:val="18"/>
                <w:szCs w:val="18"/>
              </w:rPr>
            </w:pPr>
            <w:r>
              <w:rPr>
                <w:rFonts w:ascii="Cambria" w:hAnsi="Cambria" w:cs="Calibri"/>
                <w:bCs/>
                <w:sz w:val="18"/>
                <w:szCs w:val="18"/>
              </w:rPr>
              <w:t>Secretário De Agricultura e Meio Ambiente</w:t>
            </w:r>
          </w:p>
          <w:p w14:paraId="7BF20688" w14:textId="240FA5F7" w:rsidR="002F1286" w:rsidRPr="000E01AE" w:rsidRDefault="00102495" w:rsidP="0084045F">
            <w:pPr>
              <w:spacing w:line="276" w:lineRule="auto"/>
              <w:jc w:val="both"/>
              <w:rPr>
                <w:rFonts w:ascii="Cambria" w:hAnsi="Cambria" w:cs="Calibri"/>
                <w:sz w:val="18"/>
                <w:szCs w:val="18"/>
              </w:rPr>
            </w:pPr>
            <w:r w:rsidRPr="000E01AE">
              <w:rPr>
                <w:rFonts w:ascii="Cambria" w:hAnsi="Cambria" w:cs="Calibri"/>
                <w:sz w:val="18"/>
                <w:szCs w:val="18"/>
              </w:rPr>
              <w:t>E-mail:</w:t>
            </w:r>
            <w:r>
              <w:rPr>
                <w:rFonts w:ascii="Cambria" w:hAnsi="Cambria" w:cs="Calibri"/>
                <w:sz w:val="18"/>
                <w:szCs w:val="18"/>
              </w:rPr>
              <w:t xml:space="preserve"> </w:t>
            </w:r>
            <w:r w:rsidR="002F1286">
              <w:rPr>
                <w:rFonts w:ascii="Cambria" w:hAnsi="Cambria" w:cs="Calibri"/>
                <w:bCs/>
                <w:sz w:val="18"/>
                <w:szCs w:val="18"/>
              </w:rPr>
              <w:t xml:space="preserve"> agriculturacafeara21@gmail.com</w:t>
            </w:r>
          </w:p>
        </w:tc>
      </w:tr>
    </w:tbl>
    <w:p w14:paraId="62D77429" w14:textId="77777777" w:rsidR="002F1286" w:rsidRPr="000E01AE" w:rsidRDefault="002F1286" w:rsidP="002F1286">
      <w:pPr>
        <w:spacing w:line="276" w:lineRule="auto"/>
        <w:rPr>
          <w:rFonts w:ascii="Cambria" w:hAnsi="Cambria" w:cs="Calibri"/>
          <w:sz w:val="18"/>
          <w:szCs w:val="18"/>
        </w:rPr>
      </w:pPr>
    </w:p>
    <w:p w14:paraId="7E9032B1" w14:textId="77777777" w:rsidR="002F1286" w:rsidRDefault="002F1286" w:rsidP="002F1286">
      <w:pPr>
        <w:pStyle w:val="Corpodetexto"/>
        <w:spacing w:line="276" w:lineRule="auto"/>
        <w:jc w:val="center"/>
        <w:rPr>
          <w:rFonts w:ascii="Cambria" w:hAnsi="Cambria" w:cs="Calibri"/>
          <w:bCs/>
          <w:sz w:val="18"/>
          <w:szCs w:val="18"/>
        </w:rPr>
      </w:pPr>
      <w:r w:rsidRPr="00847AEC">
        <w:rPr>
          <w:rFonts w:ascii="Cambria" w:hAnsi="Cambria" w:cs="Calibri"/>
          <w:bCs/>
          <w:sz w:val="18"/>
          <w:szCs w:val="18"/>
        </w:rPr>
        <w:t>Felipe Gustavo Rissati</w:t>
      </w:r>
      <w:r>
        <w:rPr>
          <w:rFonts w:ascii="Cambria" w:hAnsi="Cambria" w:cs="Calibri"/>
          <w:bCs/>
          <w:sz w:val="18"/>
          <w:szCs w:val="18"/>
        </w:rPr>
        <w:t xml:space="preserve"> </w:t>
      </w:r>
    </w:p>
    <w:p w14:paraId="7CF59C6B" w14:textId="77777777" w:rsidR="002F1286" w:rsidRPr="000E01AE" w:rsidRDefault="002F1286" w:rsidP="002F1286">
      <w:pPr>
        <w:pStyle w:val="Corpodetexto"/>
        <w:spacing w:line="276" w:lineRule="auto"/>
        <w:jc w:val="center"/>
        <w:rPr>
          <w:rFonts w:ascii="Cambria" w:hAnsi="Cambria"/>
          <w:sz w:val="18"/>
          <w:szCs w:val="18"/>
        </w:rPr>
      </w:pPr>
      <w:r>
        <w:rPr>
          <w:rFonts w:ascii="Cambria" w:hAnsi="Cambria" w:cs="Calibri"/>
          <w:bCs/>
          <w:sz w:val="18"/>
          <w:szCs w:val="18"/>
        </w:rPr>
        <w:t>Secretário De Agricultura e Meio Ambiente</w:t>
      </w:r>
    </w:p>
    <w:p w14:paraId="4AD16E4D" w14:textId="77777777" w:rsidR="00280B90" w:rsidRPr="00D82DFF" w:rsidRDefault="00280B90">
      <w:pPr>
        <w:spacing w:after="160" w:line="259" w:lineRule="auto"/>
        <w:rPr>
          <w:rFonts w:ascii="Cambria" w:hAnsi="Cambria" w:cstheme="majorHAnsi"/>
          <w:b/>
          <w:bCs/>
          <w:sz w:val="18"/>
          <w:szCs w:val="18"/>
        </w:rPr>
      </w:pPr>
      <w:r w:rsidRPr="00D82DFF">
        <w:rPr>
          <w:rFonts w:ascii="Cambria" w:hAnsi="Cambria" w:cstheme="majorHAnsi"/>
          <w:b/>
          <w:bCs/>
          <w:sz w:val="18"/>
          <w:szCs w:val="18"/>
        </w:rPr>
        <w:br w:type="page"/>
      </w:r>
    </w:p>
    <w:p w14:paraId="28421A9D" w14:textId="33834090"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r w:rsidRPr="00202359">
        <w:rPr>
          <w:rFonts w:ascii="Cambria" w:hAnsi="Cambria" w:cstheme="majorHAnsi"/>
          <w:b/>
          <w:bCs/>
          <w:color w:val="000000"/>
          <w:sz w:val="18"/>
          <w:szCs w:val="18"/>
        </w:rPr>
        <w:lastRenderedPageBreak/>
        <w:t>ANEXO II - DESCRIÇÃO DOS ITENS E VALORES;</w:t>
      </w:r>
    </w:p>
    <w:tbl>
      <w:tblPr>
        <w:tblW w:w="4834"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3274"/>
        <w:gridCol w:w="1134"/>
        <w:gridCol w:w="708"/>
        <w:gridCol w:w="1134"/>
        <w:gridCol w:w="1134"/>
      </w:tblGrid>
      <w:tr w:rsidR="00CD5B59" w:rsidRPr="00CD5B59" w14:paraId="7FB5590A" w14:textId="77777777" w:rsidTr="00CD5B59">
        <w:tc>
          <w:tcPr>
            <w:tcW w:w="9072" w:type="dxa"/>
            <w:gridSpan w:val="7"/>
            <w:tcBorders>
              <w:top w:val="single" w:sz="6" w:space="0" w:color="000000"/>
              <w:left w:val="single" w:sz="6" w:space="0" w:color="000000"/>
              <w:bottom w:val="single" w:sz="6" w:space="0" w:color="000000"/>
              <w:right w:val="single" w:sz="6" w:space="0" w:color="000000"/>
            </w:tcBorders>
          </w:tcPr>
          <w:p w14:paraId="4B00FB4B"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Lote: 1 - Lote 001</w:t>
            </w:r>
          </w:p>
        </w:tc>
      </w:tr>
      <w:tr w:rsidR="00CD5B59" w:rsidRPr="00CD5B59" w14:paraId="4F92627A" w14:textId="77777777" w:rsidTr="00CD5B59">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B25CAF1"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3E77890"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Código do produto/serviço</w:t>
            </w:r>
          </w:p>
        </w:tc>
        <w:tc>
          <w:tcPr>
            <w:tcW w:w="3274" w:type="dxa"/>
            <w:tcBorders>
              <w:top w:val="single" w:sz="6" w:space="0" w:color="000000"/>
              <w:left w:val="single" w:sz="6" w:space="0" w:color="000000"/>
              <w:bottom w:val="single" w:sz="6" w:space="0" w:color="000000"/>
              <w:right w:val="single" w:sz="6" w:space="0" w:color="000000"/>
            </w:tcBorders>
            <w:shd w:val="clear" w:color="auto" w:fill="C0C0C0"/>
          </w:tcPr>
          <w:p w14:paraId="0208ED48"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2B8382C7"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6F3CD8CB"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0C55E60D"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56672F67"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Preço máximo total</w:t>
            </w:r>
          </w:p>
        </w:tc>
      </w:tr>
      <w:tr w:rsidR="00CD5B59" w:rsidRPr="00CD5B59" w14:paraId="62E0E551" w14:textId="77777777" w:rsidTr="00CD5B59">
        <w:tc>
          <w:tcPr>
            <w:tcW w:w="675" w:type="dxa"/>
            <w:tcBorders>
              <w:top w:val="single" w:sz="6" w:space="0" w:color="000000"/>
              <w:left w:val="single" w:sz="6" w:space="0" w:color="000000"/>
              <w:bottom w:val="single" w:sz="6" w:space="0" w:color="000000"/>
              <w:right w:val="single" w:sz="6" w:space="0" w:color="000000"/>
            </w:tcBorders>
          </w:tcPr>
          <w:p w14:paraId="3DD8B6EA"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3DEE0B9F"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20843</w:t>
            </w:r>
          </w:p>
        </w:tc>
        <w:tc>
          <w:tcPr>
            <w:tcW w:w="3274" w:type="dxa"/>
            <w:tcBorders>
              <w:top w:val="single" w:sz="6" w:space="0" w:color="000000"/>
              <w:left w:val="single" w:sz="6" w:space="0" w:color="000000"/>
              <w:bottom w:val="single" w:sz="6" w:space="0" w:color="000000"/>
              <w:right w:val="single" w:sz="6" w:space="0" w:color="000000"/>
            </w:tcBorders>
          </w:tcPr>
          <w:p w14:paraId="704099B7"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 xml:space="preserve">PNEUS 14, 9-24 12 LONAS   </w:t>
            </w:r>
          </w:p>
        </w:tc>
        <w:tc>
          <w:tcPr>
            <w:tcW w:w="1134" w:type="dxa"/>
            <w:tcBorders>
              <w:top w:val="single" w:sz="6" w:space="0" w:color="000000"/>
              <w:left w:val="single" w:sz="6" w:space="0" w:color="000000"/>
              <w:bottom w:val="single" w:sz="6" w:space="0" w:color="000000"/>
              <w:right w:val="single" w:sz="6" w:space="0" w:color="000000"/>
            </w:tcBorders>
          </w:tcPr>
          <w:p w14:paraId="79560234"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2,00</w:t>
            </w:r>
          </w:p>
        </w:tc>
        <w:tc>
          <w:tcPr>
            <w:tcW w:w="708" w:type="dxa"/>
            <w:tcBorders>
              <w:top w:val="single" w:sz="6" w:space="0" w:color="000000"/>
              <w:left w:val="single" w:sz="6" w:space="0" w:color="000000"/>
              <w:bottom w:val="single" w:sz="6" w:space="0" w:color="000000"/>
              <w:right w:val="single" w:sz="6" w:space="0" w:color="000000"/>
            </w:tcBorders>
          </w:tcPr>
          <w:p w14:paraId="739F877D"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UNID</w:t>
            </w:r>
          </w:p>
        </w:tc>
        <w:tc>
          <w:tcPr>
            <w:tcW w:w="1134" w:type="dxa"/>
            <w:tcBorders>
              <w:top w:val="single" w:sz="6" w:space="0" w:color="000000"/>
              <w:left w:val="single" w:sz="6" w:space="0" w:color="000000"/>
              <w:bottom w:val="single" w:sz="6" w:space="0" w:color="000000"/>
              <w:right w:val="single" w:sz="6" w:space="0" w:color="000000"/>
            </w:tcBorders>
          </w:tcPr>
          <w:p w14:paraId="4A1DB754"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2.690,52</w:t>
            </w:r>
          </w:p>
        </w:tc>
        <w:tc>
          <w:tcPr>
            <w:tcW w:w="1134" w:type="dxa"/>
            <w:tcBorders>
              <w:top w:val="single" w:sz="6" w:space="0" w:color="000000"/>
              <w:left w:val="single" w:sz="6" w:space="0" w:color="000000"/>
              <w:bottom w:val="single" w:sz="6" w:space="0" w:color="000000"/>
              <w:right w:val="single" w:sz="6" w:space="0" w:color="000000"/>
            </w:tcBorders>
          </w:tcPr>
          <w:p w14:paraId="710EE129"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5.381,04</w:t>
            </w:r>
          </w:p>
        </w:tc>
      </w:tr>
      <w:tr w:rsidR="00CD5B59" w:rsidRPr="00CD5B59" w14:paraId="2BA9014D" w14:textId="77777777" w:rsidTr="00CD5B59">
        <w:tc>
          <w:tcPr>
            <w:tcW w:w="675" w:type="dxa"/>
            <w:tcBorders>
              <w:top w:val="single" w:sz="6" w:space="0" w:color="000000"/>
              <w:left w:val="single" w:sz="6" w:space="0" w:color="000000"/>
              <w:bottom w:val="single" w:sz="6" w:space="0" w:color="000000"/>
              <w:right w:val="single" w:sz="6" w:space="0" w:color="000000"/>
            </w:tcBorders>
          </w:tcPr>
          <w:p w14:paraId="68CA4557"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2</w:t>
            </w:r>
          </w:p>
        </w:tc>
        <w:tc>
          <w:tcPr>
            <w:tcW w:w="1013" w:type="dxa"/>
            <w:tcBorders>
              <w:top w:val="single" w:sz="6" w:space="0" w:color="000000"/>
              <w:left w:val="single" w:sz="6" w:space="0" w:color="000000"/>
              <w:bottom w:val="single" w:sz="6" w:space="0" w:color="000000"/>
              <w:right w:val="single" w:sz="6" w:space="0" w:color="000000"/>
            </w:tcBorders>
          </w:tcPr>
          <w:p w14:paraId="32D3108B"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20844</w:t>
            </w:r>
          </w:p>
        </w:tc>
        <w:tc>
          <w:tcPr>
            <w:tcW w:w="3274" w:type="dxa"/>
            <w:tcBorders>
              <w:top w:val="single" w:sz="6" w:space="0" w:color="000000"/>
              <w:left w:val="single" w:sz="6" w:space="0" w:color="000000"/>
              <w:bottom w:val="single" w:sz="6" w:space="0" w:color="000000"/>
              <w:right w:val="single" w:sz="6" w:space="0" w:color="000000"/>
            </w:tcBorders>
          </w:tcPr>
          <w:p w14:paraId="662E7A96"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 xml:space="preserve">PNEUS 18, 4-34 12 LONAS   </w:t>
            </w:r>
          </w:p>
        </w:tc>
        <w:tc>
          <w:tcPr>
            <w:tcW w:w="1134" w:type="dxa"/>
            <w:tcBorders>
              <w:top w:val="single" w:sz="6" w:space="0" w:color="000000"/>
              <w:left w:val="single" w:sz="6" w:space="0" w:color="000000"/>
              <w:bottom w:val="single" w:sz="6" w:space="0" w:color="000000"/>
              <w:right w:val="single" w:sz="6" w:space="0" w:color="000000"/>
            </w:tcBorders>
          </w:tcPr>
          <w:p w14:paraId="2021C162"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2,00</w:t>
            </w:r>
          </w:p>
        </w:tc>
        <w:tc>
          <w:tcPr>
            <w:tcW w:w="708" w:type="dxa"/>
            <w:tcBorders>
              <w:top w:val="single" w:sz="6" w:space="0" w:color="000000"/>
              <w:left w:val="single" w:sz="6" w:space="0" w:color="000000"/>
              <w:bottom w:val="single" w:sz="6" w:space="0" w:color="000000"/>
              <w:right w:val="single" w:sz="6" w:space="0" w:color="000000"/>
            </w:tcBorders>
          </w:tcPr>
          <w:p w14:paraId="4A048DDD"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UNID</w:t>
            </w:r>
          </w:p>
        </w:tc>
        <w:tc>
          <w:tcPr>
            <w:tcW w:w="1134" w:type="dxa"/>
            <w:tcBorders>
              <w:top w:val="single" w:sz="6" w:space="0" w:color="000000"/>
              <w:left w:val="single" w:sz="6" w:space="0" w:color="000000"/>
              <w:bottom w:val="single" w:sz="6" w:space="0" w:color="000000"/>
              <w:right w:val="single" w:sz="6" w:space="0" w:color="000000"/>
            </w:tcBorders>
          </w:tcPr>
          <w:p w14:paraId="2BC33925"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3.867,57</w:t>
            </w:r>
          </w:p>
        </w:tc>
        <w:tc>
          <w:tcPr>
            <w:tcW w:w="1134" w:type="dxa"/>
            <w:tcBorders>
              <w:top w:val="single" w:sz="6" w:space="0" w:color="000000"/>
              <w:left w:val="single" w:sz="6" w:space="0" w:color="000000"/>
              <w:bottom w:val="single" w:sz="6" w:space="0" w:color="000000"/>
              <w:right w:val="single" w:sz="6" w:space="0" w:color="000000"/>
            </w:tcBorders>
          </w:tcPr>
          <w:p w14:paraId="7B73FC75"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7.735,14</w:t>
            </w:r>
          </w:p>
        </w:tc>
      </w:tr>
      <w:tr w:rsidR="00CD5B59" w:rsidRPr="00CD5B59" w14:paraId="7FA1E69D" w14:textId="77777777" w:rsidTr="00CD5B59">
        <w:tc>
          <w:tcPr>
            <w:tcW w:w="7938" w:type="dxa"/>
            <w:gridSpan w:val="6"/>
            <w:tcBorders>
              <w:top w:val="single" w:sz="6" w:space="0" w:color="000000"/>
              <w:left w:val="single" w:sz="6" w:space="0" w:color="000000"/>
              <w:bottom w:val="single" w:sz="6" w:space="0" w:color="000000"/>
              <w:right w:val="single" w:sz="6" w:space="0" w:color="000000"/>
            </w:tcBorders>
          </w:tcPr>
          <w:p w14:paraId="0DA3B6ED"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TOTAL</w:t>
            </w:r>
          </w:p>
        </w:tc>
        <w:tc>
          <w:tcPr>
            <w:tcW w:w="1134" w:type="dxa"/>
            <w:tcBorders>
              <w:top w:val="single" w:sz="6" w:space="0" w:color="000000"/>
              <w:left w:val="single" w:sz="6" w:space="0" w:color="000000"/>
              <w:bottom w:val="single" w:sz="6" w:space="0" w:color="000000"/>
              <w:right w:val="single" w:sz="6" w:space="0" w:color="000000"/>
            </w:tcBorders>
          </w:tcPr>
          <w:p w14:paraId="5CAD4E4E" w14:textId="77777777" w:rsidR="00CD5B59" w:rsidRPr="00CD5B59" w:rsidRDefault="00CD5B59" w:rsidP="00CD5B59">
            <w:pPr>
              <w:rPr>
                <w:rFonts w:ascii="Cambria" w:hAnsi="Cambria"/>
                <w:sz w:val="18"/>
                <w:szCs w:val="18"/>
                <w:lang w:val="x-none" w:eastAsia="en-US"/>
              </w:rPr>
            </w:pPr>
            <w:r w:rsidRPr="00CD5B59">
              <w:rPr>
                <w:rFonts w:ascii="Cambria" w:hAnsi="Cambria"/>
                <w:sz w:val="18"/>
                <w:szCs w:val="18"/>
                <w:lang w:val="x-none" w:eastAsia="en-US"/>
              </w:rPr>
              <w:t>13.116,18</w:t>
            </w:r>
          </w:p>
        </w:tc>
      </w:tr>
    </w:tbl>
    <w:p w14:paraId="293356FE" w14:textId="77777777" w:rsidR="00CD5B59" w:rsidRDefault="00CD5B59" w:rsidP="00CD5B59">
      <w:pPr>
        <w:pStyle w:val="PargrafodaLista"/>
        <w:tabs>
          <w:tab w:val="left" w:pos="764"/>
        </w:tabs>
        <w:spacing w:after="0"/>
        <w:ind w:left="0" w:right="-8"/>
        <w:rPr>
          <w:rFonts w:ascii="Cambria" w:hAnsi="Cambria" w:cstheme="majorHAnsi"/>
          <w:b/>
          <w:bCs/>
          <w:color w:val="000000"/>
          <w:sz w:val="18"/>
          <w:szCs w:val="18"/>
        </w:rPr>
      </w:pPr>
    </w:p>
    <w:p w14:paraId="2970931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EFB3E5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D91D7E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B530278"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2BAAE22C"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26CE1D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33401B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A8DFBB9"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08F2AB7"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55B8A9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B4FA5C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7B30C6A"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BEAD19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D42B62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C69AE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2E0D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699C3B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6091A4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14C84F"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54C56A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7098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CC89EE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9D01B3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31184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DA07E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75E999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681314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435766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0E6FAD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6486AA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29013DA"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0FE9C0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6DB7F4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623197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6ED14E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06C7D4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75E15E9"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39677EF"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A4A003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C7ED02C"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21BF5D5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3A5439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63730F3"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6D1AE4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07F75C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2A2EC3F"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2237CED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E27F6EF"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0FD6B20" w14:textId="66439D5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ANEXO II</w:t>
      </w:r>
      <w:r w:rsidR="00202359">
        <w:rPr>
          <w:rFonts w:ascii="Cambria" w:hAnsi="Cambria" w:cstheme="majorHAnsi"/>
          <w:b/>
          <w:bCs/>
          <w:sz w:val="18"/>
          <w:szCs w:val="18"/>
        </w:rPr>
        <w:t>I</w:t>
      </w:r>
      <w:r w:rsidRPr="00D82DFF">
        <w:rPr>
          <w:rFonts w:ascii="Cambria" w:hAnsi="Cambria" w:cstheme="majorHAnsi"/>
          <w:b/>
          <w:bCs/>
          <w:sz w:val="18"/>
          <w:szCs w:val="18"/>
        </w:rPr>
        <w:t xml:space="preserve"> – </w:t>
      </w:r>
      <w:bookmarkStart w:id="10" w:name="_Hlk113307178"/>
      <w:r w:rsidRPr="00D82DFF">
        <w:rPr>
          <w:rFonts w:ascii="Cambria" w:hAnsi="Cambria" w:cstheme="majorHAnsi"/>
          <w:b/>
          <w:bCs/>
          <w:sz w:val="18"/>
          <w:szCs w:val="18"/>
        </w:rPr>
        <w:t>MODELO CARTA PROPOSTA</w:t>
      </w:r>
      <w:bookmarkEnd w:id="10"/>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30EFB76F" w:rsidR="00DF558F" w:rsidRPr="000B47C1" w:rsidRDefault="00DF558F" w:rsidP="00EA6E27">
      <w:pPr>
        <w:pStyle w:val="SemEspaamento"/>
        <w:spacing w:line="276" w:lineRule="auto"/>
        <w:jc w:val="both"/>
        <w:rPr>
          <w:rFonts w:ascii="Cambria" w:hAnsi="Cambria" w:cstheme="majorHAnsi"/>
          <w:b/>
          <w:bCs/>
          <w:sz w:val="18"/>
          <w:szCs w:val="18"/>
        </w:rPr>
      </w:pPr>
      <w:r w:rsidRPr="000B47C1">
        <w:rPr>
          <w:rFonts w:ascii="Cambria" w:hAnsi="Cambria" w:cstheme="majorHAnsi"/>
          <w:b/>
          <w:bCs/>
          <w:sz w:val="18"/>
          <w:szCs w:val="18"/>
        </w:rPr>
        <w:t>PROCESSO ADMINISTRATIVO Nº</w:t>
      </w:r>
      <w:r w:rsidR="00EF65D1" w:rsidRPr="000B47C1">
        <w:rPr>
          <w:rFonts w:ascii="Cambria" w:hAnsi="Cambria" w:cstheme="majorHAnsi"/>
          <w:b/>
          <w:bCs/>
          <w:sz w:val="18"/>
          <w:szCs w:val="18"/>
        </w:rPr>
        <w:t xml:space="preserve"> </w:t>
      </w:r>
      <w:r w:rsidR="000B47C1" w:rsidRPr="000B47C1">
        <w:rPr>
          <w:rFonts w:ascii="Cambria" w:hAnsi="Cambria" w:cstheme="majorHAnsi"/>
          <w:b/>
          <w:bCs/>
          <w:sz w:val="18"/>
          <w:szCs w:val="18"/>
        </w:rPr>
        <w:t>04</w:t>
      </w:r>
      <w:r w:rsidR="00FD35AE" w:rsidRPr="000B47C1">
        <w:rPr>
          <w:rFonts w:ascii="Cambria" w:hAnsi="Cambria" w:cstheme="majorHAnsi"/>
          <w:b/>
          <w:bCs/>
          <w:sz w:val="18"/>
          <w:szCs w:val="18"/>
        </w:rPr>
        <w:t>/202</w:t>
      </w:r>
      <w:r w:rsidR="00851981" w:rsidRPr="000B47C1">
        <w:rPr>
          <w:rFonts w:ascii="Cambria" w:hAnsi="Cambria" w:cstheme="majorHAnsi"/>
          <w:b/>
          <w:bCs/>
          <w:sz w:val="18"/>
          <w:szCs w:val="18"/>
        </w:rPr>
        <w:t>6</w:t>
      </w:r>
    </w:p>
    <w:p w14:paraId="329FA24F" w14:textId="77777777" w:rsidR="00DF558F" w:rsidRPr="000B47C1" w:rsidRDefault="00DF558F" w:rsidP="00EA6E27">
      <w:pPr>
        <w:pStyle w:val="SemEspaamento"/>
        <w:spacing w:line="276" w:lineRule="auto"/>
        <w:jc w:val="both"/>
        <w:rPr>
          <w:rFonts w:ascii="Cambria" w:hAnsi="Cambria" w:cstheme="majorHAnsi"/>
          <w:b/>
          <w:bCs/>
          <w:sz w:val="18"/>
          <w:szCs w:val="18"/>
        </w:rPr>
      </w:pPr>
    </w:p>
    <w:p w14:paraId="31227689" w14:textId="5AEF0A0F" w:rsidR="00DF558F" w:rsidRPr="000B47C1" w:rsidRDefault="00DF558F" w:rsidP="00EA6E27">
      <w:pPr>
        <w:pStyle w:val="SemEspaamento"/>
        <w:spacing w:line="276" w:lineRule="auto"/>
        <w:jc w:val="both"/>
        <w:rPr>
          <w:rFonts w:ascii="Cambria" w:hAnsi="Cambria" w:cstheme="majorHAnsi"/>
          <w:b/>
          <w:bCs/>
          <w:sz w:val="18"/>
          <w:szCs w:val="18"/>
        </w:rPr>
      </w:pPr>
      <w:r w:rsidRPr="000B47C1">
        <w:rPr>
          <w:rFonts w:ascii="Cambria" w:hAnsi="Cambria" w:cstheme="majorHAnsi"/>
          <w:b/>
          <w:bCs/>
          <w:sz w:val="18"/>
          <w:szCs w:val="18"/>
        </w:rPr>
        <w:t xml:space="preserve">DISPENSA DE LICITAÇÃO Nº </w:t>
      </w:r>
      <w:r w:rsidR="000B47C1" w:rsidRPr="000B47C1">
        <w:rPr>
          <w:rFonts w:ascii="Cambria" w:hAnsi="Cambria" w:cstheme="majorHAnsi"/>
          <w:b/>
          <w:bCs/>
          <w:sz w:val="18"/>
          <w:szCs w:val="18"/>
        </w:rPr>
        <w:t>02</w:t>
      </w:r>
      <w:r w:rsidR="00280E91" w:rsidRPr="000B47C1">
        <w:rPr>
          <w:rFonts w:ascii="Cambria" w:hAnsi="Cambria" w:cstheme="majorHAnsi"/>
          <w:b/>
          <w:bCs/>
          <w:sz w:val="18"/>
          <w:szCs w:val="18"/>
        </w:rPr>
        <w:t>/202</w:t>
      </w:r>
      <w:r w:rsidR="00851981" w:rsidRPr="000B47C1">
        <w:rPr>
          <w:rFonts w:ascii="Cambria" w:hAnsi="Cambria" w:cstheme="majorHAnsi"/>
          <w:b/>
          <w:bCs/>
          <w:sz w:val="18"/>
          <w:szCs w:val="18"/>
        </w:rPr>
        <w:t>6</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7AABD0C3" w14:textId="4377D5CA" w:rsidR="007A0FCD" w:rsidRPr="00D82DFF" w:rsidRDefault="00DF558F" w:rsidP="00FD35AE">
      <w:pPr>
        <w:pStyle w:val="Default"/>
        <w:spacing w:line="276" w:lineRule="auto"/>
        <w:jc w:val="both"/>
        <w:rPr>
          <w:rFonts w:ascii="Cambria" w:hAnsi="Cambria"/>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192C33">
        <w:rPr>
          <w:rFonts w:ascii="Cambria" w:hAnsi="Cambria" w:cs="Calibri"/>
          <w:b/>
          <w:sz w:val="18"/>
          <w:szCs w:val="18"/>
        </w:rPr>
        <w:t>A</w:t>
      </w:r>
      <w:r w:rsidR="00192C33" w:rsidRPr="00C26F03">
        <w:rPr>
          <w:rFonts w:ascii="Cambria" w:hAnsi="Cambria" w:cs="Calibri"/>
          <w:b/>
          <w:sz w:val="18"/>
          <w:szCs w:val="18"/>
        </w:rPr>
        <w:t>quisição de pneus para tratores utilizados pela Secretaria de Agricultura e Meio Ambiente.</w:t>
      </w:r>
    </w:p>
    <w:tbl>
      <w:tblPr>
        <w:tblW w:w="4834"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3274"/>
        <w:gridCol w:w="1134"/>
        <w:gridCol w:w="708"/>
        <w:gridCol w:w="1134"/>
        <w:gridCol w:w="1134"/>
      </w:tblGrid>
      <w:tr w:rsidR="00CD5B59" w:rsidRPr="00CD5B59" w14:paraId="0E68010A" w14:textId="77777777" w:rsidTr="0084045F">
        <w:tc>
          <w:tcPr>
            <w:tcW w:w="9072" w:type="dxa"/>
            <w:gridSpan w:val="7"/>
            <w:tcBorders>
              <w:top w:val="single" w:sz="6" w:space="0" w:color="000000"/>
              <w:left w:val="single" w:sz="6" w:space="0" w:color="000000"/>
              <w:bottom w:val="single" w:sz="6" w:space="0" w:color="000000"/>
              <w:right w:val="single" w:sz="6" w:space="0" w:color="000000"/>
            </w:tcBorders>
          </w:tcPr>
          <w:p w14:paraId="6FBF0677"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Lote: 1 - Lote 001</w:t>
            </w:r>
          </w:p>
        </w:tc>
      </w:tr>
      <w:tr w:rsidR="00CD5B59" w:rsidRPr="00CD5B59" w14:paraId="10AAF285" w14:textId="77777777" w:rsidTr="0084045F">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6FC8F36"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620ED565"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Código do produto/serviço</w:t>
            </w:r>
          </w:p>
        </w:tc>
        <w:tc>
          <w:tcPr>
            <w:tcW w:w="3274" w:type="dxa"/>
            <w:tcBorders>
              <w:top w:val="single" w:sz="6" w:space="0" w:color="000000"/>
              <w:left w:val="single" w:sz="6" w:space="0" w:color="000000"/>
              <w:bottom w:val="single" w:sz="6" w:space="0" w:color="000000"/>
              <w:right w:val="single" w:sz="6" w:space="0" w:color="000000"/>
            </w:tcBorders>
            <w:shd w:val="clear" w:color="auto" w:fill="C0C0C0"/>
          </w:tcPr>
          <w:p w14:paraId="6E1D682B"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793229B6"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Quantidade</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14772122"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393ECC20"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Preço máximo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14:paraId="3929B8FF"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Preço máximo total</w:t>
            </w:r>
          </w:p>
        </w:tc>
      </w:tr>
      <w:tr w:rsidR="00CD5B59" w:rsidRPr="00CD5B59" w14:paraId="76B8320F" w14:textId="77777777" w:rsidTr="0084045F">
        <w:tc>
          <w:tcPr>
            <w:tcW w:w="675" w:type="dxa"/>
            <w:tcBorders>
              <w:top w:val="single" w:sz="6" w:space="0" w:color="000000"/>
              <w:left w:val="single" w:sz="6" w:space="0" w:color="000000"/>
              <w:bottom w:val="single" w:sz="6" w:space="0" w:color="000000"/>
              <w:right w:val="single" w:sz="6" w:space="0" w:color="000000"/>
            </w:tcBorders>
          </w:tcPr>
          <w:p w14:paraId="092690AB"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27889403"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20843</w:t>
            </w:r>
          </w:p>
        </w:tc>
        <w:tc>
          <w:tcPr>
            <w:tcW w:w="3274" w:type="dxa"/>
            <w:tcBorders>
              <w:top w:val="single" w:sz="6" w:space="0" w:color="000000"/>
              <w:left w:val="single" w:sz="6" w:space="0" w:color="000000"/>
              <w:bottom w:val="single" w:sz="6" w:space="0" w:color="000000"/>
              <w:right w:val="single" w:sz="6" w:space="0" w:color="000000"/>
            </w:tcBorders>
          </w:tcPr>
          <w:p w14:paraId="3DA31127"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 xml:space="preserve">PNEUS 14, 9-24 12 LONAS   </w:t>
            </w:r>
          </w:p>
        </w:tc>
        <w:tc>
          <w:tcPr>
            <w:tcW w:w="1134" w:type="dxa"/>
            <w:tcBorders>
              <w:top w:val="single" w:sz="6" w:space="0" w:color="000000"/>
              <w:left w:val="single" w:sz="6" w:space="0" w:color="000000"/>
              <w:bottom w:val="single" w:sz="6" w:space="0" w:color="000000"/>
              <w:right w:val="single" w:sz="6" w:space="0" w:color="000000"/>
            </w:tcBorders>
          </w:tcPr>
          <w:p w14:paraId="33D5EBBF"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2,00</w:t>
            </w:r>
          </w:p>
        </w:tc>
        <w:tc>
          <w:tcPr>
            <w:tcW w:w="708" w:type="dxa"/>
            <w:tcBorders>
              <w:top w:val="single" w:sz="6" w:space="0" w:color="000000"/>
              <w:left w:val="single" w:sz="6" w:space="0" w:color="000000"/>
              <w:bottom w:val="single" w:sz="6" w:space="0" w:color="000000"/>
              <w:right w:val="single" w:sz="6" w:space="0" w:color="000000"/>
            </w:tcBorders>
          </w:tcPr>
          <w:p w14:paraId="30C1CB6A"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UNID</w:t>
            </w:r>
          </w:p>
        </w:tc>
        <w:tc>
          <w:tcPr>
            <w:tcW w:w="1134" w:type="dxa"/>
            <w:tcBorders>
              <w:top w:val="single" w:sz="6" w:space="0" w:color="000000"/>
              <w:left w:val="single" w:sz="6" w:space="0" w:color="000000"/>
              <w:bottom w:val="single" w:sz="6" w:space="0" w:color="000000"/>
              <w:right w:val="single" w:sz="6" w:space="0" w:color="000000"/>
            </w:tcBorders>
          </w:tcPr>
          <w:p w14:paraId="15A570DC" w14:textId="121A7D30" w:rsidR="00CD5B59" w:rsidRPr="00CD5B59" w:rsidRDefault="00CD5B59" w:rsidP="0084045F">
            <w:pPr>
              <w:rPr>
                <w:rFonts w:ascii="Cambria" w:hAnsi="Cambria"/>
                <w:sz w:val="18"/>
                <w:szCs w:val="18"/>
                <w:lang w:val="x-none" w:eastAsia="en-US"/>
              </w:rPr>
            </w:pPr>
          </w:p>
        </w:tc>
        <w:tc>
          <w:tcPr>
            <w:tcW w:w="1134" w:type="dxa"/>
            <w:tcBorders>
              <w:top w:val="single" w:sz="6" w:space="0" w:color="000000"/>
              <w:left w:val="single" w:sz="6" w:space="0" w:color="000000"/>
              <w:bottom w:val="single" w:sz="6" w:space="0" w:color="000000"/>
              <w:right w:val="single" w:sz="6" w:space="0" w:color="000000"/>
            </w:tcBorders>
          </w:tcPr>
          <w:p w14:paraId="06E7691D" w14:textId="1E21CF4D" w:rsidR="00CD5B59" w:rsidRPr="00CD5B59" w:rsidRDefault="00CD5B59" w:rsidP="0084045F">
            <w:pPr>
              <w:rPr>
                <w:rFonts w:ascii="Cambria" w:hAnsi="Cambria"/>
                <w:sz w:val="18"/>
                <w:szCs w:val="18"/>
                <w:lang w:val="x-none" w:eastAsia="en-US"/>
              </w:rPr>
            </w:pPr>
          </w:p>
        </w:tc>
      </w:tr>
      <w:tr w:rsidR="00CD5B59" w:rsidRPr="00CD5B59" w14:paraId="3D5BB07B" w14:textId="77777777" w:rsidTr="0084045F">
        <w:tc>
          <w:tcPr>
            <w:tcW w:w="675" w:type="dxa"/>
            <w:tcBorders>
              <w:top w:val="single" w:sz="6" w:space="0" w:color="000000"/>
              <w:left w:val="single" w:sz="6" w:space="0" w:color="000000"/>
              <w:bottom w:val="single" w:sz="6" w:space="0" w:color="000000"/>
              <w:right w:val="single" w:sz="6" w:space="0" w:color="000000"/>
            </w:tcBorders>
          </w:tcPr>
          <w:p w14:paraId="13654FF4"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2</w:t>
            </w:r>
          </w:p>
        </w:tc>
        <w:tc>
          <w:tcPr>
            <w:tcW w:w="1013" w:type="dxa"/>
            <w:tcBorders>
              <w:top w:val="single" w:sz="6" w:space="0" w:color="000000"/>
              <w:left w:val="single" w:sz="6" w:space="0" w:color="000000"/>
              <w:bottom w:val="single" w:sz="6" w:space="0" w:color="000000"/>
              <w:right w:val="single" w:sz="6" w:space="0" w:color="000000"/>
            </w:tcBorders>
          </w:tcPr>
          <w:p w14:paraId="30B909B3"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20844</w:t>
            </w:r>
          </w:p>
        </w:tc>
        <w:tc>
          <w:tcPr>
            <w:tcW w:w="3274" w:type="dxa"/>
            <w:tcBorders>
              <w:top w:val="single" w:sz="6" w:space="0" w:color="000000"/>
              <w:left w:val="single" w:sz="6" w:space="0" w:color="000000"/>
              <w:bottom w:val="single" w:sz="6" w:space="0" w:color="000000"/>
              <w:right w:val="single" w:sz="6" w:space="0" w:color="000000"/>
            </w:tcBorders>
          </w:tcPr>
          <w:p w14:paraId="45B5EB7F"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 xml:space="preserve">PNEUS 18, 4-34 12 LONAS   </w:t>
            </w:r>
          </w:p>
        </w:tc>
        <w:tc>
          <w:tcPr>
            <w:tcW w:w="1134" w:type="dxa"/>
            <w:tcBorders>
              <w:top w:val="single" w:sz="6" w:space="0" w:color="000000"/>
              <w:left w:val="single" w:sz="6" w:space="0" w:color="000000"/>
              <w:bottom w:val="single" w:sz="6" w:space="0" w:color="000000"/>
              <w:right w:val="single" w:sz="6" w:space="0" w:color="000000"/>
            </w:tcBorders>
          </w:tcPr>
          <w:p w14:paraId="6F184E4F"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2,00</w:t>
            </w:r>
          </w:p>
        </w:tc>
        <w:tc>
          <w:tcPr>
            <w:tcW w:w="708" w:type="dxa"/>
            <w:tcBorders>
              <w:top w:val="single" w:sz="6" w:space="0" w:color="000000"/>
              <w:left w:val="single" w:sz="6" w:space="0" w:color="000000"/>
              <w:bottom w:val="single" w:sz="6" w:space="0" w:color="000000"/>
              <w:right w:val="single" w:sz="6" w:space="0" w:color="000000"/>
            </w:tcBorders>
          </w:tcPr>
          <w:p w14:paraId="1281317A"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UNID</w:t>
            </w:r>
          </w:p>
        </w:tc>
        <w:tc>
          <w:tcPr>
            <w:tcW w:w="1134" w:type="dxa"/>
            <w:tcBorders>
              <w:top w:val="single" w:sz="6" w:space="0" w:color="000000"/>
              <w:left w:val="single" w:sz="6" w:space="0" w:color="000000"/>
              <w:bottom w:val="single" w:sz="6" w:space="0" w:color="000000"/>
              <w:right w:val="single" w:sz="6" w:space="0" w:color="000000"/>
            </w:tcBorders>
          </w:tcPr>
          <w:p w14:paraId="0153C3B5" w14:textId="712B0F94" w:rsidR="00CD5B59" w:rsidRPr="00CD5B59" w:rsidRDefault="00CD5B59" w:rsidP="0084045F">
            <w:pPr>
              <w:rPr>
                <w:rFonts w:ascii="Cambria" w:hAnsi="Cambria"/>
                <w:sz w:val="18"/>
                <w:szCs w:val="18"/>
                <w:lang w:val="x-none" w:eastAsia="en-US"/>
              </w:rPr>
            </w:pPr>
          </w:p>
        </w:tc>
        <w:tc>
          <w:tcPr>
            <w:tcW w:w="1134" w:type="dxa"/>
            <w:tcBorders>
              <w:top w:val="single" w:sz="6" w:space="0" w:color="000000"/>
              <w:left w:val="single" w:sz="6" w:space="0" w:color="000000"/>
              <w:bottom w:val="single" w:sz="6" w:space="0" w:color="000000"/>
              <w:right w:val="single" w:sz="6" w:space="0" w:color="000000"/>
            </w:tcBorders>
          </w:tcPr>
          <w:p w14:paraId="05879494" w14:textId="1D416777" w:rsidR="00CD5B59" w:rsidRPr="00CD5B59" w:rsidRDefault="00CD5B59" w:rsidP="0084045F">
            <w:pPr>
              <w:rPr>
                <w:rFonts w:ascii="Cambria" w:hAnsi="Cambria"/>
                <w:sz w:val="18"/>
                <w:szCs w:val="18"/>
                <w:lang w:val="x-none" w:eastAsia="en-US"/>
              </w:rPr>
            </w:pPr>
          </w:p>
        </w:tc>
      </w:tr>
      <w:tr w:rsidR="00CD5B59" w:rsidRPr="00CD5B59" w14:paraId="4335E1C9" w14:textId="77777777" w:rsidTr="0084045F">
        <w:tc>
          <w:tcPr>
            <w:tcW w:w="7938" w:type="dxa"/>
            <w:gridSpan w:val="6"/>
            <w:tcBorders>
              <w:top w:val="single" w:sz="6" w:space="0" w:color="000000"/>
              <w:left w:val="single" w:sz="6" w:space="0" w:color="000000"/>
              <w:bottom w:val="single" w:sz="6" w:space="0" w:color="000000"/>
              <w:right w:val="single" w:sz="6" w:space="0" w:color="000000"/>
            </w:tcBorders>
          </w:tcPr>
          <w:p w14:paraId="018E454C" w14:textId="77777777" w:rsidR="00CD5B59" w:rsidRPr="00CD5B59" w:rsidRDefault="00CD5B59" w:rsidP="0084045F">
            <w:pPr>
              <w:rPr>
                <w:rFonts w:ascii="Cambria" w:hAnsi="Cambria"/>
                <w:sz w:val="18"/>
                <w:szCs w:val="18"/>
                <w:lang w:val="x-none" w:eastAsia="en-US"/>
              </w:rPr>
            </w:pPr>
            <w:r w:rsidRPr="00CD5B59">
              <w:rPr>
                <w:rFonts w:ascii="Cambria" w:hAnsi="Cambria"/>
                <w:sz w:val="18"/>
                <w:szCs w:val="18"/>
                <w:lang w:val="x-none" w:eastAsia="en-US"/>
              </w:rPr>
              <w:t>TOTAL</w:t>
            </w:r>
          </w:p>
        </w:tc>
        <w:tc>
          <w:tcPr>
            <w:tcW w:w="1134" w:type="dxa"/>
            <w:tcBorders>
              <w:top w:val="single" w:sz="6" w:space="0" w:color="000000"/>
              <w:left w:val="single" w:sz="6" w:space="0" w:color="000000"/>
              <w:bottom w:val="single" w:sz="6" w:space="0" w:color="000000"/>
              <w:right w:val="single" w:sz="6" w:space="0" w:color="000000"/>
            </w:tcBorders>
          </w:tcPr>
          <w:p w14:paraId="4A052A55" w14:textId="1C018852" w:rsidR="00CD5B59" w:rsidRPr="00CD5B59" w:rsidRDefault="00CD5B59" w:rsidP="0084045F">
            <w:pPr>
              <w:rPr>
                <w:rFonts w:ascii="Cambria" w:hAnsi="Cambria"/>
                <w:sz w:val="18"/>
                <w:szCs w:val="18"/>
                <w:lang w:val="x-none" w:eastAsia="en-US"/>
              </w:rPr>
            </w:pPr>
          </w:p>
        </w:tc>
      </w:tr>
    </w:tbl>
    <w:p w14:paraId="6C2EB87F" w14:textId="77777777" w:rsidR="003501AD" w:rsidRPr="00D82DFF"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39C02372"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_______ de 202</w:t>
      </w:r>
      <w:r w:rsidR="003F6438">
        <w:rPr>
          <w:rFonts w:ascii="Cambria" w:eastAsia="Lucida Sans Unicode" w:hAnsi="Cambria" w:cstheme="majorHAnsi"/>
          <w:sz w:val="18"/>
          <w:szCs w:val="18"/>
        </w:rPr>
        <w:t>6</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0FBFA7F2"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w:t>
      </w:r>
      <w:r w:rsidR="00202359">
        <w:rPr>
          <w:rFonts w:ascii="Cambria" w:hAnsi="Cambria" w:cstheme="majorHAnsi"/>
          <w:b/>
          <w:iCs/>
          <w:sz w:val="18"/>
          <w:szCs w:val="18"/>
        </w:rPr>
        <w:t>V</w:t>
      </w:r>
      <w:r w:rsidRPr="00D82DFF">
        <w:rPr>
          <w:rFonts w:ascii="Cambria" w:hAnsi="Cambria" w:cstheme="majorHAnsi"/>
          <w:b/>
          <w:iCs/>
          <w:sz w:val="18"/>
          <w:szCs w:val="18"/>
        </w:rPr>
        <w:t xml:space="preserve">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7EEC05D0" w:rsidR="00DF558F" w:rsidRPr="00D82DFF" w:rsidRDefault="00612690"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DISPENSA</w:t>
      </w:r>
      <w:r w:rsidR="00DF558F" w:rsidRPr="00D82DFF">
        <w:rPr>
          <w:rFonts w:ascii="Cambria" w:hAnsi="Cambria" w:cstheme="majorHAnsi"/>
          <w:b/>
          <w:bCs/>
          <w:sz w:val="18"/>
          <w:szCs w:val="18"/>
        </w:rPr>
        <w:t xml:space="preserve"> N º</w:t>
      </w:r>
      <w:r w:rsidRPr="00D82DFF">
        <w:rPr>
          <w:rFonts w:ascii="Cambria" w:hAnsi="Cambria" w:cstheme="majorHAnsi"/>
          <w:b/>
          <w:bCs/>
          <w:sz w:val="18"/>
          <w:szCs w:val="18"/>
        </w:rPr>
        <w:t xml:space="preserve"> </w:t>
      </w:r>
      <w:r w:rsidR="000B47C1" w:rsidRPr="000B47C1">
        <w:rPr>
          <w:rFonts w:ascii="Cambria" w:hAnsi="Cambria" w:cstheme="majorHAnsi"/>
          <w:b/>
          <w:bCs/>
          <w:sz w:val="18"/>
          <w:szCs w:val="18"/>
        </w:rPr>
        <w:t>0</w:t>
      </w:r>
      <w:r w:rsidR="000B47C1">
        <w:rPr>
          <w:rFonts w:ascii="Cambria" w:hAnsi="Cambria" w:cstheme="majorHAnsi"/>
          <w:b/>
          <w:bCs/>
          <w:sz w:val="18"/>
          <w:szCs w:val="18"/>
        </w:rPr>
        <w:t>2</w:t>
      </w:r>
      <w:r w:rsidR="00280E91" w:rsidRPr="000B47C1">
        <w:rPr>
          <w:rFonts w:ascii="Cambria" w:hAnsi="Cambria" w:cstheme="majorHAnsi"/>
          <w:b/>
          <w:bCs/>
          <w:sz w:val="18"/>
          <w:szCs w:val="18"/>
        </w:rPr>
        <w:t>/202</w:t>
      </w:r>
      <w:r w:rsidR="00851981" w:rsidRPr="000B47C1">
        <w:rPr>
          <w:rFonts w:ascii="Cambria" w:hAnsi="Cambria" w:cstheme="majorHAnsi"/>
          <w:b/>
          <w:bCs/>
          <w:sz w:val="18"/>
          <w:szCs w:val="18"/>
        </w:rPr>
        <w:t>6</w:t>
      </w:r>
    </w:p>
    <w:p w14:paraId="7A713C33" w14:textId="77777777" w:rsidR="00DF558F" w:rsidRPr="00D82DFF" w:rsidRDefault="00DF558F" w:rsidP="00EA6E27">
      <w:pPr>
        <w:spacing w:before="120" w:after="120" w:line="276" w:lineRule="auto"/>
        <w:ind w:left="709" w:hanging="709"/>
        <w:jc w:val="both"/>
        <w:rPr>
          <w:rFonts w:ascii="Cambria" w:hAnsi="Cambria" w:cstheme="majorHAnsi"/>
          <w:sz w:val="18"/>
          <w:szCs w:val="18"/>
        </w:rPr>
      </w:pPr>
    </w:p>
    <w:p w14:paraId="651F656A" w14:textId="77777777" w:rsidR="00DF558F" w:rsidRPr="00D82DFF" w:rsidRDefault="00DF558F" w:rsidP="00EA6E27">
      <w:pPr>
        <w:spacing w:before="120" w:after="120" w:line="276" w:lineRule="auto"/>
        <w:jc w:val="both"/>
        <w:rPr>
          <w:rFonts w:ascii="Cambria" w:hAnsi="Cambria" w:cstheme="majorHAnsi"/>
          <w:b/>
          <w:sz w:val="18"/>
          <w:szCs w:val="18"/>
        </w:rPr>
      </w:pPr>
      <w:r w:rsidRPr="00D82DFF">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D82DFF">
        <w:rPr>
          <w:rFonts w:ascii="Cambria" w:hAnsi="Cambria" w:cstheme="majorHAnsi"/>
          <w:b/>
          <w:sz w:val="18"/>
          <w:szCs w:val="18"/>
        </w:rPr>
        <w:t>declara, para todos os fins legais e necessários, sob as penas da lei, que:</w:t>
      </w:r>
    </w:p>
    <w:p w14:paraId="00827B23" w14:textId="3E70785C" w:rsidR="00DF558F" w:rsidRPr="000B47C1" w:rsidRDefault="007A6253" w:rsidP="007A6253">
      <w:pPr>
        <w:suppressAutoHyphens/>
        <w:spacing w:before="120" w:after="120" w:line="276" w:lineRule="auto"/>
        <w:jc w:val="both"/>
        <w:rPr>
          <w:rFonts w:ascii="Cambria" w:hAnsi="Cambria" w:cstheme="majorHAnsi"/>
          <w:sz w:val="18"/>
          <w:szCs w:val="18"/>
        </w:rPr>
      </w:pPr>
      <w:r w:rsidRPr="000B47C1">
        <w:rPr>
          <w:rFonts w:ascii="Cambria" w:hAnsi="Cambria" w:cstheme="majorHAnsi"/>
          <w:sz w:val="18"/>
          <w:szCs w:val="18"/>
        </w:rPr>
        <w:t xml:space="preserve">1. </w:t>
      </w:r>
      <w:r w:rsidR="00DF558F" w:rsidRPr="000B47C1">
        <w:rPr>
          <w:rFonts w:ascii="Cambria" w:hAnsi="Cambria" w:cstheme="majorHAnsi"/>
          <w:sz w:val="18"/>
          <w:szCs w:val="18"/>
        </w:rPr>
        <w:t xml:space="preserve">Está plenamente capacitado a efetuar o fornecimento dos produtos e serviços licitados, referente ao </w:t>
      </w:r>
      <w:r w:rsidR="00964B44" w:rsidRPr="000B47C1">
        <w:rPr>
          <w:rFonts w:ascii="Cambria" w:hAnsi="Cambria" w:cstheme="majorHAnsi"/>
          <w:sz w:val="18"/>
          <w:szCs w:val="18"/>
        </w:rPr>
        <w:t>DISPENSA</w:t>
      </w:r>
      <w:r w:rsidR="00DF558F" w:rsidRPr="000B47C1">
        <w:rPr>
          <w:rFonts w:ascii="Cambria" w:hAnsi="Cambria" w:cstheme="majorHAnsi"/>
          <w:sz w:val="18"/>
          <w:szCs w:val="18"/>
        </w:rPr>
        <w:t xml:space="preserve"> </w:t>
      </w:r>
      <w:r w:rsidR="000B47C1" w:rsidRPr="000B47C1">
        <w:rPr>
          <w:rFonts w:ascii="Cambria" w:hAnsi="Cambria" w:cstheme="majorHAnsi"/>
          <w:sz w:val="18"/>
          <w:szCs w:val="18"/>
        </w:rPr>
        <w:t>02</w:t>
      </w:r>
      <w:r w:rsidR="00280E91" w:rsidRPr="000B47C1">
        <w:rPr>
          <w:rFonts w:ascii="Cambria" w:hAnsi="Cambria" w:cstheme="majorHAnsi"/>
          <w:sz w:val="18"/>
          <w:szCs w:val="18"/>
        </w:rPr>
        <w:t>/202</w:t>
      </w:r>
      <w:r w:rsidR="00851981" w:rsidRPr="000B47C1">
        <w:rPr>
          <w:rFonts w:ascii="Cambria" w:hAnsi="Cambria" w:cstheme="majorHAnsi"/>
          <w:sz w:val="18"/>
          <w:szCs w:val="18"/>
        </w:rPr>
        <w:t>6</w:t>
      </w:r>
      <w:r w:rsidR="00280E91" w:rsidRPr="000B47C1">
        <w:rPr>
          <w:rFonts w:ascii="Cambria" w:hAnsi="Cambria" w:cstheme="majorHAnsi"/>
          <w:sz w:val="18"/>
          <w:szCs w:val="18"/>
        </w:rPr>
        <w:t xml:space="preserve"> </w:t>
      </w:r>
      <w:r w:rsidR="00DF558F" w:rsidRPr="000B47C1">
        <w:rPr>
          <w:rFonts w:ascii="Cambria" w:hAnsi="Cambria" w:cstheme="majorHAnsi"/>
          <w:sz w:val="18"/>
          <w:szCs w:val="18"/>
        </w:rPr>
        <w:t>nas quantidades e nos prazos previstos.</w:t>
      </w:r>
    </w:p>
    <w:p w14:paraId="28BAA936" w14:textId="56E64F2E" w:rsidR="00DF558F" w:rsidRPr="00D82DFF" w:rsidRDefault="007A6253" w:rsidP="007A6253">
      <w:pPr>
        <w:suppressAutoHyphens/>
        <w:spacing w:before="120" w:after="120" w:line="276" w:lineRule="auto"/>
        <w:jc w:val="both"/>
        <w:rPr>
          <w:rFonts w:ascii="Cambria" w:hAnsi="Cambria" w:cstheme="majorHAnsi"/>
          <w:sz w:val="18"/>
          <w:szCs w:val="18"/>
        </w:rPr>
      </w:pPr>
      <w:r w:rsidRPr="000B47C1">
        <w:rPr>
          <w:rFonts w:ascii="Cambria" w:hAnsi="Cambria" w:cstheme="majorHAnsi"/>
          <w:sz w:val="18"/>
          <w:szCs w:val="18"/>
        </w:rPr>
        <w:t xml:space="preserve">2. </w:t>
      </w:r>
      <w:r w:rsidR="00DF558F" w:rsidRPr="000B47C1">
        <w:rPr>
          <w:rFonts w:ascii="Cambria" w:hAnsi="Cambria" w:cstheme="majorHAnsi"/>
          <w:sz w:val="18"/>
          <w:szCs w:val="18"/>
        </w:rPr>
        <w:t>Até a presente data inexistem fatos impeditivos para sua habilitação n</w:t>
      </w:r>
      <w:r w:rsidR="00494E79" w:rsidRPr="000B47C1">
        <w:rPr>
          <w:rFonts w:ascii="Cambria" w:hAnsi="Cambria" w:cstheme="majorHAnsi"/>
          <w:sz w:val="18"/>
          <w:szCs w:val="18"/>
        </w:rPr>
        <w:t>a</w:t>
      </w:r>
      <w:r w:rsidR="00DF558F" w:rsidRPr="000B47C1">
        <w:rPr>
          <w:rFonts w:ascii="Cambria" w:hAnsi="Cambria" w:cstheme="majorHAnsi"/>
          <w:sz w:val="18"/>
          <w:szCs w:val="18"/>
        </w:rPr>
        <w:t xml:space="preserve"> </w:t>
      </w:r>
      <w:r w:rsidR="00494E79" w:rsidRPr="000B47C1">
        <w:rPr>
          <w:rFonts w:ascii="Cambria" w:hAnsi="Cambria" w:cstheme="majorHAnsi"/>
          <w:sz w:val="18"/>
          <w:szCs w:val="18"/>
        </w:rPr>
        <w:t>Dispensa</w:t>
      </w:r>
      <w:r w:rsidR="00DF558F" w:rsidRPr="000B47C1">
        <w:rPr>
          <w:rFonts w:ascii="Cambria" w:hAnsi="Cambria" w:cstheme="majorHAnsi"/>
          <w:sz w:val="18"/>
          <w:szCs w:val="18"/>
        </w:rPr>
        <w:t xml:space="preserve"> n°</w:t>
      </w:r>
      <w:r w:rsidR="002052A4" w:rsidRPr="000B47C1">
        <w:rPr>
          <w:rFonts w:ascii="Cambria" w:hAnsi="Cambria" w:cstheme="majorHAnsi"/>
          <w:sz w:val="18"/>
          <w:szCs w:val="18"/>
        </w:rPr>
        <w:t xml:space="preserve"> </w:t>
      </w:r>
      <w:r w:rsidR="000B47C1" w:rsidRPr="000B47C1">
        <w:rPr>
          <w:rFonts w:ascii="Cambria" w:hAnsi="Cambria" w:cstheme="majorHAnsi"/>
          <w:sz w:val="18"/>
          <w:szCs w:val="18"/>
        </w:rPr>
        <w:t>02</w:t>
      </w:r>
      <w:r w:rsidR="00280E91" w:rsidRPr="000B47C1">
        <w:rPr>
          <w:rFonts w:ascii="Cambria" w:hAnsi="Cambria" w:cstheme="majorHAnsi"/>
          <w:sz w:val="18"/>
          <w:szCs w:val="18"/>
        </w:rPr>
        <w:t>/202</w:t>
      </w:r>
      <w:r w:rsidR="00851981" w:rsidRPr="000B47C1">
        <w:rPr>
          <w:rFonts w:ascii="Cambria" w:hAnsi="Cambria" w:cstheme="majorHAnsi"/>
          <w:sz w:val="18"/>
          <w:szCs w:val="18"/>
        </w:rPr>
        <w:t>6</w:t>
      </w:r>
      <w:r w:rsidR="00280E91" w:rsidRPr="00D82DFF">
        <w:rPr>
          <w:rFonts w:ascii="Cambria" w:hAnsi="Cambria" w:cstheme="majorHAnsi"/>
          <w:b/>
          <w:bCs/>
          <w:sz w:val="18"/>
          <w:szCs w:val="18"/>
        </w:rPr>
        <w:t xml:space="preserve"> </w:t>
      </w:r>
      <w:r w:rsidR="00DF558F" w:rsidRPr="00D82DFF">
        <w:rPr>
          <w:rFonts w:ascii="Cambria" w:hAnsi="Cambria" w:cstheme="majorHAnsi"/>
          <w:sz w:val="18"/>
          <w:szCs w:val="18"/>
        </w:rPr>
        <w:t xml:space="preserve">do Município de </w:t>
      </w:r>
      <w:r w:rsidR="00437D82" w:rsidRPr="00D82DFF">
        <w:rPr>
          <w:rFonts w:ascii="Cambria" w:hAnsi="Cambria" w:cstheme="majorHAnsi"/>
          <w:sz w:val="18"/>
          <w:szCs w:val="18"/>
        </w:rPr>
        <w:t>Cafeara</w:t>
      </w:r>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6. Não ter recebido do Município de Cafeara,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45AB3C5D"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de 202</w:t>
      </w:r>
      <w:r w:rsidR="00851981">
        <w:rPr>
          <w:rFonts w:ascii="Cambria" w:hAnsi="Cambria" w:cstheme="majorHAnsi"/>
          <w:sz w:val="18"/>
          <w:szCs w:val="18"/>
        </w:rPr>
        <w:t>6</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469A99B3"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V</w:t>
      </w:r>
      <w:bookmarkStart w:id="11" w:name="_Hlk113307223"/>
      <w:r w:rsidRPr="00D82DFF">
        <w:rPr>
          <w:rFonts w:ascii="Cambria" w:hAnsi="Cambria" w:cstheme="majorHAnsi"/>
          <w:b/>
          <w:bCs/>
          <w:sz w:val="18"/>
          <w:szCs w:val="18"/>
        </w:rPr>
        <w:t>- MODELO DE DECLARAÇÃO DE MICROEMPRESA OU EMPRESA DE PEQUENO PORTE</w:t>
      </w:r>
      <w:bookmarkEnd w:id="11"/>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684519CE" w:rsidR="00DF558F" w:rsidRPr="000B47C1" w:rsidRDefault="00DF558F" w:rsidP="00EA6E27">
      <w:pPr>
        <w:pStyle w:val="SemEspaamento"/>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PROCESSO ADMINISTRATIVO Nº </w:t>
      </w:r>
      <w:r w:rsidR="000B47C1" w:rsidRPr="000B47C1">
        <w:rPr>
          <w:rFonts w:ascii="Cambria" w:hAnsi="Cambria" w:cstheme="majorHAnsi"/>
          <w:b/>
          <w:bCs/>
          <w:sz w:val="18"/>
          <w:szCs w:val="18"/>
        </w:rPr>
        <w:t>04</w:t>
      </w:r>
      <w:r w:rsidR="00BE4462" w:rsidRPr="000B47C1">
        <w:rPr>
          <w:rFonts w:ascii="Cambria" w:hAnsi="Cambria" w:cstheme="majorHAnsi"/>
          <w:b/>
          <w:bCs/>
          <w:sz w:val="18"/>
          <w:szCs w:val="18"/>
        </w:rPr>
        <w:t>/</w:t>
      </w:r>
      <w:r w:rsidR="00F84F39" w:rsidRPr="000B47C1">
        <w:rPr>
          <w:rFonts w:ascii="Cambria" w:hAnsi="Cambria" w:cstheme="majorHAnsi"/>
          <w:b/>
          <w:bCs/>
          <w:sz w:val="18"/>
          <w:szCs w:val="18"/>
        </w:rPr>
        <w:t>202</w:t>
      </w:r>
      <w:r w:rsidR="00851981" w:rsidRPr="000B47C1">
        <w:rPr>
          <w:rFonts w:ascii="Cambria" w:hAnsi="Cambria" w:cstheme="majorHAnsi"/>
          <w:b/>
          <w:bCs/>
          <w:sz w:val="18"/>
          <w:szCs w:val="18"/>
        </w:rPr>
        <w:t>6</w:t>
      </w:r>
    </w:p>
    <w:p w14:paraId="00A30ACC" w14:textId="77777777" w:rsidR="00DF558F" w:rsidRPr="000B47C1" w:rsidRDefault="00DF558F" w:rsidP="00EA6E27">
      <w:pPr>
        <w:pStyle w:val="SemEspaamento"/>
        <w:spacing w:line="276" w:lineRule="auto"/>
        <w:jc w:val="both"/>
        <w:rPr>
          <w:rFonts w:ascii="Cambria" w:hAnsi="Cambria" w:cstheme="majorHAnsi"/>
          <w:b/>
          <w:bCs/>
          <w:sz w:val="18"/>
          <w:szCs w:val="18"/>
        </w:rPr>
      </w:pPr>
    </w:p>
    <w:p w14:paraId="09E1F3BA" w14:textId="028356E4" w:rsidR="00DF558F" w:rsidRPr="000B47C1" w:rsidRDefault="00DF558F" w:rsidP="00EA6E27">
      <w:pPr>
        <w:pStyle w:val="SemEspaamento"/>
        <w:spacing w:line="276" w:lineRule="auto"/>
        <w:jc w:val="both"/>
        <w:rPr>
          <w:rFonts w:ascii="Cambria" w:hAnsi="Cambria" w:cstheme="majorHAnsi"/>
          <w:b/>
          <w:bCs/>
          <w:sz w:val="18"/>
          <w:szCs w:val="18"/>
        </w:rPr>
      </w:pPr>
      <w:r w:rsidRPr="000B47C1">
        <w:rPr>
          <w:rFonts w:ascii="Cambria" w:hAnsi="Cambria" w:cstheme="majorHAnsi"/>
          <w:b/>
          <w:bCs/>
          <w:sz w:val="18"/>
          <w:szCs w:val="18"/>
        </w:rPr>
        <w:t xml:space="preserve">DISPENSA DE LICITAÇÃO Nº </w:t>
      </w:r>
      <w:r w:rsidR="000B47C1" w:rsidRPr="000B47C1">
        <w:rPr>
          <w:rFonts w:ascii="Cambria" w:hAnsi="Cambria" w:cstheme="majorHAnsi"/>
          <w:b/>
          <w:bCs/>
          <w:sz w:val="18"/>
          <w:szCs w:val="18"/>
        </w:rPr>
        <w:t>02</w:t>
      </w:r>
      <w:r w:rsidR="00F84F39" w:rsidRPr="000B47C1">
        <w:rPr>
          <w:rFonts w:ascii="Cambria" w:hAnsi="Cambria" w:cstheme="majorHAnsi"/>
          <w:b/>
          <w:bCs/>
          <w:sz w:val="18"/>
          <w:szCs w:val="18"/>
        </w:rPr>
        <w:t>/202</w:t>
      </w:r>
      <w:r w:rsidR="00851981" w:rsidRPr="000B47C1">
        <w:rPr>
          <w:rFonts w:ascii="Cambria" w:hAnsi="Cambria" w:cstheme="majorHAnsi"/>
          <w:b/>
          <w:bCs/>
          <w:sz w:val="18"/>
          <w:szCs w:val="18"/>
        </w:rPr>
        <w:t>6</w:t>
      </w:r>
    </w:p>
    <w:p w14:paraId="3C4FE237" w14:textId="77777777" w:rsidR="00DF558F" w:rsidRPr="00D82DFF" w:rsidRDefault="00DF558F" w:rsidP="00EA6E27">
      <w:pPr>
        <w:spacing w:line="276" w:lineRule="auto"/>
        <w:jc w:val="both"/>
        <w:rPr>
          <w:rFonts w:ascii="Cambria" w:hAnsi="Cambria" w:cstheme="majorHAnsi"/>
          <w:sz w:val="18"/>
          <w:szCs w:val="18"/>
        </w:rPr>
      </w:pPr>
    </w:p>
    <w:p w14:paraId="5FA62D6F"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PARA O AGENTE DE CONTRAÇÃO e EQUIPE DE APOIO</w:t>
      </w:r>
    </w:p>
    <w:p w14:paraId="0529EE91" w14:textId="77777777" w:rsidR="00DF558F" w:rsidRPr="00D82DFF" w:rsidRDefault="00DF558F" w:rsidP="00EA6E27">
      <w:pPr>
        <w:pStyle w:val="ParagraphStyle"/>
        <w:spacing w:line="276" w:lineRule="auto"/>
        <w:jc w:val="both"/>
        <w:rPr>
          <w:rFonts w:ascii="Cambria" w:hAnsi="Cambria" w:cstheme="majorHAnsi"/>
          <w:sz w:val="18"/>
          <w:szCs w:val="18"/>
        </w:rPr>
      </w:pPr>
    </w:p>
    <w:p w14:paraId="34B1F217"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437D82" w:rsidRPr="00D82DFF">
        <w:rPr>
          <w:rFonts w:ascii="Cambria" w:hAnsi="Cambria" w:cstheme="majorHAnsi"/>
          <w:sz w:val="18"/>
          <w:szCs w:val="18"/>
        </w:rPr>
        <w:t>CAFEARA</w:t>
      </w:r>
      <w:r w:rsidRPr="00D82DFF">
        <w:rPr>
          <w:rFonts w:ascii="Cambria" w:hAnsi="Cambria" w:cstheme="majorHAnsi"/>
          <w:sz w:val="18"/>
          <w:szCs w:val="18"/>
        </w:rPr>
        <w:t xml:space="preserve"> – PR</w:t>
      </w:r>
    </w:p>
    <w:p w14:paraId="29A125C9"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62EF1189"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Declaramos, </w:t>
      </w:r>
      <w:r w:rsidR="008C2494" w:rsidRPr="00D82DFF">
        <w:rPr>
          <w:rFonts w:ascii="Cambria" w:hAnsi="Cambria" w:cstheme="majorHAnsi"/>
          <w:sz w:val="18"/>
          <w:szCs w:val="18"/>
        </w:rPr>
        <w:t>sob as sanções administrativas c</w:t>
      </w:r>
      <w:r w:rsidRPr="00D82DFF">
        <w:rPr>
          <w:rFonts w:ascii="Cambria" w:hAnsi="Cambria" w:cstheme="majorHAnsi"/>
          <w:sz w:val="18"/>
          <w:szCs w:val="18"/>
        </w:rPr>
        <w:t xml:space="preserve">abíveis e as penas da lei, para os devidos fins e especialmente no que se referir a </w:t>
      </w:r>
      <w:r w:rsidRPr="00D82DFF">
        <w:rPr>
          <w:rFonts w:ascii="Cambria" w:hAnsi="Cambria" w:cstheme="majorHAnsi"/>
          <w:b/>
          <w:bCs/>
          <w:sz w:val="18"/>
          <w:szCs w:val="18"/>
        </w:rPr>
        <w:t>DISPENSA DE LICITAÇÃO</w:t>
      </w:r>
      <w:r w:rsidR="00890816" w:rsidRPr="00D82DFF">
        <w:rPr>
          <w:rFonts w:ascii="Cambria" w:hAnsi="Cambria" w:cstheme="majorHAnsi"/>
          <w:b/>
          <w:bCs/>
          <w:sz w:val="18"/>
          <w:szCs w:val="18"/>
        </w:rPr>
        <w:t xml:space="preserve"> </w:t>
      </w:r>
      <w:r w:rsidRPr="00D82DFF">
        <w:rPr>
          <w:rFonts w:ascii="Cambria" w:hAnsi="Cambria" w:cstheme="majorHAnsi"/>
          <w:b/>
          <w:bCs/>
          <w:sz w:val="18"/>
          <w:szCs w:val="18"/>
        </w:rPr>
        <w:t xml:space="preserve">nº </w:t>
      </w:r>
      <w:r w:rsidR="000B47C1" w:rsidRPr="000B47C1">
        <w:rPr>
          <w:rFonts w:ascii="Cambria" w:hAnsi="Cambria" w:cstheme="majorHAnsi"/>
          <w:b/>
          <w:bCs/>
          <w:sz w:val="18"/>
          <w:szCs w:val="18"/>
        </w:rPr>
        <w:t>02</w:t>
      </w:r>
      <w:r w:rsidR="00F84F39" w:rsidRPr="000B47C1">
        <w:rPr>
          <w:rFonts w:ascii="Cambria" w:hAnsi="Cambria" w:cstheme="majorHAnsi"/>
          <w:b/>
          <w:bCs/>
          <w:sz w:val="18"/>
          <w:szCs w:val="18"/>
        </w:rPr>
        <w:t>/202</w:t>
      </w:r>
      <w:r w:rsidR="00851981" w:rsidRPr="000B47C1">
        <w:rPr>
          <w:rFonts w:ascii="Cambria" w:hAnsi="Cambria" w:cstheme="majorHAnsi"/>
          <w:b/>
          <w:bCs/>
          <w:sz w:val="18"/>
          <w:szCs w:val="18"/>
        </w:rPr>
        <w:t>6</w:t>
      </w:r>
      <w:r w:rsidRPr="000B47C1">
        <w:rPr>
          <w:rFonts w:ascii="Cambria" w:hAnsi="Cambria" w:cstheme="majorHAnsi"/>
          <w:sz w:val="18"/>
          <w:szCs w:val="18"/>
        </w:rPr>
        <w:t>-</w:t>
      </w:r>
      <w:r w:rsidRPr="00D82DFF">
        <w:rPr>
          <w:rFonts w:ascii="Cambria" w:hAnsi="Cambria" w:cstheme="majorHAnsi"/>
          <w:sz w:val="18"/>
          <w:szCs w:val="18"/>
        </w:rPr>
        <w:t xml:space="preserve">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2C1989B5" w14:textId="34073701"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lastRenderedPageBreak/>
        <w:t>ANEXO V</w:t>
      </w:r>
      <w:r w:rsidR="00202359">
        <w:rPr>
          <w:rFonts w:ascii="Cambria" w:eastAsiaTheme="minorHAnsi" w:hAnsi="Cambria" w:cstheme="majorHAnsi"/>
          <w:b/>
          <w:bCs/>
          <w:sz w:val="18"/>
          <w:szCs w:val="18"/>
          <w:lang w:eastAsia="en-US"/>
        </w:rPr>
        <w:t>I</w:t>
      </w:r>
      <w:r w:rsidRPr="00D82DFF">
        <w:rPr>
          <w:rFonts w:ascii="Cambria" w:eastAsiaTheme="minorHAnsi" w:hAnsi="Cambria" w:cstheme="majorHAnsi"/>
          <w:b/>
          <w:bCs/>
          <w:sz w:val="18"/>
          <w:szCs w:val="18"/>
          <w:lang w:eastAsia="en-US"/>
        </w:rPr>
        <w:t xml:space="preserve"> – MINUTA DO CONTRATO</w:t>
      </w: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4906C022"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0B47C1">
        <w:rPr>
          <w:rFonts w:ascii="Cambria" w:hAnsi="Cambria" w:cstheme="majorHAnsi"/>
          <w:sz w:val="18"/>
          <w:szCs w:val="18"/>
        </w:rPr>
        <w:t>6</w:t>
      </w:r>
      <w:r w:rsidRPr="00D82DFF">
        <w:rPr>
          <w:rFonts w:ascii="Cambria" w:hAnsi="Cambria" w:cstheme="majorHAnsi"/>
          <w:sz w:val="18"/>
          <w:szCs w:val="18"/>
        </w:rPr>
        <w:t>.</w:t>
      </w:r>
    </w:p>
    <w:p w14:paraId="1F1009D8" w14:textId="289D65D9" w:rsidR="00DF558F" w:rsidRPr="000B47C1"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 xml:space="preserve">Processo Administrativo nº </w:t>
      </w:r>
      <w:r w:rsidR="000B47C1" w:rsidRPr="000B47C1">
        <w:rPr>
          <w:rFonts w:ascii="Cambria" w:hAnsi="Cambria" w:cstheme="majorHAnsi"/>
          <w:sz w:val="18"/>
          <w:szCs w:val="18"/>
        </w:rPr>
        <w:t>04</w:t>
      </w:r>
      <w:r w:rsidR="00BE4462" w:rsidRPr="000B47C1">
        <w:rPr>
          <w:rFonts w:ascii="Cambria" w:hAnsi="Cambria" w:cstheme="majorHAnsi"/>
          <w:sz w:val="18"/>
          <w:szCs w:val="18"/>
        </w:rPr>
        <w:t>/</w:t>
      </w:r>
      <w:r w:rsidR="00F84F39" w:rsidRPr="000B47C1">
        <w:rPr>
          <w:rFonts w:ascii="Cambria" w:hAnsi="Cambria" w:cstheme="majorHAnsi"/>
          <w:sz w:val="18"/>
          <w:szCs w:val="18"/>
        </w:rPr>
        <w:t>202</w:t>
      </w:r>
      <w:r w:rsidR="00851981" w:rsidRPr="000B47C1">
        <w:rPr>
          <w:rFonts w:ascii="Cambria" w:hAnsi="Cambria" w:cstheme="majorHAnsi"/>
          <w:sz w:val="18"/>
          <w:szCs w:val="18"/>
        </w:rPr>
        <w:t>6</w:t>
      </w:r>
    </w:p>
    <w:p w14:paraId="4556590B" w14:textId="7A038B5C" w:rsidR="00DF558F" w:rsidRPr="000B47C1" w:rsidRDefault="00DF558F" w:rsidP="00EA6E27">
      <w:pPr>
        <w:spacing w:line="276" w:lineRule="auto"/>
        <w:rPr>
          <w:rFonts w:ascii="Cambria" w:hAnsi="Cambria" w:cstheme="majorHAnsi"/>
          <w:sz w:val="18"/>
          <w:szCs w:val="18"/>
        </w:rPr>
      </w:pPr>
      <w:r w:rsidRPr="000B47C1">
        <w:rPr>
          <w:rFonts w:ascii="Cambria" w:hAnsi="Cambria" w:cstheme="majorHAnsi"/>
          <w:sz w:val="18"/>
          <w:szCs w:val="18"/>
        </w:rPr>
        <w:t>DISPENSA DE</w:t>
      </w:r>
      <w:r w:rsidR="00494E79" w:rsidRPr="000B47C1">
        <w:rPr>
          <w:rFonts w:ascii="Cambria" w:hAnsi="Cambria" w:cstheme="majorHAnsi"/>
          <w:sz w:val="18"/>
          <w:szCs w:val="18"/>
        </w:rPr>
        <w:t xml:space="preserve"> </w:t>
      </w:r>
      <w:r w:rsidRPr="000B47C1">
        <w:rPr>
          <w:rFonts w:ascii="Cambria" w:hAnsi="Cambria" w:cstheme="majorHAnsi"/>
          <w:sz w:val="18"/>
          <w:szCs w:val="18"/>
        </w:rPr>
        <w:t xml:space="preserve">LICITAÇÃO nº </w:t>
      </w:r>
      <w:r w:rsidR="000B47C1" w:rsidRPr="000B47C1">
        <w:rPr>
          <w:rFonts w:ascii="Cambria" w:hAnsi="Cambria" w:cstheme="majorHAnsi"/>
          <w:sz w:val="18"/>
          <w:szCs w:val="18"/>
        </w:rPr>
        <w:t>02</w:t>
      </w:r>
      <w:r w:rsidR="00563144" w:rsidRPr="000B47C1">
        <w:rPr>
          <w:rFonts w:ascii="Cambria" w:hAnsi="Cambria" w:cstheme="majorHAnsi"/>
          <w:sz w:val="18"/>
          <w:szCs w:val="18"/>
        </w:rPr>
        <w:t>/</w:t>
      </w:r>
      <w:r w:rsidR="00F84F39" w:rsidRPr="000B47C1">
        <w:rPr>
          <w:rFonts w:ascii="Cambria" w:hAnsi="Cambria" w:cstheme="majorHAnsi"/>
          <w:sz w:val="18"/>
          <w:szCs w:val="18"/>
        </w:rPr>
        <w:t>2</w:t>
      </w:r>
      <w:r w:rsidR="00BE4462" w:rsidRPr="000B47C1">
        <w:rPr>
          <w:rFonts w:ascii="Cambria" w:hAnsi="Cambria" w:cstheme="majorHAnsi"/>
          <w:sz w:val="18"/>
          <w:szCs w:val="18"/>
        </w:rPr>
        <w:t>0</w:t>
      </w:r>
      <w:r w:rsidR="00F84F39" w:rsidRPr="000B47C1">
        <w:rPr>
          <w:rFonts w:ascii="Cambria" w:hAnsi="Cambria" w:cstheme="majorHAnsi"/>
          <w:sz w:val="18"/>
          <w:szCs w:val="18"/>
        </w:rPr>
        <w:t>2</w:t>
      </w:r>
      <w:r w:rsidR="00851981" w:rsidRPr="000B47C1">
        <w:rPr>
          <w:rFonts w:ascii="Cambria" w:hAnsi="Cambria" w:cstheme="majorHAnsi"/>
          <w:sz w:val="18"/>
          <w:szCs w:val="18"/>
        </w:rPr>
        <w:t>6</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0AAC2A5C"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r w:rsidR="00437D82"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Estado do Paraná, CEP: 866</w:t>
      </w:r>
      <w:r w:rsidR="009610BD">
        <w:rPr>
          <w:rFonts w:ascii="Cambria" w:hAnsi="Cambria" w:cstheme="majorHAnsi"/>
          <w:color w:val="000000" w:themeColor="text1"/>
          <w:sz w:val="18"/>
          <w:szCs w:val="18"/>
        </w:rPr>
        <w:t>4</w:t>
      </w:r>
      <w:r w:rsidRPr="00D82DFF">
        <w:rPr>
          <w:rFonts w:ascii="Cambria" w:hAnsi="Cambria" w:cstheme="majorHAnsi"/>
          <w:color w:val="000000" w:themeColor="text1"/>
          <w:sz w:val="18"/>
          <w:szCs w:val="18"/>
        </w:rPr>
        <w:t xml:space="preserve">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1BC4AC8D" w14:textId="13379403" w:rsidR="00250809" w:rsidRDefault="00192C33" w:rsidP="00192C33">
      <w:pPr>
        <w:pStyle w:val="ParagraphStyle"/>
        <w:widowControl/>
        <w:numPr>
          <w:ilvl w:val="1"/>
          <w:numId w:val="45"/>
        </w:numPr>
        <w:tabs>
          <w:tab w:val="left" w:pos="7455"/>
        </w:tabs>
        <w:spacing w:line="276" w:lineRule="auto"/>
        <w:jc w:val="both"/>
        <w:rPr>
          <w:rFonts w:ascii="Cambria" w:hAnsi="Cambria" w:cs="Calibri"/>
          <w:b/>
          <w:sz w:val="18"/>
          <w:szCs w:val="18"/>
        </w:rPr>
      </w:pPr>
      <w:r>
        <w:rPr>
          <w:rFonts w:ascii="Cambria" w:hAnsi="Cambria" w:cs="Calibri"/>
          <w:b/>
          <w:sz w:val="18"/>
          <w:szCs w:val="18"/>
        </w:rPr>
        <w:t>A</w:t>
      </w:r>
      <w:r w:rsidRPr="00C26F03">
        <w:rPr>
          <w:rFonts w:ascii="Cambria" w:hAnsi="Cambria" w:cs="Calibri"/>
          <w:b/>
          <w:sz w:val="18"/>
          <w:szCs w:val="18"/>
        </w:rPr>
        <w:t>quisição de pneus para tratores utilizados pela Secretaria de Agricultura e Meio Ambiente.</w:t>
      </w:r>
    </w:p>
    <w:p w14:paraId="0222FC59" w14:textId="77777777" w:rsidR="00192C33" w:rsidRPr="00D82DFF" w:rsidRDefault="00192C33" w:rsidP="00192C33">
      <w:pPr>
        <w:pStyle w:val="ParagraphStyle"/>
        <w:widowControl/>
        <w:tabs>
          <w:tab w:val="left" w:pos="7455"/>
        </w:tabs>
        <w:spacing w:line="276" w:lineRule="auto"/>
        <w:ind w:left="360"/>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0B252E5C" w:rsidR="00DF558F" w:rsidRPr="00D82DFF"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2243C1">
        <w:rPr>
          <w:rFonts w:ascii="Cambria" w:hAnsi="Cambria" w:cstheme="majorHAnsi"/>
          <w:sz w:val="18"/>
          <w:szCs w:val="18"/>
        </w:rPr>
        <w:t>O CONTRATO, a ser firmad</w:t>
      </w:r>
      <w:r w:rsidR="00964B44" w:rsidRPr="002243C1">
        <w:rPr>
          <w:rFonts w:ascii="Cambria" w:hAnsi="Cambria" w:cstheme="majorHAnsi"/>
          <w:sz w:val="18"/>
          <w:szCs w:val="18"/>
        </w:rPr>
        <w:t>o</w:t>
      </w:r>
      <w:r w:rsidR="00DF558F" w:rsidRPr="002243C1">
        <w:rPr>
          <w:rFonts w:ascii="Cambria" w:hAnsi="Cambria" w:cstheme="majorHAnsi"/>
          <w:sz w:val="18"/>
          <w:szCs w:val="18"/>
        </w:rPr>
        <w:t xml:space="preserve"> entre a Prefeitura Municipal de </w:t>
      </w:r>
      <w:r w:rsidR="001B5DA2" w:rsidRPr="002243C1">
        <w:rPr>
          <w:rFonts w:ascii="Cambria" w:hAnsi="Cambria" w:cstheme="majorHAnsi"/>
          <w:sz w:val="18"/>
          <w:szCs w:val="18"/>
        </w:rPr>
        <w:t>Cafeara</w:t>
      </w:r>
      <w:r w:rsidR="00DF558F" w:rsidRPr="002243C1">
        <w:rPr>
          <w:rFonts w:ascii="Cambria" w:hAnsi="Cambria" w:cstheme="majorHAnsi"/>
          <w:sz w:val="18"/>
          <w:szCs w:val="18"/>
        </w:rPr>
        <w:t xml:space="preserve"> e os vencedores do certame, terá validade </w:t>
      </w:r>
      <w:r w:rsidR="002243C1" w:rsidRPr="002243C1">
        <w:rPr>
          <w:rFonts w:ascii="Cambria" w:hAnsi="Cambria" w:cstheme="majorHAnsi"/>
          <w:sz w:val="18"/>
          <w:szCs w:val="18"/>
        </w:rPr>
        <w:t>de 60 dias corridos</w:t>
      </w:r>
      <w:r w:rsidR="00DF558F" w:rsidRPr="002243C1">
        <w:rPr>
          <w:rFonts w:ascii="Cambria" w:hAnsi="Cambria" w:cstheme="majorHAnsi"/>
          <w:sz w:val="18"/>
          <w:szCs w:val="18"/>
        </w:rPr>
        <w:t xml:space="preserve">, a partir da data de sua assinatura, nos termos do </w:t>
      </w:r>
      <w:r w:rsidR="00DF558F" w:rsidRPr="002243C1">
        <w:rPr>
          <w:rFonts w:ascii="Cambria" w:hAnsi="Cambria" w:cstheme="majorHAnsi"/>
          <w:bCs/>
          <w:sz w:val="18"/>
          <w:szCs w:val="18"/>
        </w:rPr>
        <w:t>Artigo 10</w:t>
      </w:r>
      <w:r w:rsidR="000B2614" w:rsidRPr="002243C1">
        <w:rPr>
          <w:rFonts w:ascii="Cambria" w:hAnsi="Cambria" w:cstheme="majorHAnsi"/>
          <w:bCs/>
          <w:sz w:val="18"/>
          <w:szCs w:val="18"/>
        </w:rPr>
        <w:t>5</w:t>
      </w:r>
      <w:r w:rsidR="00DF558F" w:rsidRPr="002243C1">
        <w:rPr>
          <w:rFonts w:ascii="Cambria" w:hAnsi="Cambria" w:cstheme="majorHAnsi"/>
          <w:bCs/>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52EE9648" w14:textId="77777777" w:rsidR="002F1286" w:rsidRPr="000E01AE" w:rsidRDefault="00DC1665" w:rsidP="002F1286">
      <w:pPr>
        <w:pStyle w:val="PargrafodaLista"/>
        <w:ind w:left="0"/>
        <w:contextualSpacing w:val="0"/>
        <w:jc w:val="both"/>
        <w:rPr>
          <w:rFonts w:ascii="Cambria" w:hAnsi="Cambria" w:cs="Calibri"/>
          <w:b/>
          <w:sz w:val="18"/>
          <w:szCs w:val="18"/>
        </w:rPr>
      </w:pPr>
      <w:bookmarkStart w:id="12"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2F1286" w:rsidRPr="000E01AE">
        <w:rPr>
          <w:rFonts w:ascii="Cambria" w:hAnsi="Cambria" w:cs="Calibri"/>
          <w:b/>
          <w:sz w:val="18"/>
          <w:szCs w:val="18"/>
        </w:rPr>
        <w:t>Prazo de entrega/execução</w:t>
      </w:r>
    </w:p>
    <w:p w14:paraId="260838A0" w14:textId="77777777" w:rsidR="002F1286" w:rsidRPr="000E01AE" w:rsidRDefault="002F1286" w:rsidP="002F1286">
      <w:pPr>
        <w:spacing w:line="276" w:lineRule="auto"/>
        <w:jc w:val="both"/>
        <w:rPr>
          <w:rFonts w:ascii="Cambria" w:hAnsi="Cambria" w:cs="Calibri"/>
          <w:bCs/>
          <w:sz w:val="18"/>
          <w:szCs w:val="18"/>
        </w:rPr>
      </w:pPr>
      <w:r w:rsidRPr="000E01AE">
        <w:rPr>
          <w:rFonts w:ascii="Cambria" w:hAnsi="Cambria" w:cs="Calibri"/>
          <w:bCs/>
          <w:sz w:val="18"/>
          <w:szCs w:val="18"/>
        </w:rPr>
        <w:t xml:space="preserve">Até </w:t>
      </w:r>
      <w:r>
        <w:rPr>
          <w:rFonts w:ascii="Cambria" w:hAnsi="Cambria" w:cs="Calibri"/>
          <w:bCs/>
          <w:sz w:val="18"/>
          <w:szCs w:val="18"/>
        </w:rPr>
        <w:t xml:space="preserve">30(trinta) </w:t>
      </w:r>
      <w:r w:rsidRPr="000E01AE">
        <w:rPr>
          <w:rFonts w:ascii="Cambria" w:hAnsi="Cambria" w:cs="Calibri"/>
          <w:bCs/>
          <w:sz w:val="18"/>
          <w:szCs w:val="18"/>
        </w:rPr>
        <w:t>dias úteis contados do dia seguinte ao recebimento da Nota de Empenho, Autorização de Fornecimento ou documento equivalente.</w:t>
      </w:r>
    </w:p>
    <w:p w14:paraId="24711E41" w14:textId="77777777" w:rsidR="002F1286" w:rsidRPr="000E01AE" w:rsidRDefault="002F1286" w:rsidP="002F1286">
      <w:pPr>
        <w:spacing w:line="276" w:lineRule="auto"/>
        <w:jc w:val="both"/>
        <w:rPr>
          <w:rFonts w:ascii="Cambria" w:hAnsi="Cambria" w:cs="Calibri"/>
          <w:bCs/>
          <w:sz w:val="18"/>
          <w:szCs w:val="18"/>
        </w:rPr>
      </w:pPr>
    </w:p>
    <w:p w14:paraId="22A26C12" w14:textId="4ABF2906" w:rsidR="002F1286" w:rsidRDefault="002F1286" w:rsidP="002F1286">
      <w:pPr>
        <w:spacing w:line="276" w:lineRule="auto"/>
        <w:jc w:val="both"/>
        <w:rPr>
          <w:rFonts w:ascii="Cambria" w:hAnsi="Cambria" w:cs="Calibri"/>
          <w:b/>
          <w:sz w:val="18"/>
          <w:szCs w:val="18"/>
        </w:rPr>
      </w:pPr>
      <w:r>
        <w:rPr>
          <w:rFonts w:ascii="Cambria" w:hAnsi="Cambria" w:cs="Calibri"/>
          <w:b/>
          <w:sz w:val="18"/>
          <w:szCs w:val="18"/>
        </w:rPr>
        <w:t>3.1.</w:t>
      </w:r>
      <w:r w:rsidRPr="000E01AE">
        <w:rPr>
          <w:rFonts w:ascii="Cambria" w:hAnsi="Cambria" w:cs="Calibri"/>
          <w:b/>
          <w:sz w:val="18"/>
          <w:szCs w:val="18"/>
        </w:rPr>
        <w:t xml:space="preserve">.2. Local, </w:t>
      </w:r>
      <w:r>
        <w:rPr>
          <w:rFonts w:ascii="Cambria" w:hAnsi="Cambria" w:cs="Calibri"/>
          <w:b/>
          <w:sz w:val="18"/>
          <w:szCs w:val="18"/>
        </w:rPr>
        <w:t xml:space="preserve">forma, </w:t>
      </w:r>
      <w:r w:rsidRPr="000E01AE">
        <w:rPr>
          <w:rFonts w:ascii="Cambria" w:hAnsi="Cambria" w:cs="Calibri"/>
          <w:b/>
          <w:sz w:val="18"/>
          <w:szCs w:val="18"/>
        </w:rPr>
        <w:t>horário e endereço de entrega</w:t>
      </w:r>
    </w:p>
    <w:p w14:paraId="4C18BAD1" w14:textId="77777777" w:rsidR="002F1286" w:rsidRPr="00117E66" w:rsidRDefault="002F1286" w:rsidP="002F1286">
      <w:pPr>
        <w:spacing w:line="276" w:lineRule="auto"/>
        <w:jc w:val="both"/>
        <w:rPr>
          <w:rFonts w:ascii="Cambria" w:hAnsi="Cambria" w:cs="Calibri"/>
          <w:bCs/>
          <w:sz w:val="18"/>
          <w:szCs w:val="18"/>
        </w:rPr>
      </w:pPr>
      <w:r w:rsidRPr="00117E66">
        <w:rPr>
          <w:rFonts w:ascii="Cambria" w:hAnsi="Cambria" w:cs="Calibri"/>
          <w:bCs/>
          <w:sz w:val="18"/>
          <w:szCs w:val="18"/>
        </w:rPr>
        <w:t>Os pneus deverão ser entregues diretamente no pátio da Secretaria de Agricultura e Meio Ambiente, localizado na Avenida Brasil, 133, Cafeara, Paraná, em horário comercial, de segunda a sexta-feira, das 08h às 17h.</w:t>
      </w:r>
    </w:p>
    <w:p w14:paraId="6BC3BA51" w14:textId="77777777" w:rsidR="002F1286" w:rsidRDefault="002F1286" w:rsidP="002F1286">
      <w:pPr>
        <w:spacing w:line="276" w:lineRule="auto"/>
        <w:jc w:val="both"/>
        <w:rPr>
          <w:rFonts w:ascii="Cambria" w:hAnsi="Cambria" w:cs="Calibri"/>
          <w:b/>
          <w:sz w:val="18"/>
          <w:szCs w:val="18"/>
        </w:rPr>
      </w:pPr>
      <w:r w:rsidRPr="00117E66">
        <w:rPr>
          <w:rFonts w:ascii="Cambria" w:hAnsi="Cambria" w:cs="Calibri"/>
          <w:bCs/>
          <w:sz w:val="18"/>
          <w:szCs w:val="18"/>
        </w:rPr>
        <w:t>A entrega deverá ser realizada com conferência da quantidade e especificações, mediante assinatura de recibo ou Termo de Recebimento, assegurando a conformidade dos produtos com as exigências do Termo de Referência</w:t>
      </w:r>
      <w:r w:rsidRPr="00117E66">
        <w:rPr>
          <w:rFonts w:ascii="Cambria" w:hAnsi="Cambria" w:cs="Calibri"/>
          <w:b/>
          <w:sz w:val="18"/>
          <w:szCs w:val="18"/>
        </w:rPr>
        <w:t>.</w:t>
      </w:r>
    </w:p>
    <w:p w14:paraId="64623D26" w14:textId="4ECF9FD3" w:rsidR="00280B90" w:rsidRPr="00D82DFF" w:rsidRDefault="00280B90" w:rsidP="00280B90">
      <w:pPr>
        <w:rPr>
          <w:rFonts w:ascii="Cambria" w:hAnsi="Cambria"/>
          <w:sz w:val="18"/>
          <w:szCs w:val="18"/>
        </w:rPr>
      </w:pPr>
    </w:p>
    <w:p w14:paraId="27D0BC4A" w14:textId="58B6721B" w:rsidR="00280B90" w:rsidRPr="00D82DFF" w:rsidRDefault="000C79C5" w:rsidP="00280B90">
      <w:pPr>
        <w:spacing w:line="276" w:lineRule="auto"/>
        <w:jc w:val="both"/>
        <w:rPr>
          <w:rFonts w:ascii="Cambria" w:hAnsi="Cambria" w:cstheme="majorHAnsi"/>
          <w:sz w:val="18"/>
          <w:szCs w:val="18"/>
        </w:rPr>
      </w:pPr>
      <w:r w:rsidRPr="00D82DFF">
        <w:rPr>
          <w:rFonts w:ascii="Cambria" w:hAnsi="Cambria"/>
          <w:b/>
          <w:color w:val="000000"/>
          <w:sz w:val="18"/>
          <w:szCs w:val="18"/>
        </w:rPr>
        <w:t>3.</w:t>
      </w:r>
      <w:r w:rsidR="002E201B" w:rsidRPr="00D82DFF">
        <w:rPr>
          <w:rFonts w:ascii="Cambria" w:hAnsi="Cambria"/>
          <w:b/>
          <w:color w:val="000000"/>
          <w:sz w:val="18"/>
          <w:szCs w:val="18"/>
        </w:rPr>
        <w:t>2</w:t>
      </w:r>
      <w:r w:rsidRPr="00D82DFF">
        <w:rPr>
          <w:rFonts w:ascii="Cambria" w:hAnsi="Cambria"/>
          <w:b/>
          <w:color w:val="000000"/>
          <w:sz w:val="18"/>
          <w:szCs w:val="18"/>
        </w:rPr>
        <w:t>.</w:t>
      </w:r>
      <w:r w:rsidRPr="00D82DFF">
        <w:rPr>
          <w:rFonts w:ascii="Cambria" w:hAnsi="Cambria"/>
          <w:color w:val="000000"/>
          <w:sz w:val="18"/>
          <w:szCs w:val="18"/>
        </w:rPr>
        <w:t xml:space="preserve"> </w:t>
      </w:r>
      <w:r w:rsidRPr="002243C1">
        <w:rPr>
          <w:rFonts w:ascii="Cambria" w:hAnsi="Cambria"/>
          <w:sz w:val="18"/>
          <w:szCs w:val="18"/>
        </w:rPr>
        <w:t xml:space="preserve">Fiscal do contrato será </w:t>
      </w:r>
      <w:r w:rsidR="002243C1" w:rsidRPr="002243C1">
        <w:rPr>
          <w:rFonts w:ascii="Cambria" w:hAnsi="Cambria"/>
          <w:sz w:val="18"/>
          <w:szCs w:val="18"/>
        </w:rPr>
        <w:t xml:space="preserve">o </w:t>
      </w:r>
      <w:r w:rsidRPr="002243C1">
        <w:rPr>
          <w:rFonts w:ascii="Cambria" w:hAnsi="Cambria"/>
          <w:sz w:val="18"/>
          <w:szCs w:val="18"/>
        </w:rPr>
        <w:t xml:space="preserve">servidor </w:t>
      </w:r>
      <w:r w:rsidR="002243C1" w:rsidRPr="002243C1">
        <w:rPr>
          <w:rFonts w:ascii="Cambria" w:hAnsi="Cambria" w:cs="Calibri"/>
          <w:bCs/>
          <w:sz w:val="18"/>
          <w:szCs w:val="18"/>
        </w:rPr>
        <w:t>Miguel Carlos Dias</w:t>
      </w:r>
      <w:r w:rsidR="002243C1" w:rsidRPr="002243C1">
        <w:rPr>
          <w:rFonts w:ascii="Cambria" w:hAnsi="Cambria" w:cstheme="majorHAnsi"/>
          <w:sz w:val="18"/>
          <w:szCs w:val="18"/>
        </w:rPr>
        <w:t xml:space="preserve"> – Fiscal </w:t>
      </w:r>
      <w:r w:rsidR="002243C1" w:rsidRPr="002243C1">
        <w:rPr>
          <w:rFonts w:ascii="Cambria" w:hAnsi="Cambria" w:cs="Calibri"/>
          <w:bCs/>
          <w:sz w:val="18"/>
          <w:szCs w:val="18"/>
        </w:rPr>
        <w:t>Fernanda Lucia de Oliveira de Paula</w:t>
      </w:r>
      <w:r w:rsidR="002243C1" w:rsidRPr="002243C1">
        <w:rPr>
          <w:rFonts w:ascii="Cambria" w:hAnsi="Cambria" w:cstheme="majorHAnsi"/>
          <w:sz w:val="18"/>
          <w:szCs w:val="18"/>
        </w:rPr>
        <w:t xml:space="preserve"> </w:t>
      </w:r>
      <w:r w:rsidR="00280B90" w:rsidRPr="002243C1">
        <w:rPr>
          <w:rFonts w:ascii="Cambria" w:hAnsi="Cambria" w:cstheme="majorHAnsi"/>
          <w:sz w:val="18"/>
          <w:szCs w:val="18"/>
        </w:rPr>
        <w:t>Suplente</w:t>
      </w:r>
      <w:r w:rsidR="00280B90" w:rsidRPr="00103596">
        <w:rPr>
          <w:rFonts w:ascii="Cambria" w:hAnsi="Cambria" w:cstheme="majorHAnsi"/>
          <w:color w:val="00B0F0"/>
          <w:sz w:val="18"/>
          <w:szCs w:val="18"/>
        </w:rPr>
        <w:t>.</w:t>
      </w:r>
    </w:p>
    <w:p w14:paraId="0DD4226D" w14:textId="77777777" w:rsidR="00103C13" w:rsidRPr="00D82DFF" w:rsidRDefault="00103C13" w:rsidP="00103C13">
      <w:pPr>
        <w:rPr>
          <w:rFonts w:ascii="Cambria" w:hAnsi="Cambria"/>
          <w:color w:val="0000FF"/>
          <w:sz w:val="18"/>
          <w:szCs w:val="18"/>
        </w:rPr>
      </w:pPr>
    </w:p>
    <w:bookmarkEnd w:id="12"/>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50B3A84C" w14:textId="36698315" w:rsidR="00202359"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5.1 </w:t>
      </w: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174C55DC"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6686A22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56069139"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54FE0B4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31028465"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489DF0FB" w14:textId="77777777" w:rsidR="00202359" w:rsidRPr="000E01AE" w:rsidRDefault="00202359" w:rsidP="00202359">
      <w:pPr>
        <w:spacing w:line="276" w:lineRule="auto"/>
        <w:jc w:val="both"/>
        <w:rPr>
          <w:rFonts w:ascii="Cambria" w:hAnsi="Cambria" w:cs="Calibri"/>
          <w:bCs/>
          <w:sz w:val="18"/>
          <w:szCs w:val="18"/>
        </w:rPr>
      </w:pPr>
    </w:p>
    <w:p w14:paraId="6E32A24D" w14:textId="21F3D94F" w:rsidR="00202359" w:rsidRPr="000E01AE"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5.2 </w:t>
      </w: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32E3FC51" w14:textId="77777777" w:rsidR="00202359" w:rsidRDefault="00202359" w:rsidP="00280B90">
      <w:pPr>
        <w:spacing w:line="276" w:lineRule="auto"/>
        <w:jc w:val="both"/>
        <w:rPr>
          <w:rFonts w:ascii="Cambria" w:hAnsi="Cambria" w:cs="Calibri"/>
          <w:b/>
          <w:bCs/>
          <w:sz w:val="18"/>
          <w:szCs w:val="18"/>
        </w:rPr>
      </w:pPr>
    </w:p>
    <w:p w14:paraId="4913D7E1" w14:textId="702DC53F"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w:t>
      </w:r>
      <w:r w:rsidR="00202359">
        <w:rPr>
          <w:rFonts w:ascii="Cambria" w:hAnsi="Cambria" w:cs="Calibri"/>
          <w:b/>
          <w:bCs/>
          <w:sz w:val="18"/>
          <w:szCs w:val="18"/>
        </w:rPr>
        <w:t>3</w:t>
      </w:r>
      <w:r w:rsidRPr="00D82DFF">
        <w:rPr>
          <w:rFonts w:ascii="Cambria" w:hAnsi="Cambria" w:cs="Calibri"/>
          <w:b/>
          <w:bCs/>
          <w:sz w:val="18"/>
          <w:szCs w:val="18"/>
        </w:rPr>
        <w:t xml:space="preserve">.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0729B0" w:rsidRDefault="00280B90" w:rsidP="000729B0">
      <w:pPr>
        <w:rPr>
          <w:rFonts w:ascii="Cambria" w:hAnsi="Cambria"/>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0729B0" w:rsidRDefault="00280B90" w:rsidP="000729B0">
      <w:pPr>
        <w:rPr>
          <w:rFonts w:ascii="Cambria" w:hAnsi="Cambria"/>
          <w:sz w:val="18"/>
          <w:szCs w:val="18"/>
        </w:rPr>
      </w:pPr>
    </w:p>
    <w:p w14:paraId="5E373ABE" w14:textId="6946B41B" w:rsidR="000729B0" w:rsidRPr="000729B0" w:rsidRDefault="00280B90" w:rsidP="000729B0">
      <w:pPr>
        <w:rPr>
          <w:rFonts w:ascii="Cambria" w:hAnsi="Cambria"/>
          <w:b/>
          <w:bCs/>
          <w:sz w:val="18"/>
          <w:szCs w:val="18"/>
        </w:rPr>
      </w:pPr>
      <w:r w:rsidRPr="000729B0">
        <w:rPr>
          <w:rFonts w:ascii="Cambria" w:hAnsi="Cambria"/>
          <w:b/>
          <w:bCs/>
          <w:sz w:val="18"/>
          <w:szCs w:val="18"/>
        </w:rPr>
        <w:t>5.</w:t>
      </w:r>
      <w:r w:rsidR="000729B0" w:rsidRPr="000729B0">
        <w:rPr>
          <w:rFonts w:ascii="Cambria" w:hAnsi="Cambria"/>
          <w:b/>
          <w:bCs/>
          <w:sz w:val="18"/>
          <w:szCs w:val="18"/>
        </w:rPr>
        <w:t>4</w:t>
      </w:r>
      <w:r w:rsidRPr="000729B0">
        <w:rPr>
          <w:rFonts w:ascii="Cambria" w:hAnsi="Cambria"/>
          <w:b/>
          <w:bCs/>
          <w:sz w:val="18"/>
          <w:szCs w:val="18"/>
        </w:rPr>
        <w:t xml:space="preserve">. </w:t>
      </w:r>
      <w:r w:rsidR="000729B0" w:rsidRPr="000729B0">
        <w:rPr>
          <w:rFonts w:ascii="Cambria" w:hAnsi="Cambria"/>
          <w:b/>
          <w:bCs/>
          <w:sz w:val="18"/>
          <w:szCs w:val="18"/>
        </w:rPr>
        <w:t xml:space="preserve">Prazo e forma de pagamento: </w:t>
      </w:r>
      <w:bookmarkStart w:id="13" w:name="_Toc158539737"/>
      <w:r w:rsidR="000729B0" w:rsidRPr="000729B0">
        <w:rPr>
          <w:rFonts w:ascii="Cambria" w:hAnsi="Cambria"/>
          <w:b/>
          <w:bCs/>
          <w:sz w:val="18"/>
          <w:szCs w:val="18"/>
        </w:rPr>
        <w:t xml:space="preserve"> </w:t>
      </w:r>
    </w:p>
    <w:p w14:paraId="1DDD4040" w14:textId="77777777" w:rsidR="000729B0" w:rsidRDefault="000729B0" w:rsidP="000729B0">
      <w:pPr>
        <w:rPr>
          <w:rFonts w:ascii="Cambria" w:hAnsi="Cambria"/>
          <w:sz w:val="18"/>
          <w:szCs w:val="18"/>
        </w:rPr>
      </w:pPr>
    </w:p>
    <w:p w14:paraId="07D56338" w14:textId="1855D0A9" w:rsidR="000729B0" w:rsidRPr="000729B0" w:rsidRDefault="000729B0" w:rsidP="000729B0">
      <w:pPr>
        <w:rPr>
          <w:rFonts w:ascii="Cambria" w:hAnsi="Cambria"/>
          <w:b/>
          <w:bCs/>
          <w:sz w:val="18"/>
          <w:szCs w:val="18"/>
        </w:rPr>
      </w:pPr>
      <w:r w:rsidRPr="000729B0">
        <w:rPr>
          <w:rFonts w:ascii="Cambria" w:hAnsi="Cambria"/>
          <w:b/>
          <w:bCs/>
          <w:sz w:val="18"/>
          <w:szCs w:val="18"/>
        </w:rPr>
        <w:t>5.4.1 Prazo de pagamento</w:t>
      </w:r>
      <w:bookmarkEnd w:id="13"/>
    </w:p>
    <w:p w14:paraId="204C06CE" w14:textId="77777777" w:rsidR="000729B0" w:rsidRPr="000729B0" w:rsidRDefault="000729B0" w:rsidP="000729B0">
      <w:pPr>
        <w:rPr>
          <w:rFonts w:ascii="Cambria" w:hAnsi="Cambria"/>
          <w:sz w:val="18"/>
          <w:szCs w:val="18"/>
        </w:rPr>
      </w:pPr>
      <w:r w:rsidRPr="000729B0">
        <w:rPr>
          <w:rFonts w:ascii="Cambria" w:hAnsi="Cambria"/>
          <w:sz w:val="18"/>
          <w:szCs w:val="18"/>
        </w:rPr>
        <w:t>O Município fará o pagamento em até 6 dias úteis, após a entrega dos objetos e mediante apresentação da respectiva Nota Fiscal e certidões negativas da Receita Federal e FGTS.</w:t>
      </w:r>
    </w:p>
    <w:p w14:paraId="1FADCDCD" w14:textId="77777777" w:rsidR="000729B0" w:rsidRPr="000729B0" w:rsidRDefault="000729B0" w:rsidP="000729B0">
      <w:pPr>
        <w:rPr>
          <w:rFonts w:ascii="Cambria" w:hAnsi="Cambria"/>
          <w:sz w:val="18"/>
          <w:szCs w:val="18"/>
        </w:rPr>
      </w:pPr>
      <w:r w:rsidRPr="000729B0">
        <w:rPr>
          <w:rFonts w:ascii="Cambria" w:hAnsi="Cambria"/>
          <w:sz w:val="18"/>
          <w:szCs w:val="18"/>
        </w:rPr>
        <w:t>Ao contratante fica reservado o direito de não efetuar o pagamento se, no momento da aceitação, os bens não estiverem em conformidade com as especificações estipuladas no certame.</w:t>
      </w:r>
    </w:p>
    <w:p w14:paraId="69BCF774" w14:textId="77777777" w:rsidR="000729B0" w:rsidRPr="000729B0" w:rsidRDefault="000729B0" w:rsidP="000729B0">
      <w:pPr>
        <w:rPr>
          <w:rFonts w:ascii="Cambria" w:hAnsi="Cambria"/>
          <w:sz w:val="18"/>
          <w:szCs w:val="18"/>
        </w:rPr>
      </w:pPr>
      <w:r w:rsidRPr="000729B0">
        <w:rPr>
          <w:rFonts w:ascii="Cambria" w:hAnsi="Cambria"/>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116E1002"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b/>
          <w:sz w:val="18"/>
          <w:szCs w:val="18"/>
        </w:rPr>
        <w:lastRenderedPageBreak/>
        <w:t xml:space="preserve"> </w:t>
      </w:r>
      <w:r w:rsidRPr="004538E2">
        <w:rPr>
          <w:rFonts w:ascii="Cambria" w:hAnsi="Cambria" w:cs="Calibri"/>
          <w:bCs/>
          <w:sz w:val="18"/>
          <w:szCs w:val="18"/>
        </w:rPr>
        <w:t xml:space="preserve">As notas fiscais deverão ser emitidas </w:t>
      </w:r>
      <w:bookmarkStart w:id="14" w:name="_Hlk75957462"/>
      <w:r w:rsidRPr="004538E2">
        <w:rPr>
          <w:rFonts w:ascii="Cambria" w:hAnsi="Cambria" w:cs="Calibri"/>
          <w:b/>
          <w:bCs/>
          <w:sz w:val="18"/>
          <w:szCs w:val="18"/>
        </w:rPr>
        <w:t xml:space="preserve"> </w:t>
      </w:r>
      <w:bookmarkEnd w:id="14"/>
      <w:r w:rsidRPr="004538E2">
        <w:rPr>
          <w:rFonts w:ascii="Cambria" w:hAnsi="Cambria" w:cs="Calibri"/>
          <w:sz w:val="18"/>
          <w:szCs w:val="18"/>
        </w:rPr>
        <w:t>de acordo com as informações contidas na Nota de Empenho.</w:t>
      </w:r>
    </w:p>
    <w:p w14:paraId="4668E1A9"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40A5EE6E"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38B8CA3A"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47548760" w14:textId="5484E2B3" w:rsidR="00280B90" w:rsidRPr="009610BD" w:rsidRDefault="000729B0" w:rsidP="009610BD">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C8DAD8F" w14:textId="77777777" w:rsidR="009610BD" w:rsidRDefault="009610BD" w:rsidP="000729B0">
      <w:pPr>
        <w:spacing w:line="276" w:lineRule="auto"/>
        <w:rPr>
          <w:rFonts w:ascii="Cambria" w:hAnsi="Cambria" w:cs="Calibri"/>
          <w:bCs/>
          <w:sz w:val="18"/>
          <w:szCs w:val="18"/>
        </w:rPr>
      </w:pPr>
    </w:p>
    <w:p w14:paraId="689F23A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3C27D061"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Onde:</w:t>
      </w:r>
    </w:p>
    <w:p w14:paraId="5E71E5BD"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52876EF5"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30B88B0A"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32BAD6E6"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44D30E5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   (TX)     I = (6/100)    I = 0,00016438365</w:t>
      </w:r>
    </w:p>
    <w:p w14:paraId="6FDA292C"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1F6A69B5" w14:textId="77777777" w:rsidR="009610BD" w:rsidRPr="000E01AE"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50660DCF" w14:textId="77777777" w:rsidR="009610BD" w:rsidRPr="000E01AE" w:rsidRDefault="009610BD" w:rsidP="009610BD">
      <w:pPr>
        <w:spacing w:line="276" w:lineRule="auto"/>
        <w:jc w:val="both"/>
        <w:rPr>
          <w:rFonts w:ascii="Cambria" w:hAnsi="Cambria" w:cs="Calibri"/>
          <w:b/>
          <w:bCs/>
          <w:sz w:val="18"/>
          <w:szCs w:val="18"/>
        </w:rPr>
      </w:pPr>
      <w:r w:rsidRPr="000E01AE">
        <w:rPr>
          <w:rFonts w:ascii="Cambria" w:hAnsi="Cambria" w:cs="Calibri"/>
          <w:b/>
          <w:bCs/>
          <w:sz w:val="18"/>
          <w:szCs w:val="18"/>
        </w:rPr>
        <w:t>Forma de pagamento</w:t>
      </w:r>
    </w:p>
    <w:p w14:paraId="762C9BDB"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286422B6"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2494673A"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6C48DE01"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4279C692" w14:textId="77777777" w:rsidR="009610BD"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66114A" w14:textId="77777777" w:rsidR="009610BD" w:rsidRDefault="009610BD" w:rsidP="000729B0">
      <w:pPr>
        <w:spacing w:line="276" w:lineRule="auto"/>
        <w:rPr>
          <w:rFonts w:ascii="Cambria" w:hAnsi="Cambria" w:cs="Calibri"/>
          <w:bCs/>
          <w:sz w:val="18"/>
          <w:szCs w:val="18"/>
        </w:rPr>
      </w:pPr>
    </w:p>
    <w:p w14:paraId="3CBD2AC1" w14:textId="77777777" w:rsidR="009610BD" w:rsidRPr="00D82DFF" w:rsidRDefault="009610BD" w:rsidP="000729B0">
      <w:pPr>
        <w:spacing w:line="276" w:lineRule="auto"/>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36717429"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A05F80">
        <w:rPr>
          <w:rFonts w:ascii="Cambria" w:hAnsi="Cambria" w:cstheme="majorHAnsi"/>
          <w:sz w:val="18"/>
          <w:szCs w:val="18"/>
        </w:rPr>
        <w:t>6</w:t>
      </w:r>
      <w:r w:rsidRPr="00D82DFF">
        <w:rPr>
          <w:rFonts w:ascii="Cambria" w:hAnsi="Cambria" w:cstheme="majorHAnsi"/>
          <w:sz w:val="18"/>
          <w:szCs w:val="18"/>
        </w:rPr>
        <w:t xml:space="preserve"> ou qualquer outra que venha substituí-la no exercício seguinte.</w:t>
      </w:r>
    </w:p>
    <w:p w14:paraId="6B9152DF" w14:textId="77777777" w:rsidR="00EA6E27" w:rsidRPr="00D82DFF" w:rsidRDefault="00EA6E27" w:rsidP="00EA6E27">
      <w:pPr>
        <w:spacing w:line="276" w:lineRule="auto"/>
        <w:jc w:val="both"/>
        <w:rPr>
          <w:rFonts w:ascii="Cambria" w:hAnsi="Cambria" w:cstheme="majorHAnsi"/>
          <w:sz w:val="18"/>
          <w:szCs w:val="18"/>
        </w:rPr>
      </w:pPr>
    </w:p>
    <w:tbl>
      <w:tblPr>
        <w:tblW w:w="4909" w:type="pct"/>
        <w:tblInd w:w="15" w:type="dxa"/>
        <w:tblLayout w:type="fixed"/>
        <w:tblCellMar>
          <w:top w:w="15" w:type="dxa"/>
          <w:left w:w="15" w:type="dxa"/>
          <w:bottom w:w="15" w:type="dxa"/>
          <w:right w:w="15" w:type="dxa"/>
        </w:tblCellMar>
        <w:tblLook w:val="0000" w:firstRow="0" w:lastRow="0" w:firstColumn="0" w:lastColumn="0" w:noHBand="0" w:noVBand="0"/>
      </w:tblPr>
      <w:tblGrid>
        <w:gridCol w:w="843"/>
        <w:gridCol w:w="845"/>
        <w:gridCol w:w="2872"/>
        <w:gridCol w:w="845"/>
        <w:gridCol w:w="2392"/>
        <w:gridCol w:w="1416"/>
      </w:tblGrid>
      <w:tr w:rsidR="008439F0" w:rsidRPr="00AF4965" w14:paraId="2D71FFE9" w14:textId="77777777" w:rsidTr="0084045F">
        <w:tc>
          <w:tcPr>
            <w:tcW w:w="9213" w:type="dxa"/>
            <w:gridSpan w:val="6"/>
            <w:tcBorders>
              <w:top w:val="single" w:sz="6" w:space="0" w:color="000000"/>
              <w:left w:val="single" w:sz="6" w:space="0" w:color="000000"/>
              <w:bottom w:val="single" w:sz="6" w:space="0" w:color="000000"/>
              <w:right w:val="single" w:sz="6" w:space="0" w:color="000000"/>
            </w:tcBorders>
          </w:tcPr>
          <w:p w14:paraId="683752D7"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Dotações</w:t>
            </w:r>
          </w:p>
        </w:tc>
      </w:tr>
      <w:tr w:rsidR="008439F0" w:rsidRPr="00AF4965" w14:paraId="1DD18B3D" w14:textId="77777777" w:rsidTr="0084045F">
        <w:tc>
          <w:tcPr>
            <w:tcW w:w="843" w:type="dxa"/>
            <w:tcBorders>
              <w:top w:val="single" w:sz="6" w:space="0" w:color="000000"/>
              <w:left w:val="single" w:sz="6" w:space="0" w:color="000000"/>
              <w:bottom w:val="single" w:sz="6" w:space="0" w:color="000000"/>
              <w:right w:val="single" w:sz="6" w:space="0" w:color="000000"/>
            </w:tcBorders>
            <w:shd w:val="clear" w:color="auto" w:fill="C0C0C0"/>
          </w:tcPr>
          <w:p w14:paraId="09736683"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B307367"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7CC7F8A7"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1E9B0E63"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Fonte de recurso</w:t>
            </w:r>
          </w:p>
        </w:tc>
        <w:tc>
          <w:tcPr>
            <w:tcW w:w="2392" w:type="dxa"/>
            <w:tcBorders>
              <w:top w:val="single" w:sz="6" w:space="0" w:color="000000"/>
              <w:left w:val="single" w:sz="6" w:space="0" w:color="000000"/>
              <w:bottom w:val="single" w:sz="6" w:space="0" w:color="000000"/>
              <w:right w:val="single" w:sz="6" w:space="0" w:color="000000"/>
            </w:tcBorders>
            <w:shd w:val="clear" w:color="auto" w:fill="C0C0C0"/>
          </w:tcPr>
          <w:p w14:paraId="3D83BF36"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Natureza da despesa</w:t>
            </w:r>
          </w:p>
        </w:tc>
        <w:tc>
          <w:tcPr>
            <w:tcW w:w="1416" w:type="dxa"/>
            <w:tcBorders>
              <w:top w:val="single" w:sz="6" w:space="0" w:color="000000"/>
              <w:left w:val="single" w:sz="6" w:space="0" w:color="000000"/>
              <w:bottom w:val="single" w:sz="6" w:space="0" w:color="000000"/>
              <w:right w:val="single" w:sz="6" w:space="0" w:color="000000"/>
            </w:tcBorders>
            <w:shd w:val="clear" w:color="auto" w:fill="C0C0C0"/>
          </w:tcPr>
          <w:p w14:paraId="024B4CE4"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Grupo da fonte</w:t>
            </w:r>
          </w:p>
        </w:tc>
      </w:tr>
      <w:tr w:rsidR="008439F0" w:rsidRPr="00AF4965" w14:paraId="2C562CB4" w14:textId="77777777" w:rsidTr="0084045F">
        <w:tc>
          <w:tcPr>
            <w:tcW w:w="843" w:type="dxa"/>
            <w:tcBorders>
              <w:top w:val="single" w:sz="6" w:space="0" w:color="000000"/>
              <w:left w:val="single" w:sz="6" w:space="0" w:color="000000"/>
              <w:bottom w:val="single" w:sz="6" w:space="0" w:color="000000"/>
              <w:right w:val="single" w:sz="6" w:space="0" w:color="000000"/>
            </w:tcBorders>
          </w:tcPr>
          <w:p w14:paraId="0AD776C9"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2026</w:t>
            </w:r>
          </w:p>
        </w:tc>
        <w:tc>
          <w:tcPr>
            <w:tcW w:w="845" w:type="dxa"/>
            <w:tcBorders>
              <w:top w:val="single" w:sz="6" w:space="0" w:color="000000"/>
              <w:left w:val="single" w:sz="6" w:space="0" w:color="000000"/>
              <w:bottom w:val="single" w:sz="6" w:space="0" w:color="000000"/>
              <w:right w:val="single" w:sz="6" w:space="0" w:color="000000"/>
            </w:tcBorders>
          </w:tcPr>
          <w:p w14:paraId="06F4BC6A"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3160</w:t>
            </w:r>
          </w:p>
        </w:tc>
        <w:tc>
          <w:tcPr>
            <w:tcW w:w="2872" w:type="dxa"/>
            <w:tcBorders>
              <w:top w:val="single" w:sz="6" w:space="0" w:color="000000"/>
              <w:left w:val="single" w:sz="6" w:space="0" w:color="000000"/>
              <w:bottom w:val="single" w:sz="6" w:space="0" w:color="000000"/>
              <w:right w:val="single" w:sz="6" w:space="0" w:color="000000"/>
            </w:tcBorders>
          </w:tcPr>
          <w:p w14:paraId="75ECD53E"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05.001.20.122.0006.2048</w:t>
            </w:r>
          </w:p>
        </w:tc>
        <w:tc>
          <w:tcPr>
            <w:tcW w:w="845" w:type="dxa"/>
            <w:tcBorders>
              <w:top w:val="single" w:sz="6" w:space="0" w:color="000000"/>
              <w:left w:val="single" w:sz="6" w:space="0" w:color="000000"/>
              <w:bottom w:val="single" w:sz="6" w:space="0" w:color="000000"/>
              <w:right w:val="single" w:sz="6" w:space="0" w:color="000000"/>
            </w:tcBorders>
          </w:tcPr>
          <w:p w14:paraId="19BDA835"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0</w:t>
            </w:r>
          </w:p>
        </w:tc>
        <w:tc>
          <w:tcPr>
            <w:tcW w:w="2392" w:type="dxa"/>
            <w:tcBorders>
              <w:top w:val="single" w:sz="6" w:space="0" w:color="000000"/>
              <w:left w:val="single" w:sz="6" w:space="0" w:color="000000"/>
              <w:bottom w:val="single" w:sz="6" w:space="0" w:color="000000"/>
              <w:right w:val="single" w:sz="6" w:space="0" w:color="000000"/>
            </w:tcBorders>
          </w:tcPr>
          <w:p w14:paraId="1BEAB653"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3.3.90.30.39.01</w:t>
            </w:r>
          </w:p>
        </w:tc>
        <w:tc>
          <w:tcPr>
            <w:tcW w:w="1416" w:type="dxa"/>
            <w:tcBorders>
              <w:top w:val="single" w:sz="6" w:space="0" w:color="000000"/>
              <w:left w:val="single" w:sz="6" w:space="0" w:color="000000"/>
              <w:bottom w:val="single" w:sz="6" w:space="0" w:color="000000"/>
              <w:right w:val="single" w:sz="6" w:space="0" w:color="000000"/>
            </w:tcBorders>
          </w:tcPr>
          <w:p w14:paraId="1661430E" w14:textId="77777777" w:rsidR="008439F0" w:rsidRPr="00AF4965" w:rsidRDefault="008439F0" w:rsidP="0084045F">
            <w:pPr>
              <w:spacing w:line="276" w:lineRule="auto"/>
              <w:ind w:right="-1"/>
              <w:jc w:val="both"/>
              <w:rPr>
                <w:rFonts w:ascii="Cambria" w:hAnsi="Cambria" w:cstheme="majorHAnsi"/>
                <w:sz w:val="18"/>
                <w:szCs w:val="18"/>
                <w:lang w:val="x-none"/>
              </w:rPr>
            </w:pPr>
            <w:r w:rsidRPr="00AF4965">
              <w:rPr>
                <w:rFonts w:ascii="Cambria" w:hAnsi="Cambria" w:cstheme="majorHAnsi"/>
                <w:sz w:val="18"/>
                <w:szCs w:val="18"/>
                <w:lang w:val="x-none"/>
              </w:rPr>
              <w:t>Do Exercício</w:t>
            </w:r>
          </w:p>
        </w:tc>
      </w:tr>
    </w:tbl>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11D7BED6" w:rsidR="00DF558F" w:rsidRPr="002243C1" w:rsidRDefault="00DF558F" w:rsidP="002243C1">
      <w:pPr>
        <w:spacing w:line="276" w:lineRule="auto"/>
        <w:rPr>
          <w:rFonts w:ascii="Cambria" w:hAnsi="Cambria" w:cstheme="majorHAnsi"/>
          <w:color w:val="000000"/>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2243C1" w:rsidRPr="002243C1">
        <w:rPr>
          <w:rFonts w:ascii="Cambria" w:hAnsi="Cambria" w:cstheme="majorHAnsi"/>
          <w:color w:val="000000"/>
          <w:sz w:val="18"/>
          <w:szCs w:val="18"/>
        </w:rPr>
        <w:t>Secretaria Municipal De Agricultura E Meio Ambiente</w:t>
      </w:r>
      <w:r w:rsidR="002243C1">
        <w:rPr>
          <w:rFonts w:ascii="Cambria" w:hAnsi="Cambria" w:cstheme="majorHAnsi"/>
          <w:color w:val="000000"/>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59D2E36C"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2243C1" w:rsidRPr="00A02A2A">
        <w:rPr>
          <w:rFonts w:ascii="Cambria" w:hAnsi="Cambria" w:cs="Calibri"/>
          <w:bCs/>
          <w:sz w:val="18"/>
          <w:szCs w:val="18"/>
        </w:rPr>
        <w:t>Miguel Carlos Dias</w:t>
      </w:r>
      <w:r w:rsidR="002243C1" w:rsidRPr="00A02A2A">
        <w:rPr>
          <w:rFonts w:ascii="Cambria" w:hAnsi="Cambria" w:cstheme="majorHAnsi"/>
          <w:sz w:val="18"/>
          <w:szCs w:val="18"/>
        </w:rPr>
        <w:t xml:space="preserve"> </w:t>
      </w:r>
      <w:r w:rsidR="002243C1">
        <w:rPr>
          <w:rFonts w:ascii="Cambria" w:hAnsi="Cambria" w:cstheme="majorHAnsi"/>
          <w:sz w:val="18"/>
          <w:szCs w:val="18"/>
        </w:rPr>
        <w:t>–</w:t>
      </w:r>
      <w:r w:rsidR="002243C1" w:rsidRPr="00A02A2A">
        <w:rPr>
          <w:rFonts w:ascii="Cambria" w:hAnsi="Cambria" w:cstheme="majorHAnsi"/>
          <w:sz w:val="18"/>
          <w:szCs w:val="18"/>
        </w:rPr>
        <w:t xml:space="preserve"> Fiscal</w:t>
      </w:r>
      <w:r w:rsidR="002243C1">
        <w:rPr>
          <w:rFonts w:ascii="Cambria" w:hAnsi="Cambria" w:cstheme="majorHAnsi"/>
          <w:sz w:val="18"/>
          <w:szCs w:val="18"/>
        </w:rPr>
        <w:t xml:space="preserve"> </w:t>
      </w:r>
      <w:r w:rsidR="002243C1" w:rsidRPr="00A02A2A">
        <w:rPr>
          <w:rFonts w:ascii="Cambria" w:hAnsi="Cambria" w:cs="Calibri"/>
          <w:bCs/>
          <w:sz w:val="18"/>
          <w:szCs w:val="18"/>
        </w:rPr>
        <w:t xml:space="preserve">Fernanda Lucia de Oliveira de </w:t>
      </w:r>
      <w:r w:rsidR="002243C1" w:rsidRPr="002243C1">
        <w:rPr>
          <w:rFonts w:ascii="Cambria" w:hAnsi="Cambria" w:cs="Calibri"/>
          <w:bCs/>
          <w:sz w:val="18"/>
          <w:szCs w:val="18"/>
        </w:rPr>
        <w:t>Paula</w:t>
      </w:r>
      <w:r w:rsidR="002243C1" w:rsidRPr="002243C1">
        <w:rPr>
          <w:rFonts w:ascii="Cambria" w:hAnsi="Cambria" w:cstheme="majorHAnsi"/>
          <w:sz w:val="18"/>
          <w:szCs w:val="18"/>
        </w:rPr>
        <w:t xml:space="preserve"> </w:t>
      </w:r>
      <w:r w:rsidR="00D82DFF" w:rsidRPr="002243C1">
        <w:rPr>
          <w:rFonts w:ascii="Cambria" w:hAnsi="Cambria" w:cstheme="majorHAnsi"/>
          <w:sz w:val="18"/>
          <w:szCs w:val="18"/>
        </w:rPr>
        <w:t xml:space="preserve">- Suplente </w:t>
      </w:r>
      <w:r w:rsidR="0049312C" w:rsidRPr="002243C1">
        <w:rPr>
          <w:rFonts w:ascii="Cambria" w:hAnsi="Cambria" w:cstheme="majorHAnsi"/>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196853A9"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0B47C1">
        <w:rPr>
          <w:rFonts w:ascii="Cambria" w:hAnsi="Cambria" w:cstheme="majorHAnsi"/>
          <w:sz w:val="18"/>
          <w:szCs w:val="18"/>
        </w:rPr>
        <w:t xml:space="preserve">nº </w:t>
      </w:r>
      <w:r w:rsidR="000B47C1" w:rsidRPr="000B47C1">
        <w:rPr>
          <w:rFonts w:ascii="Cambria" w:hAnsi="Cambria" w:cstheme="majorHAnsi"/>
          <w:sz w:val="18"/>
          <w:szCs w:val="18"/>
        </w:rPr>
        <w:t>02</w:t>
      </w:r>
      <w:r w:rsidR="003F6EA9" w:rsidRPr="000B47C1">
        <w:rPr>
          <w:rFonts w:ascii="Cambria" w:hAnsi="Cambria" w:cstheme="majorHAnsi"/>
          <w:sz w:val="18"/>
          <w:szCs w:val="18"/>
        </w:rPr>
        <w:t>/202</w:t>
      </w:r>
      <w:r w:rsidR="00851981" w:rsidRPr="000B47C1">
        <w:rPr>
          <w:rFonts w:ascii="Cambria" w:hAnsi="Cambria" w:cstheme="majorHAnsi"/>
          <w:sz w:val="18"/>
          <w:szCs w:val="18"/>
        </w:rPr>
        <w:t>6</w:t>
      </w:r>
      <w:r w:rsidRPr="00D82DFF">
        <w:rPr>
          <w:rFonts w:ascii="Cambria" w:hAnsi="Cambria" w:cstheme="majorHAnsi"/>
          <w:sz w:val="18"/>
          <w:szCs w:val="18"/>
        </w:rPr>
        <w:t>,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r w:rsidR="002F6E3F" w:rsidRPr="00D82DFF">
        <w:rPr>
          <w:rFonts w:ascii="Cambria" w:hAnsi="Cambria" w:cstheme="majorHAnsi"/>
          <w:sz w:val="18"/>
          <w:szCs w:val="18"/>
        </w:rPr>
        <w:t>Cafeara</w:t>
      </w:r>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lastRenderedPageBreak/>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77777777" w:rsidR="0076096A" w:rsidRPr="000B2614" w:rsidRDefault="0076096A" w:rsidP="00EA6E27">
      <w:pPr>
        <w:spacing w:line="276" w:lineRule="auto"/>
        <w:jc w:val="both"/>
        <w:rPr>
          <w:rFonts w:ascii="Cambria" w:hAnsi="Cambria" w:cstheme="majorHAnsi"/>
          <w:color w:val="00B0F0"/>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w:t>
      </w:r>
      <w:r w:rsidRPr="000B47C1">
        <w:rPr>
          <w:rFonts w:ascii="Cambria" w:hAnsi="Cambria" w:cstheme="majorHAnsi"/>
          <w:sz w:val="18"/>
          <w:szCs w:val="18"/>
        </w:rPr>
        <w:t xml:space="preserve">Vigência contratual </w:t>
      </w:r>
      <w:r w:rsidR="007F0187" w:rsidRPr="000B47C1">
        <w:rPr>
          <w:rFonts w:ascii="Cambria" w:hAnsi="Cambria" w:cstheme="majorHAnsi"/>
          <w:sz w:val="18"/>
          <w:szCs w:val="18"/>
        </w:rPr>
        <w:t>60</w:t>
      </w:r>
      <w:r w:rsidR="000C79C5" w:rsidRPr="000B47C1">
        <w:rPr>
          <w:rFonts w:ascii="Cambria" w:hAnsi="Cambria" w:cstheme="majorHAnsi"/>
          <w:sz w:val="18"/>
          <w:szCs w:val="18"/>
        </w:rPr>
        <w:t xml:space="preserve"> </w:t>
      </w:r>
      <w:r w:rsidR="007F0187" w:rsidRPr="000B47C1">
        <w:rPr>
          <w:rFonts w:ascii="Cambria" w:hAnsi="Cambria" w:cstheme="majorHAnsi"/>
          <w:sz w:val="18"/>
          <w:szCs w:val="18"/>
        </w:rPr>
        <w:t>dias corridos</w:t>
      </w:r>
      <w:r w:rsidRPr="000B47C1">
        <w:rPr>
          <w:rFonts w:ascii="Cambria" w:hAnsi="Cambria" w:cstheme="majorHAnsi"/>
          <w:sz w:val="18"/>
          <w:szCs w:val="18"/>
        </w:rPr>
        <w:t xml:space="preserve"> conforme Art 10</w:t>
      </w:r>
      <w:r w:rsidR="007F0187" w:rsidRPr="000B47C1">
        <w:rPr>
          <w:rFonts w:ascii="Cambria" w:hAnsi="Cambria" w:cstheme="majorHAnsi"/>
          <w:sz w:val="18"/>
          <w:szCs w:val="18"/>
        </w:rPr>
        <w:t>5</w:t>
      </w:r>
      <w:r w:rsidRPr="000B47C1">
        <w:rPr>
          <w:rFonts w:ascii="Cambria" w:hAnsi="Cambria" w:cstheme="majorHAnsi"/>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6181D055" w:rsidR="00DF558F" w:rsidRPr="00D82DFF" w:rsidRDefault="008D0C5E" w:rsidP="00EA6E27">
      <w:pPr>
        <w:spacing w:line="276" w:lineRule="auto"/>
        <w:jc w:val="both"/>
        <w:rPr>
          <w:rFonts w:ascii="Cambria" w:hAnsi="Cambria" w:cstheme="majorHAnsi"/>
          <w:sz w:val="18"/>
          <w:szCs w:val="18"/>
        </w:rPr>
      </w:pPr>
      <w:r w:rsidRPr="00D82DFF">
        <w:rPr>
          <w:rFonts w:ascii="Cambria" w:hAnsi="Cambria" w:cstheme="majorHAnsi"/>
          <w:sz w:val="18"/>
          <w:szCs w:val="18"/>
        </w:rPr>
        <w:t>Cafeara</w:t>
      </w:r>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851981">
        <w:rPr>
          <w:rFonts w:ascii="Cambria" w:hAnsi="Cambria" w:cstheme="majorHAnsi"/>
          <w:sz w:val="18"/>
          <w:szCs w:val="18"/>
        </w:rPr>
        <w:t>6</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7F01D" w14:textId="77777777" w:rsidR="0005277F" w:rsidRDefault="0005277F" w:rsidP="00F84794">
      <w:r>
        <w:separator/>
      </w:r>
    </w:p>
  </w:endnote>
  <w:endnote w:type="continuationSeparator" w:id="0">
    <w:p w14:paraId="553B1C33" w14:textId="77777777" w:rsidR="0005277F" w:rsidRDefault="0005277F"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367B6" w14:textId="77777777" w:rsidR="0005277F" w:rsidRDefault="0005277F" w:rsidP="00F84794">
      <w:r>
        <w:separator/>
      </w:r>
    </w:p>
  </w:footnote>
  <w:footnote w:type="continuationSeparator" w:id="0">
    <w:p w14:paraId="0CF8BA63" w14:textId="77777777" w:rsidR="0005277F" w:rsidRDefault="0005277F"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6F41F0D"/>
    <w:multiLevelType w:val="hybridMultilevel"/>
    <w:tmpl w:val="BD68C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3"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5"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7BC1959"/>
    <w:multiLevelType w:val="multilevel"/>
    <w:tmpl w:val="2B2A4030"/>
    <w:lvl w:ilvl="0">
      <w:start w:val="1"/>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080" w:hanging="108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440" w:hanging="1440"/>
      </w:pPr>
      <w:rPr>
        <w:rFonts w:cs="Arial" w:hint="default"/>
        <w:color w:val="000000"/>
      </w:rPr>
    </w:lvl>
  </w:abstractNum>
  <w:abstractNum w:abstractNumId="36"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40"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2"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4"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6"/>
  </w:num>
  <w:num w:numId="3" w16cid:durableId="1751538259">
    <w:abstractNumId w:val="33"/>
  </w:num>
  <w:num w:numId="4" w16cid:durableId="393704447">
    <w:abstractNumId w:val="44"/>
  </w:num>
  <w:num w:numId="5" w16cid:durableId="2101367362">
    <w:abstractNumId w:val="15"/>
  </w:num>
  <w:num w:numId="6" w16cid:durableId="1671062025">
    <w:abstractNumId w:val="18"/>
  </w:num>
  <w:num w:numId="7" w16cid:durableId="2065442532">
    <w:abstractNumId w:val="13"/>
  </w:num>
  <w:num w:numId="8" w16cid:durableId="1539973200">
    <w:abstractNumId w:val="38"/>
  </w:num>
  <w:num w:numId="9" w16cid:durableId="65803462">
    <w:abstractNumId w:val="7"/>
  </w:num>
  <w:num w:numId="10" w16cid:durableId="1340935655">
    <w:abstractNumId w:val="6"/>
  </w:num>
  <w:num w:numId="11" w16cid:durableId="85615006">
    <w:abstractNumId w:val="27"/>
  </w:num>
  <w:num w:numId="12" w16cid:durableId="1893956579">
    <w:abstractNumId w:val="30"/>
  </w:num>
  <w:num w:numId="13" w16cid:durableId="587007865">
    <w:abstractNumId w:val="41"/>
  </w:num>
  <w:num w:numId="14" w16cid:durableId="1931112207">
    <w:abstractNumId w:val="39"/>
  </w:num>
  <w:num w:numId="15" w16cid:durableId="1670020711">
    <w:abstractNumId w:val="24"/>
  </w:num>
  <w:num w:numId="16" w16cid:durableId="1427002022">
    <w:abstractNumId w:val="25"/>
  </w:num>
  <w:num w:numId="17" w16cid:durableId="1188568098">
    <w:abstractNumId w:val="20"/>
  </w:num>
  <w:num w:numId="18" w16cid:durableId="1695108424">
    <w:abstractNumId w:val="28"/>
  </w:num>
  <w:num w:numId="19" w16cid:durableId="254940867">
    <w:abstractNumId w:val="43"/>
  </w:num>
  <w:num w:numId="20" w16cid:durableId="1568153255">
    <w:abstractNumId w:val="32"/>
  </w:num>
  <w:num w:numId="21" w16cid:durableId="1718818916">
    <w:abstractNumId w:val="21"/>
  </w:num>
  <w:num w:numId="22" w16cid:durableId="603271499">
    <w:abstractNumId w:val="34"/>
  </w:num>
  <w:num w:numId="23" w16cid:durableId="871848553">
    <w:abstractNumId w:val="16"/>
  </w:num>
  <w:num w:numId="24" w16cid:durableId="1395003931">
    <w:abstractNumId w:val="42"/>
  </w:num>
  <w:num w:numId="25" w16cid:durableId="1230119490">
    <w:abstractNumId w:val="36"/>
  </w:num>
  <w:num w:numId="26" w16cid:durableId="586228809">
    <w:abstractNumId w:val="9"/>
  </w:num>
  <w:num w:numId="27" w16cid:durableId="349533865">
    <w:abstractNumId w:val="10"/>
  </w:num>
  <w:num w:numId="28" w16cid:durableId="925842450">
    <w:abstractNumId w:val="11"/>
  </w:num>
  <w:num w:numId="29" w16cid:durableId="2059166167">
    <w:abstractNumId w:val="22"/>
  </w:num>
  <w:num w:numId="30" w16cid:durableId="986129888">
    <w:abstractNumId w:val="29"/>
  </w:num>
  <w:num w:numId="31" w16cid:durableId="173493384">
    <w:abstractNumId w:val="8"/>
  </w:num>
  <w:num w:numId="32" w16cid:durableId="506868913">
    <w:abstractNumId w:val="31"/>
  </w:num>
  <w:num w:numId="33" w16cid:durableId="2058963770">
    <w:abstractNumId w:val="5"/>
  </w:num>
  <w:num w:numId="34" w16cid:durableId="1420977741">
    <w:abstractNumId w:val="17"/>
  </w:num>
  <w:num w:numId="35" w16cid:durableId="2086954068">
    <w:abstractNumId w:val="40"/>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5"/>
  </w:num>
  <w:num w:numId="42" w16cid:durableId="1102459731">
    <w:abstractNumId w:val="12"/>
  </w:num>
  <w:num w:numId="43" w16cid:durableId="749885799">
    <w:abstractNumId w:val="23"/>
  </w:num>
  <w:num w:numId="44" w16cid:durableId="1050809191">
    <w:abstractNumId w:val="37"/>
  </w:num>
  <w:num w:numId="45" w16cid:durableId="13532912">
    <w:abstractNumId w:val="35"/>
  </w:num>
  <w:num w:numId="46" w16cid:durableId="12851913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42DD4"/>
    <w:rsid w:val="000431D5"/>
    <w:rsid w:val="00043960"/>
    <w:rsid w:val="0005277F"/>
    <w:rsid w:val="000569C7"/>
    <w:rsid w:val="00072073"/>
    <w:rsid w:val="000729B0"/>
    <w:rsid w:val="000753F6"/>
    <w:rsid w:val="00077C6C"/>
    <w:rsid w:val="00083E8A"/>
    <w:rsid w:val="0009086C"/>
    <w:rsid w:val="000B2614"/>
    <w:rsid w:val="000B4395"/>
    <w:rsid w:val="000B47C1"/>
    <w:rsid w:val="000B6CFA"/>
    <w:rsid w:val="000C3F3C"/>
    <w:rsid w:val="000C79C5"/>
    <w:rsid w:val="000C7AF5"/>
    <w:rsid w:val="000D2240"/>
    <w:rsid w:val="000D338F"/>
    <w:rsid w:val="000D61D3"/>
    <w:rsid w:val="000D6611"/>
    <w:rsid w:val="000F3C83"/>
    <w:rsid w:val="000F53E3"/>
    <w:rsid w:val="00100634"/>
    <w:rsid w:val="001007D7"/>
    <w:rsid w:val="00102495"/>
    <w:rsid w:val="00103596"/>
    <w:rsid w:val="00103C13"/>
    <w:rsid w:val="0011023E"/>
    <w:rsid w:val="00127879"/>
    <w:rsid w:val="00127DFD"/>
    <w:rsid w:val="00147BA0"/>
    <w:rsid w:val="001528D6"/>
    <w:rsid w:val="00156A07"/>
    <w:rsid w:val="00161922"/>
    <w:rsid w:val="00185976"/>
    <w:rsid w:val="00186EF3"/>
    <w:rsid w:val="00192C33"/>
    <w:rsid w:val="001964D4"/>
    <w:rsid w:val="001A42CC"/>
    <w:rsid w:val="001B0C8F"/>
    <w:rsid w:val="001B5DA2"/>
    <w:rsid w:val="001B663D"/>
    <w:rsid w:val="001C16EB"/>
    <w:rsid w:val="001E24E5"/>
    <w:rsid w:val="001E4C51"/>
    <w:rsid w:val="001E5579"/>
    <w:rsid w:val="001E640D"/>
    <w:rsid w:val="001E7465"/>
    <w:rsid w:val="00202359"/>
    <w:rsid w:val="002052A4"/>
    <w:rsid w:val="00207C63"/>
    <w:rsid w:val="00221ADE"/>
    <w:rsid w:val="002243C1"/>
    <w:rsid w:val="002275FE"/>
    <w:rsid w:val="00230934"/>
    <w:rsid w:val="00250809"/>
    <w:rsid w:val="002529FA"/>
    <w:rsid w:val="00262770"/>
    <w:rsid w:val="00280B90"/>
    <w:rsid w:val="00280E91"/>
    <w:rsid w:val="002A453F"/>
    <w:rsid w:val="002A4E02"/>
    <w:rsid w:val="002C13A2"/>
    <w:rsid w:val="002C6F11"/>
    <w:rsid w:val="002D03F4"/>
    <w:rsid w:val="002E201B"/>
    <w:rsid w:val="002E3FCF"/>
    <w:rsid w:val="002F1286"/>
    <w:rsid w:val="002F2683"/>
    <w:rsid w:val="002F29C5"/>
    <w:rsid w:val="002F6E3F"/>
    <w:rsid w:val="00302F89"/>
    <w:rsid w:val="003119A9"/>
    <w:rsid w:val="00311E0F"/>
    <w:rsid w:val="00320920"/>
    <w:rsid w:val="00335FE1"/>
    <w:rsid w:val="0033682A"/>
    <w:rsid w:val="003448E0"/>
    <w:rsid w:val="00346FA9"/>
    <w:rsid w:val="003501AD"/>
    <w:rsid w:val="003650A8"/>
    <w:rsid w:val="00365E8F"/>
    <w:rsid w:val="00393699"/>
    <w:rsid w:val="003B7847"/>
    <w:rsid w:val="003C6185"/>
    <w:rsid w:val="003D7008"/>
    <w:rsid w:val="003E3F97"/>
    <w:rsid w:val="003F31D1"/>
    <w:rsid w:val="003F3698"/>
    <w:rsid w:val="003F6438"/>
    <w:rsid w:val="003F6EA9"/>
    <w:rsid w:val="00401D12"/>
    <w:rsid w:val="00402363"/>
    <w:rsid w:val="00402D68"/>
    <w:rsid w:val="004067BF"/>
    <w:rsid w:val="0041018F"/>
    <w:rsid w:val="0041444A"/>
    <w:rsid w:val="004151C9"/>
    <w:rsid w:val="00436A6F"/>
    <w:rsid w:val="00437D82"/>
    <w:rsid w:val="00450017"/>
    <w:rsid w:val="00460254"/>
    <w:rsid w:val="00470C28"/>
    <w:rsid w:val="0047221D"/>
    <w:rsid w:val="00475C3C"/>
    <w:rsid w:val="00480540"/>
    <w:rsid w:val="004814B8"/>
    <w:rsid w:val="0049312C"/>
    <w:rsid w:val="00494E79"/>
    <w:rsid w:val="004A06C2"/>
    <w:rsid w:val="004A2C45"/>
    <w:rsid w:val="004A3D75"/>
    <w:rsid w:val="004A7F9B"/>
    <w:rsid w:val="004B19BB"/>
    <w:rsid w:val="004B474D"/>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582E"/>
    <w:rsid w:val="00521544"/>
    <w:rsid w:val="0052676D"/>
    <w:rsid w:val="005421FA"/>
    <w:rsid w:val="0055064E"/>
    <w:rsid w:val="005512C8"/>
    <w:rsid w:val="00553144"/>
    <w:rsid w:val="00563144"/>
    <w:rsid w:val="0056382E"/>
    <w:rsid w:val="00565C85"/>
    <w:rsid w:val="00574A19"/>
    <w:rsid w:val="00587236"/>
    <w:rsid w:val="005977CF"/>
    <w:rsid w:val="005A4B7E"/>
    <w:rsid w:val="005A7C01"/>
    <w:rsid w:val="005B3433"/>
    <w:rsid w:val="005B451B"/>
    <w:rsid w:val="005B537D"/>
    <w:rsid w:val="005C1A16"/>
    <w:rsid w:val="005C2C17"/>
    <w:rsid w:val="005D19A6"/>
    <w:rsid w:val="005D2D6B"/>
    <w:rsid w:val="005D4777"/>
    <w:rsid w:val="005D674A"/>
    <w:rsid w:val="005E55CF"/>
    <w:rsid w:val="005E5C49"/>
    <w:rsid w:val="0060632D"/>
    <w:rsid w:val="00612690"/>
    <w:rsid w:val="00623741"/>
    <w:rsid w:val="006749E0"/>
    <w:rsid w:val="0067505A"/>
    <w:rsid w:val="00692ED0"/>
    <w:rsid w:val="00695160"/>
    <w:rsid w:val="006A07AA"/>
    <w:rsid w:val="006A30DF"/>
    <w:rsid w:val="006B170D"/>
    <w:rsid w:val="006B4202"/>
    <w:rsid w:val="006C6D6B"/>
    <w:rsid w:val="006D0B8A"/>
    <w:rsid w:val="006D7058"/>
    <w:rsid w:val="006E0591"/>
    <w:rsid w:val="006E4F4E"/>
    <w:rsid w:val="006E7447"/>
    <w:rsid w:val="007001F1"/>
    <w:rsid w:val="00705E4E"/>
    <w:rsid w:val="00707570"/>
    <w:rsid w:val="00712087"/>
    <w:rsid w:val="00722FD4"/>
    <w:rsid w:val="007243F7"/>
    <w:rsid w:val="00735A8B"/>
    <w:rsid w:val="00751338"/>
    <w:rsid w:val="0076096A"/>
    <w:rsid w:val="0076221F"/>
    <w:rsid w:val="00773E53"/>
    <w:rsid w:val="00784CDD"/>
    <w:rsid w:val="007A0FCD"/>
    <w:rsid w:val="007A3EDE"/>
    <w:rsid w:val="007A6253"/>
    <w:rsid w:val="007A79A8"/>
    <w:rsid w:val="007B1C45"/>
    <w:rsid w:val="007C0AB2"/>
    <w:rsid w:val="007D49DC"/>
    <w:rsid w:val="007D796C"/>
    <w:rsid w:val="007E25E0"/>
    <w:rsid w:val="007E4553"/>
    <w:rsid w:val="007E5344"/>
    <w:rsid w:val="007F0187"/>
    <w:rsid w:val="0081386E"/>
    <w:rsid w:val="008173CB"/>
    <w:rsid w:val="008260F9"/>
    <w:rsid w:val="00830823"/>
    <w:rsid w:val="00832366"/>
    <w:rsid w:val="00837F4C"/>
    <w:rsid w:val="008439F0"/>
    <w:rsid w:val="00851981"/>
    <w:rsid w:val="0085726D"/>
    <w:rsid w:val="00863682"/>
    <w:rsid w:val="00866ACD"/>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5130A"/>
    <w:rsid w:val="009579E1"/>
    <w:rsid w:val="009610BD"/>
    <w:rsid w:val="00962501"/>
    <w:rsid w:val="00964B44"/>
    <w:rsid w:val="0096554F"/>
    <w:rsid w:val="0098527E"/>
    <w:rsid w:val="009A5849"/>
    <w:rsid w:val="009B5707"/>
    <w:rsid w:val="009D4EB8"/>
    <w:rsid w:val="009D5254"/>
    <w:rsid w:val="009F6102"/>
    <w:rsid w:val="009F7723"/>
    <w:rsid w:val="00A0008B"/>
    <w:rsid w:val="00A02A2A"/>
    <w:rsid w:val="00A05300"/>
    <w:rsid w:val="00A05F80"/>
    <w:rsid w:val="00A26F22"/>
    <w:rsid w:val="00A41815"/>
    <w:rsid w:val="00A41EAB"/>
    <w:rsid w:val="00A5511F"/>
    <w:rsid w:val="00A57F77"/>
    <w:rsid w:val="00A65A1D"/>
    <w:rsid w:val="00A662A8"/>
    <w:rsid w:val="00A73167"/>
    <w:rsid w:val="00A76622"/>
    <w:rsid w:val="00A86710"/>
    <w:rsid w:val="00AA3915"/>
    <w:rsid w:val="00AB473E"/>
    <w:rsid w:val="00AD168B"/>
    <w:rsid w:val="00AD289C"/>
    <w:rsid w:val="00AE2114"/>
    <w:rsid w:val="00AE7D51"/>
    <w:rsid w:val="00AF4965"/>
    <w:rsid w:val="00B04900"/>
    <w:rsid w:val="00B276D9"/>
    <w:rsid w:val="00B33DF2"/>
    <w:rsid w:val="00B4104A"/>
    <w:rsid w:val="00B53B7B"/>
    <w:rsid w:val="00B82FF5"/>
    <w:rsid w:val="00B8481E"/>
    <w:rsid w:val="00B859AA"/>
    <w:rsid w:val="00B87F12"/>
    <w:rsid w:val="00B9017B"/>
    <w:rsid w:val="00B937CD"/>
    <w:rsid w:val="00BB231D"/>
    <w:rsid w:val="00BB7466"/>
    <w:rsid w:val="00BC24B0"/>
    <w:rsid w:val="00BC3D69"/>
    <w:rsid w:val="00BE11B4"/>
    <w:rsid w:val="00BE4462"/>
    <w:rsid w:val="00BF02E2"/>
    <w:rsid w:val="00BF45D2"/>
    <w:rsid w:val="00BF691C"/>
    <w:rsid w:val="00C176A2"/>
    <w:rsid w:val="00C3437A"/>
    <w:rsid w:val="00C3649E"/>
    <w:rsid w:val="00C528AC"/>
    <w:rsid w:val="00C63F4D"/>
    <w:rsid w:val="00C90E2A"/>
    <w:rsid w:val="00C92BEE"/>
    <w:rsid w:val="00C933F1"/>
    <w:rsid w:val="00C961F9"/>
    <w:rsid w:val="00C97E47"/>
    <w:rsid w:val="00CA4B96"/>
    <w:rsid w:val="00CA55DA"/>
    <w:rsid w:val="00CB7A62"/>
    <w:rsid w:val="00CC1955"/>
    <w:rsid w:val="00CD1B4E"/>
    <w:rsid w:val="00CD5B59"/>
    <w:rsid w:val="00CD74DC"/>
    <w:rsid w:val="00CE6507"/>
    <w:rsid w:val="00CF0AFD"/>
    <w:rsid w:val="00CF1DD4"/>
    <w:rsid w:val="00CF755C"/>
    <w:rsid w:val="00D01E9E"/>
    <w:rsid w:val="00D072C1"/>
    <w:rsid w:val="00D1750D"/>
    <w:rsid w:val="00D2453F"/>
    <w:rsid w:val="00D24B40"/>
    <w:rsid w:val="00D27510"/>
    <w:rsid w:val="00D4126F"/>
    <w:rsid w:val="00D51596"/>
    <w:rsid w:val="00D60351"/>
    <w:rsid w:val="00D82DFF"/>
    <w:rsid w:val="00DA26FA"/>
    <w:rsid w:val="00DA5762"/>
    <w:rsid w:val="00DA644A"/>
    <w:rsid w:val="00DA70F3"/>
    <w:rsid w:val="00DC1665"/>
    <w:rsid w:val="00DF05F9"/>
    <w:rsid w:val="00DF558F"/>
    <w:rsid w:val="00DF7A62"/>
    <w:rsid w:val="00E04303"/>
    <w:rsid w:val="00E12726"/>
    <w:rsid w:val="00E140DE"/>
    <w:rsid w:val="00E31E5C"/>
    <w:rsid w:val="00E341F6"/>
    <w:rsid w:val="00E566F3"/>
    <w:rsid w:val="00E85694"/>
    <w:rsid w:val="00E86534"/>
    <w:rsid w:val="00E86536"/>
    <w:rsid w:val="00EA4A10"/>
    <w:rsid w:val="00EA55FB"/>
    <w:rsid w:val="00EA6863"/>
    <w:rsid w:val="00EA6E27"/>
    <w:rsid w:val="00EB3B49"/>
    <w:rsid w:val="00EC00B1"/>
    <w:rsid w:val="00ED2C61"/>
    <w:rsid w:val="00EE5352"/>
    <w:rsid w:val="00EF5D98"/>
    <w:rsid w:val="00EF65D1"/>
    <w:rsid w:val="00F04B02"/>
    <w:rsid w:val="00F10D13"/>
    <w:rsid w:val="00F11E1D"/>
    <w:rsid w:val="00F14766"/>
    <w:rsid w:val="00F15378"/>
    <w:rsid w:val="00F20504"/>
    <w:rsid w:val="00F30658"/>
    <w:rsid w:val="00F52B07"/>
    <w:rsid w:val="00F604B4"/>
    <w:rsid w:val="00F61533"/>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5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0274685">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562595164">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27</Pages>
  <Words>11965</Words>
  <Characters>64613</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49</cp:revision>
  <dcterms:created xsi:type="dcterms:W3CDTF">2025-09-12T17:11:00Z</dcterms:created>
  <dcterms:modified xsi:type="dcterms:W3CDTF">2026-01-17T13:57:00Z</dcterms:modified>
</cp:coreProperties>
</file>