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D82DFF"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6CCFC1FA" w:rsidR="00FB3AB2" w:rsidRPr="00B75852" w:rsidRDefault="00FB3AB2" w:rsidP="00FB3AB2">
      <w:pPr>
        <w:pStyle w:val="SemEspaamento"/>
        <w:spacing w:line="276" w:lineRule="auto"/>
        <w:jc w:val="both"/>
        <w:rPr>
          <w:rFonts w:ascii="Cambria" w:hAnsi="Cambria" w:cstheme="majorHAnsi"/>
          <w:b/>
          <w:bCs/>
          <w:color w:val="000000"/>
          <w:sz w:val="18"/>
          <w:szCs w:val="18"/>
        </w:rPr>
      </w:pPr>
      <w:r w:rsidRPr="00103C13">
        <w:rPr>
          <w:rFonts w:ascii="Cambria" w:hAnsi="Cambria" w:cstheme="majorHAnsi"/>
          <w:b/>
          <w:bCs/>
          <w:sz w:val="18"/>
          <w:szCs w:val="18"/>
        </w:rPr>
        <w:t xml:space="preserve">PROCESSO ADMINISTRATIVO Nº </w:t>
      </w:r>
      <w:r w:rsidR="00B75852" w:rsidRPr="00B75852">
        <w:rPr>
          <w:rFonts w:ascii="Cambria" w:hAnsi="Cambria" w:cstheme="majorHAnsi"/>
          <w:b/>
          <w:bCs/>
          <w:color w:val="000000"/>
          <w:sz w:val="18"/>
          <w:szCs w:val="18"/>
        </w:rPr>
        <w:t>124</w:t>
      </w:r>
      <w:r w:rsidRPr="00B75852">
        <w:rPr>
          <w:rFonts w:ascii="Cambria" w:hAnsi="Cambria" w:cstheme="majorHAnsi"/>
          <w:b/>
          <w:bCs/>
          <w:color w:val="000000"/>
          <w:sz w:val="18"/>
          <w:szCs w:val="18"/>
        </w:rPr>
        <w:t>/2025</w:t>
      </w:r>
    </w:p>
    <w:p w14:paraId="00BA1B3F" w14:textId="65DA0E16" w:rsidR="00FB3AB2" w:rsidRPr="00B75852" w:rsidRDefault="00FB3AB2" w:rsidP="00FB3AB2">
      <w:pPr>
        <w:pStyle w:val="SemEspaamento"/>
        <w:spacing w:line="276" w:lineRule="auto"/>
        <w:jc w:val="both"/>
        <w:rPr>
          <w:rFonts w:ascii="Cambria" w:hAnsi="Cambria" w:cstheme="majorHAnsi"/>
          <w:b/>
          <w:bCs/>
          <w:color w:val="000000"/>
          <w:sz w:val="18"/>
          <w:szCs w:val="18"/>
        </w:rPr>
      </w:pPr>
      <w:r w:rsidRPr="00B75852">
        <w:rPr>
          <w:rFonts w:ascii="Cambria" w:hAnsi="Cambria" w:cstheme="majorHAnsi"/>
          <w:b/>
          <w:bCs/>
          <w:color w:val="000000"/>
          <w:sz w:val="18"/>
          <w:szCs w:val="18"/>
        </w:rPr>
        <w:t xml:space="preserve">DISPENSA DE LICITAÇÃO Nº </w:t>
      </w:r>
      <w:r w:rsidR="00B75852" w:rsidRPr="00B75852">
        <w:rPr>
          <w:rFonts w:ascii="Cambria" w:hAnsi="Cambria" w:cstheme="majorHAnsi"/>
          <w:b/>
          <w:bCs/>
          <w:color w:val="000000"/>
          <w:sz w:val="18"/>
          <w:szCs w:val="18"/>
        </w:rPr>
        <w:t>49</w:t>
      </w:r>
      <w:r w:rsidRPr="00B75852">
        <w:rPr>
          <w:rFonts w:ascii="Cambria" w:hAnsi="Cambria" w:cstheme="majorHAnsi"/>
          <w:b/>
          <w:bCs/>
          <w:color w:val="000000"/>
          <w:sz w:val="18"/>
          <w:szCs w:val="18"/>
        </w:rPr>
        <w:t>/2025</w:t>
      </w:r>
    </w:p>
    <w:p w14:paraId="7EB3FBC0" w14:textId="77777777" w:rsidR="00FB3AB2" w:rsidRPr="00103C13"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5F8AC6AB"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w:t>
      </w:r>
      <w:r w:rsidR="00BF02E2">
        <w:rPr>
          <w:rFonts w:ascii="Cambria" w:hAnsi="Cambria" w:cs="Calibri"/>
          <w:sz w:val="18"/>
          <w:szCs w:val="18"/>
        </w:rPr>
        <w:t>507</w:t>
      </w:r>
      <w:r w:rsidR="00BE11B4" w:rsidRPr="00D82DFF">
        <w:rPr>
          <w:rFonts w:ascii="Cambria" w:hAnsi="Cambria" w:cs="Calibri"/>
          <w:sz w:val="18"/>
          <w:szCs w:val="18"/>
        </w:rPr>
        <w:t>/2025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II,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D82DFF"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01E17113" w:rsidR="00DF558F" w:rsidRPr="00B75852" w:rsidRDefault="00DF558F" w:rsidP="00EB3B49">
            <w:pPr>
              <w:pStyle w:val="SemEspaamento"/>
              <w:spacing w:line="276" w:lineRule="auto"/>
              <w:jc w:val="center"/>
              <w:rPr>
                <w:rFonts w:ascii="Cambria" w:hAnsi="Cambria" w:cstheme="majorHAnsi"/>
                <w:color w:val="000000"/>
                <w:sz w:val="18"/>
                <w:szCs w:val="18"/>
                <w:lang w:eastAsia="en-US"/>
              </w:rPr>
            </w:pPr>
            <w:r w:rsidRPr="00B75852">
              <w:rPr>
                <w:rFonts w:ascii="Cambria" w:hAnsi="Cambria" w:cstheme="majorHAnsi"/>
                <w:b/>
                <w:bCs/>
                <w:color w:val="000000"/>
                <w:sz w:val="18"/>
                <w:szCs w:val="18"/>
              </w:rPr>
              <w:t xml:space="preserve">DIA </w:t>
            </w:r>
            <w:r w:rsidR="002275FE" w:rsidRPr="00B75852">
              <w:rPr>
                <w:rFonts w:ascii="Cambria" w:hAnsi="Cambria" w:cstheme="majorHAnsi"/>
                <w:b/>
                <w:bCs/>
                <w:color w:val="000000"/>
                <w:sz w:val="18"/>
                <w:szCs w:val="18"/>
              </w:rPr>
              <w:t>1</w:t>
            </w:r>
            <w:r w:rsidR="00B75852" w:rsidRPr="00B75852">
              <w:rPr>
                <w:rFonts w:ascii="Cambria" w:hAnsi="Cambria" w:cstheme="majorHAnsi"/>
                <w:b/>
                <w:bCs/>
                <w:color w:val="000000"/>
                <w:sz w:val="18"/>
                <w:szCs w:val="18"/>
              </w:rPr>
              <w:t>9</w:t>
            </w:r>
            <w:r w:rsidR="003501AD" w:rsidRPr="00B75852">
              <w:rPr>
                <w:rFonts w:ascii="Cambria" w:hAnsi="Cambria" w:cstheme="majorHAnsi"/>
                <w:b/>
                <w:bCs/>
                <w:color w:val="000000"/>
                <w:sz w:val="18"/>
                <w:szCs w:val="18"/>
              </w:rPr>
              <w:t>/</w:t>
            </w:r>
            <w:r w:rsidR="00B75852" w:rsidRPr="00B75852">
              <w:rPr>
                <w:rFonts w:ascii="Cambria" w:hAnsi="Cambria" w:cstheme="majorHAnsi"/>
                <w:b/>
                <w:bCs/>
                <w:color w:val="000000"/>
                <w:sz w:val="18"/>
                <w:szCs w:val="18"/>
              </w:rPr>
              <w:t>12</w:t>
            </w:r>
            <w:r w:rsidR="003501AD" w:rsidRPr="00B75852">
              <w:rPr>
                <w:rFonts w:ascii="Cambria" w:hAnsi="Cambria" w:cstheme="majorHAnsi"/>
                <w:b/>
                <w:bCs/>
                <w:color w:val="000000"/>
                <w:sz w:val="18"/>
                <w:szCs w:val="18"/>
              </w:rPr>
              <w:t>/2025</w:t>
            </w:r>
            <w:r w:rsidRPr="00B75852">
              <w:rPr>
                <w:rFonts w:ascii="Cambria" w:hAnsi="Cambria" w:cstheme="majorHAnsi"/>
                <w:b/>
                <w:bCs/>
                <w:color w:val="000000"/>
                <w:sz w:val="18"/>
                <w:szCs w:val="18"/>
              </w:rPr>
              <w:t xml:space="preserve"> até 23</w:t>
            </w:r>
            <w:r w:rsidR="000D6611" w:rsidRPr="00B75852">
              <w:rPr>
                <w:rFonts w:ascii="Cambria" w:hAnsi="Cambria" w:cstheme="majorHAnsi"/>
                <w:b/>
                <w:bCs/>
                <w:color w:val="000000"/>
                <w:sz w:val="18"/>
                <w:szCs w:val="18"/>
              </w:rPr>
              <w:t>h</w:t>
            </w:r>
            <w:r w:rsidRPr="00B75852">
              <w:rPr>
                <w:rFonts w:ascii="Cambria" w:hAnsi="Cambria" w:cstheme="majorHAnsi"/>
                <w:b/>
                <w:bCs/>
                <w:color w:val="000000"/>
                <w:sz w:val="18"/>
                <w:szCs w:val="18"/>
              </w:rPr>
              <w:t>59</w:t>
            </w:r>
            <w:r w:rsidR="000D6611" w:rsidRPr="00B75852">
              <w:rPr>
                <w:rFonts w:ascii="Cambria" w:hAnsi="Cambria" w:cstheme="majorHAnsi"/>
                <w:b/>
                <w:bCs/>
                <w:color w:val="000000"/>
                <w:sz w:val="18"/>
                <w:szCs w:val="18"/>
              </w:rPr>
              <w:t>min</w:t>
            </w:r>
          </w:p>
        </w:tc>
      </w:tr>
      <w:tr w:rsidR="00DF558F" w:rsidRPr="00D82DFF"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B75852" w:rsidRDefault="00DF558F" w:rsidP="00EA6E27">
            <w:pPr>
              <w:pStyle w:val="SemEspaamento"/>
              <w:spacing w:line="276" w:lineRule="auto"/>
              <w:jc w:val="center"/>
              <w:rPr>
                <w:rFonts w:ascii="Cambria" w:hAnsi="Cambria" w:cstheme="majorHAnsi"/>
                <w:color w:val="000000"/>
                <w:sz w:val="18"/>
                <w:szCs w:val="18"/>
                <w:lang w:eastAsia="en-US"/>
              </w:rPr>
            </w:pPr>
            <w:r w:rsidRPr="00B75852">
              <w:rPr>
                <w:rFonts w:ascii="Cambria" w:hAnsi="Cambria" w:cstheme="majorHAnsi"/>
                <w:color w:val="000000"/>
                <w:sz w:val="18"/>
                <w:szCs w:val="18"/>
              </w:rPr>
              <w:t>HORÁRIO DE BRASÍLIA – DF.</w:t>
            </w:r>
          </w:p>
        </w:tc>
      </w:tr>
      <w:tr w:rsidR="00DF558F" w:rsidRPr="00D82DFF"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B75852" w:rsidRDefault="00460254" w:rsidP="004D6E28">
            <w:pPr>
              <w:pStyle w:val="ParagraphStyle"/>
              <w:spacing w:line="276" w:lineRule="auto"/>
              <w:jc w:val="center"/>
              <w:rPr>
                <w:rFonts w:ascii="Cambria" w:hAnsi="Cambria" w:cstheme="majorHAnsi"/>
                <w:bCs/>
                <w:color w:val="000000"/>
                <w:sz w:val="18"/>
                <w:szCs w:val="18"/>
              </w:rPr>
            </w:pPr>
            <w:r w:rsidRPr="00B75852">
              <w:rPr>
                <w:rFonts w:ascii="Cambria" w:hAnsi="Cambria" w:cstheme="majorHAnsi"/>
                <w:color w:val="000000"/>
                <w:sz w:val="18"/>
                <w:szCs w:val="18"/>
              </w:rPr>
              <w:t>e</w:t>
            </w:r>
            <w:r w:rsidR="00DF558F" w:rsidRPr="00B75852">
              <w:rPr>
                <w:rFonts w:ascii="Cambria" w:hAnsi="Cambria" w:cstheme="majorHAnsi"/>
                <w:color w:val="000000"/>
                <w:sz w:val="18"/>
                <w:szCs w:val="18"/>
              </w:rPr>
              <w:t>-mail:</w:t>
            </w:r>
            <w:r w:rsidRPr="00B75852">
              <w:rPr>
                <w:rFonts w:ascii="Cambria" w:hAnsi="Cambria" w:cstheme="majorHAnsi"/>
                <w:color w:val="000000"/>
                <w:sz w:val="18"/>
                <w:szCs w:val="18"/>
              </w:rPr>
              <w:t xml:space="preserve"> </w:t>
            </w:r>
            <w:r w:rsidR="00BF45D2" w:rsidRPr="00B75852">
              <w:rPr>
                <w:rFonts w:ascii="Cambria" w:hAnsi="Cambria" w:cstheme="majorHAnsi"/>
                <w:b/>
                <w:bCs/>
                <w:color w:val="000000"/>
                <w:sz w:val="18"/>
                <w:szCs w:val="18"/>
              </w:rPr>
              <w:t>licitacao@cafeara.pr.gov.br</w:t>
            </w:r>
          </w:p>
          <w:p w14:paraId="76ADEB53" w14:textId="77777777" w:rsidR="00DF558F" w:rsidRPr="00B75852" w:rsidRDefault="00460254" w:rsidP="004D6E28">
            <w:pPr>
              <w:pStyle w:val="SemEspaamento"/>
              <w:spacing w:line="276" w:lineRule="auto"/>
              <w:jc w:val="center"/>
              <w:rPr>
                <w:rFonts w:ascii="Cambria" w:hAnsi="Cambria" w:cstheme="majorHAnsi"/>
                <w:color w:val="000000"/>
                <w:sz w:val="18"/>
                <w:szCs w:val="18"/>
              </w:rPr>
            </w:pPr>
            <w:r w:rsidRPr="00B75852">
              <w:rPr>
                <w:rFonts w:ascii="Cambria" w:hAnsi="Cambria" w:cstheme="majorHAnsi"/>
                <w:color w:val="000000"/>
                <w:sz w:val="18"/>
                <w:szCs w:val="18"/>
              </w:rPr>
              <w:t>Avenida Brasil</w:t>
            </w:r>
            <w:r w:rsidR="00DF558F" w:rsidRPr="00B75852">
              <w:rPr>
                <w:rFonts w:ascii="Cambria" w:hAnsi="Cambria" w:cstheme="majorHAnsi"/>
                <w:color w:val="000000"/>
                <w:sz w:val="18"/>
                <w:szCs w:val="18"/>
              </w:rPr>
              <w:t>, nº 18</w:t>
            </w:r>
            <w:r w:rsidRPr="00B75852">
              <w:rPr>
                <w:rFonts w:ascii="Cambria" w:hAnsi="Cambria" w:cstheme="majorHAnsi"/>
                <w:color w:val="000000"/>
                <w:sz w:val="18"/>
                <w:szCs w:val="18"/>
              </w:rPr>
              <w:t>8</w:t>
            </w:r>
            <w:r w:rsidR="00DF558F" w:rsidRPr="00B75852">
              <w:rPr>
                <w:rFonts w:ascii="Cambria" w:hAnsi="Cambria" w:cstheme="majorHAnsi"/>
                <w:color w:val="000000"/>
                <w:sz w:val="18"/>
                <w:szCs w:val="18"/>
              </w:rPr>
              <w:t>,</w:t>
            </w:r>
            <w:r w:rsidR="00043960" w:rsidRPr="00B75852">
              <w:rPr>
                <w:rFonts w:ascii="Cambria" w:hAnsi="Cambria" w:cstheme="majorHAnsi"/>
                <w:color w:val="000000"/>
                <w:sz w:val="18"/>
                <w:szCs w:val="18"/>
              </w:rPr>
              <w:t xml:space="preserve"> centro, CEP 86640000</w:t>
            </w:r>
          </w:p>
          <w:p w14:paraId="0929BE20" w14:textId="77777777" w:rsidR="00DF558F" w:rsidRPr="00B75852" w:rsidRDefault="00460254" w:rsidP="004D6E28">
            <w:pPr>
              <w:pStyle w:val="SemEspaamento"/>
              <w:spacing w:line="276" w:lineRule="auto"/>
              <w:jc w:val="center"/>
              <w:rPr>
                <w:rFonts w:ascii="Cambria" w:hAnsi="Cambria" w:cstheme="majorHAnsi"/>
                <w:color w:val="000000"/>
                <w:sz w:val="18"/>
                <w:szCs w:val="18"/>
                <w:lang w:eastAsia="en-US"/>
              </w:rPr>
            </w:pPr>
            <w:proofErr w:type="spellStart"/>
            <w:r w:rsidRPr="00B75852">
              <w:rPr>
                <w:rFonts w:ascii="Cambria" w:hAnsi="Cambria" w:cstheme="majorHAnsi"/>
                <w:color w:val="000000"/>
                <w:sz w:val="18"/>
                <w:szCs w:val="18"/>
              </w:rPr>
              <w:t>Cafeara</w:t>
            </w:r>
            <w:proofErr w:type="spellEnd"/>
            <w:r w:rsidR="00DF558F" w:rsidRPr="00B75852">
              <w:rPr>
                <w:rFonts w:ascii="Cambria" w:hAnsi="Cambria" w:cstheme="majorHAnsi"/>
                <w:color w:val="000000"/>
                <w:sz w:val="18"/>
                <w:szCs w:val="18"/>
              </w:rPr>
              <w:t xml:space="preserve"> – Pr.</w:t>
            </w:r>
          </w:p>
        </w:tc>
      </w:tr>
      <w:tr w:rsidR="00DA26FA" w:rsidRPr="00D82DFF"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D82DFF" w:rsidRDefault="00DA26FA" w:rsidP="008C0210">
            <w:pPr>
              <w:pStyle w:val="SemEspaamento"/>
              <w:spacing w:line="276" w:lineRule="auto"/>
              <w:rPr>
                <w:rFonts w:ascii="Cambria" w:hAnsi="Cambria" w:cstheme="majorHAnsi"/>
                <w:b/>
                <w:sz w:val="18"/>
                <w:szCs w:val="18"/>
              </w:rPr>
            </w:pPr>
            <w:r w:rsidRPr="00D82DFF">
              <w:rPr>
                <w:rFonts w:ascii="Cambria" w:hAnsi="Cambria" w:cstheme="majorHAnsi"/>
                <w:b/>
                <w:sz w:val="18"/>
                <w:szCs w:val="18"/>
              </w:rPr>
              <w:t>ABERTURA DA SESSÃO</w:t>
            </w:r>
            <w:r w:rsidR="00AB473E" w:rsidRPr="00D82DFF">
              <w:rPr>
                <w:rFonts w:ascii="Cambria" w:hAnsi="Cambria" w:cstheme="majorHAnsi"/>
                <w:b/>
                <w:sz w:val="18"/>
                <w:szCs w:val="18"/>
              </w:rPr>
              <w:t xml:space="preserve"> </w:t>
            </w:r>
            <w:r w:rsidR="008C0210" w:rsidRPr="00D82DFF">
              <w:rPr>
                <w:rFonts w:ascii="Cambria" w:hAnsi="Cambria" w:cstheme="majorHAnsi"/>
                <w:b/>
                <w:sz w:val="18"/>
                <w:szCs w:val="18"/>
              </w:rPr>
              <w:t>DAS</w:t>
            </w:r>
            <w:r w:rsidR="00AB473E" w:rsidRPr="00D82D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11CE0F69" w:rsidR="00DA26FA" w:rsidRPr="00B75852" w:rsidRDefault="00E341F6" w:rsidP="00EB3B49">
            <w:pPr>
              <w:pStyle w:val="ParagraphStyle"/>
              <w:spacing w:line="276" w:lineRule="auto"/>
              <w:jc w:val="center"/>
              <w:rPr>
                <w:rFonts w:ascii="Cambria" w:hAnsi="Cambria" w:cstheme="majorHAnsi"/>
                <w:b/>
                <w:color w:val="000000"/>
                <w:sz w:val="18"/>
                <w:szCs w:val="18"/>
              </w:rPr>
            </w:pPr>
            <w:r w:rsidRPr="00B75852">
              <w:rPr>
                <w:rFonts w:ascii="Cambria" w:hAnsi="Cambria" w:cstheme="majorHAnsi"/>
                <w:b/>
                <w:color w:val="000000"/>
                <w:sz w:val="18"/>
                <w:szCs w:val="18"/>
              </w:rPr>
              <w:t xml:space="preserve">DIA </w:t>
            </w:r>
            <w:r w:rsidR="00B75852" w:rsidRPr="00B75852">
              <w:rPr>
                <w:rFonts w:ascii="Cambria" w:hAnsi="Cambria" w:cstheme="majorHAnsi"/>
                <w:b/>
                <w:color w:val="000000"/>
                <w:sz w:val="18"/>
                <w:szCs w:val="18"/>
              </w:rPr>
              <w:t>22</w:t>
            </w:r>
            <w:r w:rsidR="003501AD" w:rsidRPr="00B75852">
              <w:rPr>
                <w:rFonts w:ascii="Cambria" w:hAnsi="Cambria" w:cstheme="majorHAnsi"/>
                <w:b/>
                <w:color w:val="000000"/>
                <w:sz w:val="18"/>
                <w:szCs w:val="18"/>
              </w:rPr>
              <w:t>/</w:t>
            </w:r>
            <w:r w:rsidR="00B75852" w:rsidRPr="00B75852">
              <w:rPr>
                <w:rFonts w:ascii="Cambria" w:hAnsi="Cambria" w:cstheme="majorHAnsi"/>
                <w:b/>
                <w:color w:val="000000"/>
                <w:sz w:val="18"/>
                <w:szCs w:val="18"/>
              </w:rPr>
              <w:t>12</w:t>
            </w:r>
            <w:r w:rsidR="006B170D" w:rsidRPr="00B75852">
              <w:rPr>
                <w:rFonts w:ascii="Cambria" w:hAnsi="Cambria" w:cstheme="majorHAnsi"/>
                <w:b/>
                <w:color w:val="000000"/>
                <w:sz w:val="18"/>
                <w:szCs w:val="18"/>
              </w:rPr>
              <w:t>/2025</w:t>
            </w:r>
            <w:r w:rsidR="00DA26FA" w:rsidRPr="00B75852">
              <w:rPr>
                <w:rFonts w:ascii="Cambria" w:hAnsi="Cambria" w:cstheme="majorHAnsi"/>
                <w:b/>
                <w:color w:val="000000"/>
                <w:sz w:val="18"/>
                <w:szCs w:val="18"/>
              </w:rPr>
              <w:t xml:space="preserve"> </w:t>
            </w:r>
            <w:r w:rsidR="000D338F" w:rsidRPr="00B75852">
              <w:rPr>
                <w:rFonts w:ascii="Cambria" w:hAnsi="Cambria" w:cstheme="majorHAnsi"/>
                <w:b/>
                <w:color w:val="000000"/>
                <w:sz w:val="18"/>
                <w:szCs w:val="18"/>
              </w:rPr>
              <w:t>ÀS</w:t>
            </w:r>
            <w:r w:rsidR="00DA26FA" w:rsidRPr="00B75852">
              <w:rPr>
                <w:rFonts w:ascii="Cambria" w:hAnsi="Cambria" w:cstheme="majorHAnsi"/>
                <w:b/>
                <w:color w:val="000000"/>
                <w:sz w:val="18"/>
                <w:szCs w:val="18"/>
              </w:rPr>
              <w:t xml:space="preserve"> </w:t>
            </w:r>
            <w:r w:rsidR="008D778F" w:rsidRPr="00B75852">
              <w:rPr>
                <w:rFonts w:ascii="Cambria" w:hAnsi="Cambria" w:cstheme="majorHAnsi"/>
                <w:b/>
                <w:color w:val="000000"/>
                <w:sz w:val="18"/>
                <w:szCs w:val="18"/>
              </w:rPr>
              <w:t>08</w:t>
            </w:r>
            <w:r w:rsidR="00DA26FA" w:rsidRPr="00B75852">
              <w:rPr>
                <w:rFonts w:ascii="Cambria" w:hAnsi="Cambria" w:cstheme="majorHAnsi"/>
                <w:b/>
                <w:color w:val="000000"/>
                <w:sz w:val="18"/>
                <w:szCs w:val="18"/>
              </w:rPr>
              <w:t>h00min</w:t>
            </w:r>
          </w:p>
        </w:tc>
      </w:tr>
      <w:tr w:rsidR="00BC24B0" w:rsidRPr="00D82DFF"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D82DFF" w:rsidRDefault="00BC24B0" w:rsidP="00FD35AE">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 xml:space="preserve">O critério a ser utilizado será o </w:t>
            </w:r>
            <w:r w:rsidRPr="00B75852">
              <w:rPr>
                <w:rFonts w:ascii="Cambria" w:hAnsi="Cambria" w:cstheme="majorHAnsi"/>
                <w:b/>
                <w:color w:val="000000"/>
                <w:sz w:val="18"/>
                <w:szCs w:val="18"/>
              </w:rPr>
              <w:t xml:space="preserve">menor preço </w:t>
            </w:r>
            <w:r w:rsidR="00B04900" w:rsidRPr="00B75852">
              <w:rPr>
                <w:rFonts w:ascii="Cambria" w:hAnsi="Cambria" w:cstheme="majorHAnsi"/>
                <w:b/>
                <w:color w:val="000000"/>
                <w:sz w:val="18"/>
                <w:szCs w:val="18"/>
              </w:rPr>
              <w:t>POR</w:t>
            </w:r>
            <w:r w:rsidR="00FD35AE" w:rsidRPr="00B75852">
              <w:rPr>
                <w:rFonts w:ascii="Cambria" w:hAnsi="Cambria" w:cstheme="majorHAnsi"/>
                <w:b/>
                <w:color w:val="000000"/>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3F855C54" w14:textId="7CD7DC83" w:rsidR="00280B90" w:rsidRDefault="005D2D6B" w:rsidP="00C528AC">
      <w:pPr>
        <w:pStyle w:val="ParagraphStyle"/>
        <w:widowControl/>
        <w:spacing w:line="276" w:lineRule="auto"/>
        <w:jc w:val="both"/>
        <w:rPr>
          <w:rFonts w:ascii="Cambria" w:hAnsi="Cambria"/>
          <w:sz w:val="18"/>
          <w:szCs w:val="18"/>
        </w:rPr>
      </w:pPr>
      <w:r w:rsidRPr="00D82DFF">
        <w:rPr>
          <w:rFonts w:ascii="Cambria" w:hAnsi="Cambria" w:cstheme="majorHAnsi"/>
          <w:b/>
          <w:color w:val="000000"/>
          <w:sz w:val="18"/>
          <w:szCs w:val="18"/>
        </w:rPr>
        <w:t xml:space="preserve">1.1. </w:t>
      </w:r>
      <w:r w:rsidR="00B75852" w:rsidRPr="00F3069F">
        <w:rPr>
          <w:rFonts w:ascii="Cambria" w:hAnsi="Cambria"/>
          <w:color w:val="000000"/>
          <w:sz w:val="18"/>
          <w:szCs w:val="18"/>
        </w:rPr>
        <w:t xml:space="preserve">Aquisição de </w:t>
      </w:r>
      <w:r w:rsidR="00B75852" w:rsidRPr="00F3069F">
        <w:rPr>
          <w:rFonts w:ascii="Cambria" w:hAnsi="Cambria"/>
          <w:sz w:val="18"/>
          <w:szCs w:val="18"/>
        </w:rPr>
        <w:t xml:space="preserve">equipamentos e materiais de informática para Secretaria De Educação, Cultura e Turismo do município de </w:t>
      </w:r>
      <w:proofErr w:type="spellStart"/>
      <w:r w:rsidR="00B75852" w:rsidRPr="00F3069F">
        <w:rPr>
          <w:rFonts w:ascii="Cambria" w:hAnsi="Cambria"/>
          <w:sz w:val="18"/>
          <w:szCs w:val="18"/>
        </w:rPr>
        <w:t>Cafeara</w:t>
      </w:r>
      <w:proofErr w:type="spellEnd"/>
      <w:r w:rsidR="00B75852" w:rsidRPr="00F3069F">
        <w:rPr>
          <w:rFonts w:ascii="Cambria" w:hAnsi="Cambria"/>
          <w:sz w:val="18"/>
          <w:szCs w:val="18"/>
        </w:rPr>
        <w:t>.</w:t>
      </w:r>
    </w:p>
    <w:p w14:paraId="6331A72B" w14:textId="77777777" w:rsidR="00B75852" w:rsidRPr="00565C85" w:rsidRDefault="00B75852" w:rsidP="00C528AC">
      <w:pPr>
        <w:pStyle w:val="ParagraphStyle"/>
        <w:widowControl/>
        <w:spacing w:line="276" w:lineRule="auto"/>
        <w:jc w:val="both"/>
        <w:rPr>
          <w:rFonts w:ascii="Cambria" w:hAnsi="Cambria"/>
          <w:b/>
          <w:bCs/>
          <w:color w:val="00B0F0"/>
          <w:sz w:val="18"/>
          <w:szCs w:val="18"/>
        </w:rPr>
      </w:pPr>
    </w:p>
    <w:p w14:paraId="7A33EB30" w14:textId="77777777"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0F53E3" w:rsidRPr="00BF02E2">
        <w:rPr>
          <w:rFonts w:ascii="Cambria" w:hAnsi="Cambria" w:cstheme="majorHAnsi"/>
          <w:bCs/>
          <w:caps/>
          <w:sz w:val="18"/>
          <w:szCs w:val="18"/>
          <w:shd w:val="clear" w:color="auto" w:fill="FFFFFF"/>
        </w:rPr>
        <w:t>Decreto 12.343/2024</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R$ 62.725,59 (sessenta e dois mil setecentos e vinte e cinco reais e cinquenta e nove centavos).</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D82DFF">
        <w:rPr>
          <w:rFonts w:ascii="Cambria" w:hAnsi="Cambria" w:cstheme="majorHAnsi"/>
          <w:sz w:val="18"/>
          <w:szCs w:val="18"/>
        </w:rPr>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w:t>
      </w:r>
      <w:proofErr w:type="spellStart"/>
      <w:r w:rsidRPr="00D82DFF">
        <w:rPr>
          <w:rFonts w:ascii="Cambria" w:hAnsi="Cambria" w:cs="Calibri"/>
          <w:bCs/>
          <w:sz w:val="18"/>
          <w:szCs w:val="18"/>
        </w:rPr>
        <w:t>n.°</w:t>
      </w:r>
      <w:proofErr w:type="spellEnd"/>
      <w:r w:rsidRPr="00D82DFF">
        <w:rPr>
          <w:rFonts w:ascii="Cambria" w:hAnsi="Cambria" w:cs="Calibri"/>
          <w:bCs/>
          <w:sz w:val="18"/>
          <w:szCs w:val="18"/>
        </w:rPr>
        <w:t xml:space="preserve"> 1932/2020, Código de Ética dos Agentes Públicos Municipais de </w:t>
      </w:r>
      <w:proofErr w:type="spellStart"/>
      <w:r w:rsidRPr="00D82DFF">
        <w:rPr>
          <w:rFonts w:ascii="Cambria" w:hAnsi="Cambria" w:cs="Calibri"/>
          <w:bCs/>
          <w:sz w:val="18"/>
          <w:szCs w:val="18"/>
        </w:rPr>
        <w:t>Cafeara</w:t>
      </w:r>
      <w:proofErr w:type="spellEnd"/>
      <w:r w:rsidRPr="00D82DFF">
        <w:rPr>
          <w:rFonts w:ascii="Cambria" w:hAnsi="Cambria" w:cs="Calibri"/>
          <w:bCs/>
          <w:sz w:val="18"/>
          <w:szCs w:val="18"/>
        </w:rPr>
        <w:t xml:space="preserve">.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77777777"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3.1. As despesas decorrentes desta contratação estão programadas em dotação</w:t>
      </w:r>
      <w:r w:rsidRPr="00D82DFF">
        <w:rPr>
          <w:rFonts w:ascii="Cambria" w:hAnsi="Cambria" w:cstheme="majorHAnsi"/>
          <w:spacing w:val="1"/>
          <w:sz w:val="18"/>
          <w:szCs w:val="18"/>
        </w:rPr>
        <w:t xml:space="preserve"> </w:t>
      </w:r>
      <w:r w:rsidRPr="00D82DFF">
        <w:rPr>
          <w:rFonts w:ascii="Cambria" w:hAnsi="Cambria" w:cstheme="majorHAnsi"/>
          <w:sz w:val="18"/>
          <w:szCs w:val="18"/>
        </w:rPr>
        <w:t>orçamentária própria, prevista no orçamento do Poder Executivo Municipal de</w:t>
      </w:r>
      <w:r w:rsidRPr="00D82DFF">
        <w:rPr>
          <w:rFonts w:ascii="Cambria" w:hAnsi="Cambria" w:cstheme="majorHAnsi"/>
          <w:spacing w:val="1"/>
          <w:sz w:val="18"/>
          <w:szCs w:val="18"/>
        </w:rPr>
        <w:t xml:space="preserv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 Pr,</w:t>
      </w:r>
      <w:r w:rsidRPr="00D82DFF">
        <w:rPr>
          <w:rFonts w:ascii="Cambria" w:hAnsi="Cambria" w:cstheme="majorHAnsi"/>
          <w:spacing w:val="-3"/>
          <w:sz w:val="18"/>
          <w:szCs w:val="18"/>
        </w:rPr>
        <w:t xml:space="preserve"> </w:t>
      </w:r>
      <w:r w:rsidRPr="00D82DFF">
        <w:rPr>
          <w:rFonts w:ascii="Cambria" w:hAnsi="Cambria" w:cstheme="majorHAnsi"/>
          <w:sz w:val="18"/>
          <w:szCs w:val="18"/>
        </w:rPr>
        <w:t>para</w:t>
      </w:r>
      <w:r w:rsidRPr="00D82DFF">
        <w:rPr>
          <w:rFonts w:ascii="Cambria" w:hAnsi="Cambria" w:cstheme="majorHAnsi"/>
          <w:spacing w:val="-2"/>
          <w:sz w:val="18"/>
          <w:szCs w:val="18"/>
        </w:rPr>
        <w:t xml:space="preserve"> </w:t>
      </w:r>
      <w:r w:rsidRPr="00D82DFF">
        <w:rPr>
          <w:rFonts w:ascii="Cambria" w:hAnsi="Cambria" w:cstheme="majorHAnsi"/>
          <w:sz w:val="18"/>
          <w:szCs w:val="18"/>
        </w:rPr>
        <w:t>exercício</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202</w:t>
      </w:r>
      <w:r w:rsidR="003F6EA9" w:rsidRPr="00D82DFF">
        <w:rPr>
          <w:rFonts w:ascii="Cambria" w:hAnsi="Cambria" w:cstheme="majorHAnsi"/>
          <w:sz w:val="18"/>
          <w:szCs w:val="18"/>
        </w:rPr>
        <w:t>5</w:t>
      </w:r>
      <w:r w:rsidRPr="00D82DFF">
        <w:rPr>
          <w:rFonts w:ascii="Cambria" w:hAnsi="Cambria" w:cstheme="majorHAnsi"/>
          <w:sz w:val="18"/>
          <w:szCs w:val="18"/>
        </w:rPr>
        <w:t>,</w:t>
      </w:r>
      <w:r w:rsidRPr="00D82DFF">
        <w:rPr>
          <w:rFonts w:ascii="Cambria" w:hAnsi="Cambria" w:cstheme="majorHAnsi"/>
          <w:spacing w:val="-2"/>
          <w:sz w:val="18"/>
          <w:szCs w:val="18"/>
        </w:rPr>
        <w:t xml:space="preserve"> </w:t>
      </w:r>
      <w:r w:rsidRPr="00D82DFF">
        <w:rPr>
          <w:rFonts w:ascii="Cambria" w:hAnsi="Cambria" w:cstheme="majorHAnsi"/>
          <w:sz w:val="18"/>
          <w:szCs w:val="18"/>
        </w:rPr>
        <w:t>na</w:t>
      </w:r>
      <w:r w:rsidRPr="00D82DFF">
        <w:rPr>
          <w:rFonts w:ascii="Cambria" w:hAnsi="Cambria" w:cstheme="majorHAnsi"/>
          <w:spacing w:val="-4"/>
          <w:sz w:val="18"/>
          <w:szCs w:val="18"/>
        </w:rPr>
        <w:t xml:space="preserve"> </w:t>
      </w:r>
      <w:r w:rsidRPr="00D82DFF">
        <w:rPr>
          <w:rFonts w:ascii="Cambria" w:hAnsi="Cambria" w:cstheme="majorHAnsi"/>
          <w:sz w:val="18"/>
          <w:szCs w:val="18"/>
        </w:rPr>
        <w:t>classificação</w:t>
      </w:r>
      <w:r w:rsidRPr="00D82DFF">
        <w:rPr>
          <w:rFonts w:ascii="Cambria" w:hAnsi="Cambria" w:cstheme="majorHAnsi"/>
          <w:spacing w:val="-2"/>
          <w:sz w:val="18"/>
          <w:szCs w:val="18"/>
        </w:rPr>
        <w:t xml:space="preserve"> </w:t>
      </w:r>
      <w:r w:rsidRPr="00D82DFF">
        <w:rPr>
          <w:rFonts w:ascii="Cambria" w:hAnsi="Cambria" w:cstheme="majorHAnsi"/>
          <w:sz w:val="18"/>
          <w:szCs w:val="18"/>
        </w:rPr>
        <w:t>abaixo:</w:t>
      </w: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1520"/>
        <w:gridCol w:w="2430"/>
      </w:tblGrid>
      <w:tr w:rsidR="00372414" w:rsidRPr="00372414" w14:paraId="1685A5CB" w14:textId="77777777" w:rsidTr="00372414">
        <w:tc>
          <w:tcPr>
            <w:tcW w:w="9356" w:type="dxa"/>
            <w:gridSpan w:val="6"/>
            <w:tcBorders>
              <w:top w:val="single" w:sz="6" w:space="0" w:color="000000"/>
              <w:left w:val="single" w:sz="6" w:space="0" w:color="000000"/>
              <w:bottom w:val="single" w:sz="6" w:space="0" w:color="000000"/>
              <w:right w:val="single" w:sz="6" w:space="0" w:color="000000"/>
            </w:tcBorders>
          </w:tcPr>
          <w:p w14:paraId="5477E47E" w14:textId="77777777" w:rsidR="00372414" w:rsidRPr="00372414" w:rsidRDefault="00372414" w:rsidP="00372414">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Dotações</w:t>
            </w:r>
          </w:p>
        </w:tc>
      </w:tr>
      <w:tr w:rsidR="00372414" w:rsidRPr="00372414" w14:paraId="27D6599A" w14:textId="77777777" w:rsidTr="00372414">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2036256E" w14:textId="77777777" w:rsidR="00372414" w:rsidRPr="00372414" w:rsidRDefault="00372414" w:rsidP="00372414">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5846A7C7" w14:textId="77777777" w:rsidR="00372414" w:rsidRPr="00372414" w:rsidRDefault="00372414" w:rsidP="00372414">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299F6DB0" w14:textId="77777777" w:rsidR="00372414" w:rsidRPr="00372414" w:rsidRDefault="00372414" w:rsidP="00372414">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643FBE18" w14:textId="77777777" w:rsidR="00372414" w:rsidRPr="00372414" w:rsidRDefault="00372414" w:rsidP="00372414">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7C6C91A8" w14:textId="77777777" w:rsidR="00372414" w:rsidRPr="00372414" w:rsidRDefault="00372414" w:rsidP="00372414">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Natureza da despesa</w:t>
            </w:r>
          </w:p>
        </w:tc>
        <w:tc>
          <w:tcPr>
            <w:tcW w:w="2430" w:type="dxa"/>
            <w:tcBorders>
              <w:top w:val="single" w:sz="6" w:space="0" w:color="000000"/>
              <w:left w:val="single" w:sz="6" w:space="0" w:color="000000"/>
              <w:bottom w:val="single" w:sz="6" w:space="0" w:color="000000"/>
              <w:right w:val="single" w:sz="6" w:space="0" w:color="000000"/>
            </w:tcBorders>
            <w:shd w:val="clear" w:color="auto" w:fill="C0C0C0"/>
          </w:tcPr>
          <w:p w14:paraId="6C1CCC4B" w14:textId="77777777" w:rsidR="00372414" w:rsidRPr="00372414" w:rsidRDefault="00372414" w:rsidP="00372414">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Grupo da fonte</w:t>
            </w:r>
          </w:p>
        </w:tc>
      </w:tr>
      <w:tr w:rsidR="00372414" w:rsidRPr="00372414" w14:paraId="79D41AD6" w14:textId="77777777" w:rsidTr="00372414">
        <w:tc>
          <w:tcPr>
            <w:tcW w:w="844" w:type="dxa"/>
            <w:tcBorders>
              <w:top w:val="single" w:sz="6" w:space="0" w:color="000000"/>
              <w:left w:val="single" w:sz="6" w:space="0" w:color="000000"/>
              <w:bottom w:val="single" w:sz="6" w:space="0" w:color="000000"/>
              <w:right w:val="single" w:sz="6" w:space="0" w:color="000000"/>
            </w:tcBorders>
          </w:tcPr>
          <w:p w14:paraId="65382243" w14:textId="77777777" w:rsidR="00372414" w:rsidRPr="00372414" w:rsidRDefault="00372414" w:rsidP="00372414">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358762D2" w14:textId="77777777" w:rsidR="00372414" w:rsidRPr="00372414" w:rsidRDefault="00372414" w:rsidP="00372414">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4510</w:t>
            </w:r>
          </w:p>
        </w:tc>
        <w:tc>
          <w:tcPr>
            <w:tcW w:w="2872" w:type="dxa"/>
            <w:tcBorders>
              <w:top w:val="single" w:sz="6" w:space="0" w:color="000000"/>
              <w:left w:val="single" w:sz="6" w:space="0" w:color="000000"/>
              <w:bottom w:val="single" w:sz="6" w:space="0" w:color="000000"/>
              <w:right w:val="single" w:sz="6" w:space="0" w:color="000000"/>
            </w:tcBorders>
          </w:tcPr>
          <w:p w14:paraId="25E6DD25" w14:textId="77777777" w:rsidR="00372414" w:rsidRPr="00372414" w:rsidRDefault="00372414" w:rsidP="00372414">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06.002.12.361.0011.2111</w:t>
            </w:r>
          </w:p>
        </w:tc>
        <w:tc>
          <w:tcPr>
            <w:tcW w:w="845" w:type="dxa"/>
            <w:tcBorders>
              <w:top w:val="single" w:sz="6" w:space="0" w:color="000000"/>
              <w:left w:val="single" w:sz="6" w:space="0" w:color="000000"/>
              <w:bottom w:val="single" w:sz="6" w:space="0" w:color="000000"/>
              <w:right w:val="single" w:sz="6" w:space="0" w:color="000000"/>
            </w:tcBorders>
          </w:tcPr>
          <w:p w14:paraId="24BE9987" w14:textId="77777777" w:rsidR="00372414" w:rsidRPr="00372414" w:rsidRDefault="00372414" w:rsidP="00372414">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104</w:t>
            </w:r>
          </w:p>
        </w:tc>
        <w:tc>
          <w:tcPr>
            <w:tcW w:w="1520" w:type="dxa"/>
            <w:tcBorders>
              <w:top w:val="single" w:sz="6" w:space="0" w:color="000000"/>
              <w:left w:val="single" w:sz="6" w:space="0" w:color="000000"/>
              <w:bottom w:val="single" w:sz="6" w:space="0" w:color="000000"/>
              <w:right w:val="single" w:sz="6" w:space="0" w:color="000000"/>
            </w:tcBorders>
          </w:tcPr>
          <w:p w14:paraId="3F1495A7" w14:textId="77777777" w:rsidR="00372414" w:rsidRPr="00372414" w:rsidRDefault="00372414" w:rsidP="00372414">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4.4.90.52.35.00</w:t>
            </w:r>
          </w:p>
        </w:tc>
        <w:tc>
          <w:tcPr>
            <w:tcW w:w="2430" w:type="dxa"/>
            <w:tcBorders>
              <w:top w:val="single" w:sz="6" w:space="0" w:color="000000"/>
              <w:left w:val="single" w:sz="6" w:space="0" w:color="000000"/>
              <w:bottom w:val="single" w:sz="6" w:space="0" w:color="000000"/>
              <w:right w:val="single" w:sz="6" w:space="0" w:color="000000"/>
            </w:tcBorders>
          </w:tcPr>
          <w:p w14:paraId="13BDF7B2" w14:textId="77777777" w:rsidR="00372414" w:rsidRPr="00372414" w:rsidRDefault="00372414" w:rsidP="00372414">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Do Exercício</w:t>
            </w:r>
          </w:p>
        </w:tc>
      </w:tr>
    </w:tbl>
    <w:p w14:paraId="3D1321D1" w14:textId="77777777" w:rsidR="001A42CC" w:rsidRPr="00D82DFF" w:rsidRDefault="001A42CC" w:rsidP="00EA6E27">
      <w:pPr>
        <w:spacing w:line="276" w:lineRule="auto"/>
        <w:ind w:right="-1"/>
        <w:jc w:val="both"/>
        <w:rPr>
          <w:rFonts w:ascii="Cambria" w:hAnsi="Cambria" w:cstheme="majorHAnsi"/>
          <w:sz w:val="18"/>
          <w:szCs w:val="18"/>
        </w:rPr>
      </w:pPr>
    </w:p>
    <w:p w14:paraId="01C013F7" w14:textId="77777777" w:rsidR="00DF558F" w:rsidRPr="00D82DFF" w:rsidRDefault="00DF558F" w:rsidP="00EA6E27">
      <w:pPr>
        <w:spacing w:line="276" w:lineRule="auto"/>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3A904AA2" w:rsidR="00DF558F" w:rsidRPr="00D82DFF" w:rsidRDefault="00DF558F" w:rsidP="00127DFD">
      <w:pPr>
        <w:shd w:val="clear" w:color="auto" w:fill="D9E2F3" w:themeFill="accent1" w:themeFillTint="33"/>
        <w:spacing w:line="276" w:lineRule="auto"/>
        <w:jc w:val="both"/>
        <w:rPr>
          <w:rFonts w:ascii="Cambria" w:hAnsi="Cambria" w:cstheme="majorHAnsi"/>
          <w:b/>
          <w:color w:val="000000"/>
          <w:sz w:val="18"/>
          <w:szCs w:val="18"/>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contratação </w:t>
      </w:r>
      <w:r w:rsidR="003501AD" w:rsidRPr="00D82DFF">
        <w:rPr>
          <w:rFonts w:ascii="Cambria" w:hAnsi="Cambria" w:cstheme="majorHAnsi"/>
          <w:color w:val="000000"/>
          <w:sz w:val="18"/>
          <w:szCs w:val="18"/>
        </w:rPr>
        <w:t>R$</w:t>
      </w:r>
      <w:r w:rsidR="00C933F1" w:rsidRPr="00D82DFF">
        <w:rPr>
          <w:rFonts w:ascii="Cambria" w:hAnsi="Cambria" w:cstheme="majorHAnsi"/>
          <w:color w:val="000000"/>
          <w:sz w:val="18"/>
          <w:szCs w:val="18"/>
        </w:rPr>
        <w:t xml:space="preserve"> </w:t>
      </w:r>
      <w:r w:rsidR="003B2179" w:rsidRPr="00F3069F">
        <w:rPr>
          <w:rFonts w:ascii="Cambria" w:hAnsi="Cambria" w:cs="Calibri"/>
          <w:b/>
          <w:bCs/>
          <w:sz w:val="18"/>
          <w:szCs w:val="18"/>
        </w:rPr>
        <w:t>57.578,91(Cinquenta e Sete Mil e Quinhentos e Setenta e Oito Reais e Noventa e Um Centavos)</w:t>
      </w:r>
      <w:r w:rsidR="003B2179">
        <w:rPr>
          <w:rFonts w:ascii="Cambria" w:hAnsi="Cambria" w:cs="Calibri"/>
          <w:b/>
          <w:bCs/>
          <w:sz w:val="18"/>
          <w:szCs w:val="18"/>
        </w:rPr>
        <w:t>.</w:t>
      </w:r>
    </w:p>
    <w:p w14:paraId="762DB33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7F23FC3B" w:rsidR="00DF558F" w:rsidRPr="00A41815" w:rsidRDefault="00DF558F" w:rsidP="00127DFD">
      <w:pPr>
        <w:shd w:val="clear" w:color="auto" w:fill="D9E2F3" w:themeFill="accent1" w:themeFillTint="33"/>
        <w:spacing w:line="276" w:lineRule="auto"/>
        <w:jc w:val="both"/>
        <w:rPr>
          <w:rFonts w:ascii="Cambria" w:hAnsi="Cambria" w:cstheme="majorHAnsi"/>
          <w:b/>
          <w:bCs/>
          <w:sz w:val="18"/>
          <w:szCs w:val="18"/>
        </w:rPr>
      </w:pPr>
      <w:r w:rsidRPr="00A41815">
        <w:rPr>
          <w:rFonts w:ascii="Cambria" w:hAnsi="Cambria" w:cstheme="majorHAnsi"/>
          <w:b/>
          <w:bCs/>
          <w:sz w:val="18"/>
          <w:szCs w:val="18"/>
        </w:rPr>
        <w:t xml:space="preserve">5.1. </w:t>
      </w:r>
      <w:r w:rsidR="00A41815" w:rsidRPr="00A41815">
        <w:rPr>
          <w:rFonts w:ascii="Cambria" w:hAnsi="Cambria" w:cstheme="majorHAnsi"/>
          <w:b/>
          <w:bCs/>
          <w:sz w:val="18"/>
          <w:szCs w:val="18"/>
        </w:rPr>
        <w:t xml:space="preserve">A presente dispensa de licitação ficará aberta por um período de 03 (três) dias úteis, a partir da data da divulgação deste aviso no sítio eletrônico oficial do Município de </w:t>
      </w:r>
      <w:proofErr w:type="spellStart"/>
      <w:r w:rsidR="00A41815" w:rsidRPr="00A41815">
        <w:rPr>
          <w:rFonts w:ascii="Cambria" w:hAnsi="Cambria" w:cstheme="majorHAnsi"/>
          <w:b/>
          <w:bCs/>
          <w:sz w:val="18"/>
          <w:szCs w:val="18"/>
        </w:rPr>
        <w:t>Cafeara</w:t>
      </w:r>
      <w:proofErr w:type="spellEnd"/>
      <w:r w:rsidR="00A41815" w:rsidRPr="00A41815">
        <w:rPr>
          <w:rFonts w:ascii="Cambria" w:hAnsi="Cambria" w:cstheme="majorHAnsi"/>
          <w:b/>
          <w:bCs/>
          <w:sz w:val="18"/>
          <w:szCs w:val="18"/>
        </w:rPr>
        <w:t xml:space="preserve"> e no Portal Nacional de Contratações Públicas – PNCP, podendo as propostas e os respectivos documentos ser encaminhados ao Setor de Licitação, nas condições estabelecidas neste edital, por meio do e-mail licitacao@cafeara.pr.gov.br ou entregues em envelope fechado no Departamento de Licitações da Prefeitura Municipal de </w:t>
      </w:r>
      <w:proofErr w:type="spellStart"/>
      <w:r w:rsidR="00A41815" w:rsidRPr="00A41815">
        <w:rPr>
          <w:rFonts w:ascii="Cambria" w:hAnsi="Cambria" w:cstheme="majorHAnsi"/>
          <w:b/>
          <w:bCs/>
          <w:sz w:val="18"/>
          <w:szCs w:val="18"/>
        </w:rPr>
        <w:t>Cafeara</w:t>
      </w:r>
      <w:proofErr w:type="spellEnd"/>
      <w:r w:rsidR="00A41815" w:rsidRPr="00A41815">
        <w:rPr>
          <w:rFonts w:ascii="Cambria" w:hAnsi="Cambria" w:cstheme="majorHAnsi"/>
          <w:b/>
          <w:bCs/>
          <w:sz w:val="18"/>
          <w:szCs w:val="18"/>
        </w:rPr>
        <w:t xml:space="preserve">, situado na Avenida Brasil, nº 188, </w:t>
      </w:r>
      <w:proofErr w:type="spellStart"/>
      <w:r w:rsidR="00A41815" w:rsidRPr="00A41815">
        <w:rPr>
          <w:rFonts w:ascii="Cambria" w:hAnsi="Cambria" w:cstheme="majorHAnsi"/>
          <w:b/>
          <w:bCs/>
          <w:sz w:val="18"/>
          <w:szCs w:val="18"/>
        </w:rPr>
        <w:t>Cafeara</w:t>
      </w:r>
      <w:proofErr w:type="spellEnd"/>
      <w:r w:rsidR="00A41815" w:rsidRPr="00A41815">
        <w:rPr>
          <w:rFonts w:ascii="Cambria" w:hAnsi="Cambria" w:cstheme="majorHAnsi"/>
          <w:b/>
          <w:bCs/>
          <w:sz w:val="18"/>
          <w:szCs w:val="18"/>
        </w:rPr>
        <w:t xml:space="preserve"> – PR, preferencialmente com referência à presente dispensa de licitação.</w:t>
      </w:r>
    </w:p>
    <w:p w14:paraId="4DB8CDDA" w14:textId="5AC61586" w:rsidR="00DF558F" w:rsidRPr="00D82DFF" w:rsidRDefault="00DF558F"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5.1.1. Limite para apresentação da Proposta de Preços: </w:t>
      </w:r>
      <w:r w:rsidR="003B2179" w:rsidRPr="003B2179">
        <w:rPr>
          <w:rFonts w:ascii="Cambria" w:hAnsi="Cambria" w:cstheme="majorHAnsi"/>
          <w:b/>
          <w:bCs/>
          <w:i/>
          <w:iCs/>
          <w:sz w:val="18"/>
          <w:szCs w:val="18"/>
          <w:u w:val="single"/>
        </w:rPr>
        <w:t>19</w:t>
      </w:r>
      <w:r w:rsidR="003501AD" w:rsidRPr="003B2179">
        <w:rPr>
          <w:rFonts w:ascii="Cambria" w:hAnsi="Cambria" w:cstheme="majorHAnsi"/>
          <w:b/>
          <w:bCs/>
          <w:i/>
          <w:iCs/>
          <w:sz w:val="18"/>
          <w:szCs w:val="18"/>
          <w:u w:val="single"/>
        </w:rPr>
        <w:t>/</w:t>
      </w:r>
      <w:r w:rsidR="003B2179" w:rsidRPr="003B2179">
        <w:rPr>
          <w:rFonts w:ascii="Cambria" w:hAnsi="Cambria" w:cstheme="majorHAnsi"/>
          <w:b/>
          <w:bCs/>
          <w:i/>
          <w:iCs/>
          <w:sz w:val="18"/>
          <w:szCs w:val="18"/>
          <w:u w:val="single"/>
        </w:rPr>
        <w:t>12</w:t>
      </w:r>
      <w:r w:rsidR="006B170D" w:rsidRPr="003B2179">
        <w:rPr>
          <w:rFonts w:ascii="Cambria" w:hAnsi="Cambria" w:cstheme="majorHAnsi"/>
          <w:b/>
          <w:bCs/>
          <w:i/>
          <w:iCs/>
          <w:sz w:val="18"/>
          <w:szCs w:val="18"/>
          <w:u w:val="single"/>
        </w:rPr>
        <w:t>/2025</w:t>
      </w:r>
      <w:r w:rsidRPr="003B2179">
        <w:rPr>
          <w:rFonts w:ascii="Cambria" w:hAnsi="Cambria" w:cstheme="majorHAnsi"/>
          <w:b/>
          <w:bCs/>
          <w:i/>
          <w:iCs/>
          <w:sz w:val="18"/>
          <w:szCs w:val="18"/>
          <w:u w:val="single"/>
        </w:rPr>
        <w:t xml:space="preserve"> até 23h59min.</w:t>
      </w:r>
    </w:p>
    <w:p w14:paraId="45BE0634" w14:textId="390EAF62"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w:t>
      </w:r>
      <w:r w:rsidR="0078021B" w:rsidRPr="0078021B">
        <w:rPr>
          <w:rFonts w:ascii="Cambria" w:hAnsi="Cambria" w:cstheme="majorHAnsi"/>
          <w:b/>
          <w:bCs/>
          <w:i/>
          <w:iCs/>
          <w:sz w:val="18"/>
          <w:szCs w:val="18"/>
        </w:rPr>
        <w:t>incluindo obrigatoriamente as declarações do item 10 e o Cadastro do Fornecedor (Anexo VI), preenchido e assinado</w:t>
      </w:r>
      <w:r w:rsidR="0078021B">
        <w:rPr>
          <w:rFonts w:ascii="Cambria" w:hAnsi="Cambria" w:cstheme="majorHAnsi"/>
          <w:b/>
          <w:bCs/>
          <w:i/>
          <w:iCs/>
          <w:sz w:val="18"/>
          <w:szCs w:val="18"/>
        </w:rPr>
        <w:t xml:space="preserve"> </w:t>
      </w:r>
      <w:r w:rsidRPr="00D82DFF">
        <w:rPr>
          <w:rFonts w:ascii="Cambria" w:hAnsi="Cambria" w:cstheme="majorHAnsi"/>
          <w:b/>
          <w:bCs/>
          <w:i/>
          <w:iCs/>
          <w:sz w:val="18"/>
          <w:szCs w:val="18"/>
        </w:rPr>
        <w:t xml:space="preserve">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w:t>
      </w:r>
      <w:proofErr w:type="spellStart"/>
      <w:r w:rsidRPr="00D82DFF">
        <w:rPr>
          <w:rFonts w:ascii="Cambria" w:hAnsi="Cambria" w:cstheme="majorHAnsi"/>
          <w:b/>
          <w:bCs/>
          <w:i/>
          <w:iCs/>
          <w:sz w:val="18"/>
          <w:szCs w:val="18"/>
        </w:rPr>
        <w:t>emails</w:t>
      </w:r>
      <w:proofErr w:type="spellEnd"/>
      <w:r w:rsidRPr="00D82DFF">
        <w:rPr>
          <w:rFonts w:ascii="Cambria" w:hAnsi="Cambria" w:cstheme="majorHAnsi"/>
          <w:b/>
          <w:bCs/>
          <w:i/>
          <w:iCs/>
          <w:sz w:val="18"/>
          <w:szCs w:val="18"/>
        </w:rPr>
        <w:t xml:space="preserve"> para que não perca o prazo estipulado. </w:t>
      </w:r>
    </w:p>
    <w:p w14:paraId="56435FE0"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3"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w:t>
      </w:r>
      <w:proofErr w:type="spellStart"/>
      <w:r w:rsidR="00DF558F" w:rsidRPr="00D82DFF">
        <w:rPr>
          <w:rFonts w:ascii="Cambria" w:hAnsi="Cambria" w:cstheme="majorHAnsi"/>
          <w:sz w:val="18"/>
          <w:szCs w:val="18"/>
        </w:rPr>
        <w:t>ões</w:t>
      </w:r>
      <w:proofErr w:type="spellEnd"/>
      <w:r w:rsidR="00DF558F" w:rsidRPr="00D82DFF">
        <w:rPr>
          <w:rFonts w:ascii="Cambria" w:hAnsi="Cambria" w:cstheme="majorHAnsi"/>
          <w:sz w:val="18"/>
          <w:szCs w:val="18"/>
        </w:rPr>
        <w:t>) contratual (</w:t>
      </w:r>
      <w:proofErr w:type="spellStart"/>
      <w:r w:rsidR="00DF558F" w:rsidRPr="00D82DFF">
        <w:rPr>
          <w:rFonts w:ascii="Cambria" w:hAnsi="Cambria" w:cstheme="majorHAnsi"/>
          <w:sz w:val="18"/>
          <w:szCs w:val="18"/>
        </w:rPr>
        <w:t>is</w:t>
      </w:r>
      <w:proofErr w:type="spellEnd"/>
      <w:r w:rsidR="00DF558F" w:rsidRPr="00D82DFF">
        <w:rPr>
          <w:rFonts w:ascii="Cambria" w:hAnsi="Cambria" w:cstheme="majorHAnsi"/>
          <w:sz w:val="18"/>
          <w:szCs w:val="18"/>
        </w:rPr>
        <w:t xml:space="preserve">), que comprove em seu objeto social a habilitação para atuação no ramo pertinente ao objeto da presente licitação, </w:t>
      </w:r>
      <w:r w:rsidR="00DF558F" w:rsidRPr="00D82DFF">
        <w:rPr>
          <w:rFonts w:ascii="Cambria" w:hAnsi="Cambria" w:cstheme="majorHAnsi"/>
          <w:sz w:val="18"/>
          <w:szCs w:val="18"/>
        </w:rPr>
        <w:lastRenderedPageBreak/>
        <w:t>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51AB4FE3"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A32516" w:rsidRPr="00A32516">
        <w:rPr>
          <w:rFonts w:ascii="Cambria" w:hAnsi="Cambria" w:cstheme="majorHAnsi"/>
          <w:bCs/>
          <w:sz w:val="18"/>
          <w:szCs w:val="18"/>
        </w:rPr>
        <w:t>Declarações conforme item 10 deste Edital, devendo ser encaminhadas juntamente com o Cadastro do Fornecedor (Anexo VI), devidamente preenchido e assinado</w:t>
      </w:r>
      <w:r w:rsidR="00A32516" w:rsidRPr="00A32516">
        <w:rPr>
          <w:rFonts w:ascii="Cambria" w:hAnsi="Cambria" w:cstheme="majorHAnsi"/>
          <w:b/>
          <w:sz w:val="18"/>
          <w:szCs w:val="18"/>
        </w:rPr>
        <w:t>.</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k</w:t>
      </w:r>
      <w:r w:rsidR="000D2240" w:rsidRPr="00D82DFF">
        <w:rPr>
          <w:rFonts w:ascii="Cambria" w:hAnsi="Cambria" w:cstheme="majorHAnsi"/>
          <w:sz w:val="18"/>
          <w:szCs w:val="18"/>
        </w:rPr>
        <w:t xml:space="preserve">) RG e CPF dos sócios </w:t>
      </w:r>
    </w:p>
    <w:p w14:paraId="40C438AD" w14:textId="77777777" w:rsidR="00EB3B49" w:rsidRPr="006E072A" w:rsidRDefault="00EB3B49" w:rsidP="008173CB">
      <w:pPr>
        <w:spacing w:line="276" w:lineRule="auto"/>
        <w:jc w:val="both"/>
        <w:rPr>
          <w:rFonts w:ascii="Cambria" w:hAnsi="Cambria" w:cstheme="majorHAnsi"/>
          <w:sz w:val="18"/>
          <w:szCs w:val="18"/>
        </w:rPr>
      </w:pPr>
      <w:r w:rsidRPr="006E072A">
        <w:rPr>
          <w:rFonts w:ascii="Cambria" w:hAnsi="Cambria" w:cstheme="majorHAnsi"/>
          <w:sz w:val="18"/>
          <w:szCs w:val="18"/>
        </w:rPr>
        <w:t>l) Certidão Negativa de Falência expedida pelo cartório distribuidor da sede da pessoa jurídica a menos de 90 (noventa) dias da data de recebimento dos envelopes prevista no preâmbulo deste Edital.</w:t>
      </w:r>
    </w:p>
    <w:p w14:paraId="42BF1C5D" w14:textId="578BBB0E" w:rsidR="00EB3B49" w:rsidRPr="006E072A" w:rsidRDefault="00A32516" w:rsidP="008173CB">
      <w:pPr>
        <w:spacing w:line="276" w:lineRule="auto"/>
        <w:jc w:val="both"/>
        <w:rPr>
          <w:rFonts w:ascii="Cambria" w:hAnsi="Cambria" w:cstheme="majorHAnsi"/>
          <w:sz w:val="18"/>
          <w:szCs w:val="18"/>
        </w:rPr>
      </w:pPr>
      <w:r>
        <w:rPr>
          <w:rFonts w:ascii="Cambria" w:hAnsi="Cambria" w:cstheme="majorHAnsi"/>
          <w:sz w:val="18"/>
          <w:szCs w:val="18"/>
        </w:rPr>
        <w:t>m</w:t>
      </w:r>
      <w:r w:rsidR="00EB3B49" w:rsidRPr="006E072A">
        <w:rPr>
          <w:rFonts w:ascii="Cambria" w:hAnsi="Cambria" w:cstheme="majorHAnsi"/>
          <w:sz w:val="18"/>
          <w:szCs w:val="18"/>
        </w:rPr>
        <w:t xml:space="preserve">) </w:t>
      </w:r>
      <w:r w:rsidR="00EB3B49" w:rsidRPr="006E072A">
        <w:rPr>
          <w:rFonts w:ascii="Cambria" w:hAnsi="Cambria"/>
          <w:bCs/>
          <w:sz w:val="18"/>
          <w:szCs w:val="18"/>
        </w:rPr>
        <w:t>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e que ateste a qualidade dos mesmos.</w:t>
      </w:r>
      <w:r w:rsidR="004E11B2" w:rsidRPr="006E072A">
        <w:rPr>
          <w:rFonts w:ascii="Cambria" w:hAnsi="Cambria"/>
          <w:bCs/>
          <w:sz w:val="18"/>
          <w:szCs w:val="18"/>
        </w:rPr>
        <w:t xml:space="preserve"> (atestado de capacidade </w:t>
      </w:r>
      <w:proofErr w:type="spellStart"/>
      <w:r w:rsidR="004E11B2" w:rsidRPr="006E072A">
        <w:rPr>
          <w:rFonts w:ascii="Cambria" w:hAnsi="Cambria"/>
          <w:bCs/>
          <w:sz w:val="18"/>
          <w:szCs w:val="18"/>
        </w:rPr>
        <w:t>ténica</w:t>
      </w:r>
      <w:proofErr w:type="spellEnd"/>
      <w:r w:rsidR="004E11B2" w:rsidRPr="006E072A">
        <w:rPr>
          <w:rFonts w:ascii="Cambria" w:hAnsi="Cambria"/>
          <w:bCs/>
          <w:sz w:val="18"/>
          <w:szCs w:val="18"/>
        </w:rPr>
        <w:t>).</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3"/>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5997A5C2"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Prefeitura Municipal de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e no Diário Oficial do Município, sendo que os atos posteriores serão divulgados no endereço eletrônico da Prefeitura Municipal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-Pr</w:t>
      </w:r>
      <w:r w:rsidRPr="00D82DFF">
        <w:rPr>
          <w:rFonts w:ascii="Cambria" w:hAnsi="Cambria" w:cstheme="majorHAnsi"/>
          <w:sz w:val="18"/>
          <w:szCs w:val="18"/>
        </w:rPr>
        <w:t xml:space="preserve">. </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6D9B0DE0"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707029D5"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1A01BA1B"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65E91B88"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2AAB78D9"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Default="004E11B2"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Manter</w:t>
      </w:r>
      <w:r w:rsidR="00E86534" w:rsidRPr="004E11B2">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4E11B2">
        <w:rPr>
          <w:rFonts w:ascii="Cambria" w:hAnsi="Cambria" w:cstheme="majorHAnsi"/>
          <w:sz w:val="18"/>
          <w:szCs w:val="18"/>
        </w:rPr>
        <w:t xml:space="preserve"> </w:t>
      </w:r>
    </w:p>
    <w:p w14:paraId="48B8742E" w14:textId="6E61D644" w:rsidR="006E072A" w:rsidRPr="006E072A" w:rsidRDefault="006E072A" w:rsidP="006E072A">
      <w:pPr>
        <w:pStyle w:val="PargrafodaLista"/>
        <w:numPr>
          <w:ilvl w:val="0"/>
          <w:numId w:val="43"/>
        </w:numPr>
        <w:spacing w:after="0"/>
        <w:contextualSpacing w:val="0"/>
        <w:jc w:val="both"/>
        <w:rPr>
          <w:rFonts w:ascii="Cambria" w:hAnsi="Cambria" w:cs="Calibri"/>
          <w:bCs/>
          <w:sz w:val="18"/>
          <w:szCs w:val="18"/>
        </w:rPr>
      </w:pPr>
      <w:r w:rsidRPr="00F3069F">
        <w:rPr>
          <w:rFonts w:ascii="Cambria" w:hAnsi="Cambria" w:cs="Arial"/>
          <w:bCs/>
          <w:sz w:val="18"/>
          <w:szCs w:val="18"/>
        </w:rPr>
        <w:t>Substituir, às suas expensas, os produtos em que se verificarem vícios, defeitos ou incorreções resultantes de sua execução ou de materiais neles empregados (conforme o Art. 119 da Lei n° 14.133/2021).</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Através de seus servidores formalmente designados, cabe a responsabilidade de exercer a fiscalização do cumprimento do contrato/ata.</w:t>
      </w:r>
    </w:p>
    <w:p w14:paraId="3CB6CFC1" w14:textId="73BE2B9F" w:rsidR="00E86534" w:rsidRPr="00B75852" w:rsidRDefault="00E86534" w:rsidP="00E86534">
      <w:pPr>
        <w:spacing w:line="276" w:lineRule="auto"/>
        <w:jc w:val="both"/>
        <w:rPr>
          <w:rFonts w:ascii="Cambria" w:hAnsi="Cambria" w:cstheme="majorHAnsi"/>
          <w:color w:val="000000"/>
          <w:sz w:val="18"/>
          <w:szCs w:val="18"/>
        </w:rPr>
      </w:pPr>
      <w:r w:rsidRPr="00B75852">
        <w:rPr>
          <w:rFonts w:ascii="Cambria" w:hAnsi="Cambria" w:cstheme="majorHAnsi"/>
          <w:color w:val="000000"/>
          <w:sz w:val="18"/>
          <w:szCs w:val="18"/>
        </w:rPr>
        <w:t xml:space="preserve">Fiscais de contrato: </w:t>
      </w:r>
    </w:p>
    <w:p w14:paraId="26AA7102" w14:textId="77777777" w:rsidR="00B75852" w:rsidRDefault="00B75852" w:rsidP="00E86534">
      <w:pPr>
        <w:spacing w:line="276" w:lineRule="auto"/>
        <w:jc w:val="both"/>
        <w:rPr>
          <w:rFonts w:ascii="Cambria" w:hAnsi="Cambria" w:cstheme="majorHAnsi"/>
          <w:color w:val="000000"/>
          <w:sz w:val="18"/>
          <w:szCs w:val="18"/>
        </w:rPr>
      </w:pPr>
      <w:r w:rsidRPr="00B75852">
        <w:rPr>
          <w:rFonts w:ascii="Cambria" w:eastAsia="Calibri" w:hAnsi="Cambria" w:cs="Arial"/>
          <w:bCs/>
          <w:color w:val="000000"/>
          <w:sz w:val="18"/>
          <w:szCs w:val="18"/>
          <w:lang w:eastAsia="en-US"/>
        </w:rPr>
        <w:t xml:space="preserve">Magda Maria </w:t>
      </w:r>
      <w:proofErr w:type="spellStart"/>
      <w:r w:rsidRPr="00B75852">
        <w:rPr>
          <w:rFonts w:ascii="Cambria" w:eastAsia="Calibri" w:hAnsi="Cambria" w:cs="Arial"/>
          <w:bCs/>
          <w:color w:val="000000"/>
          <w:sz w:val="18"/>
          <w:szCs w:val="18"/>
          <w:lang w:eastAsia="en-US"/>
        </w:rPr>
        <w:t>Turozi</w:t>
      </w:r>
      <w:proofErr w:type="spellEnd"/>
      <w:r w:rsidRPr="00B75852">
        <w:rPr>
          <w:rFonts w:ascii="Cambria" w:hAnsi="Cambria" w:cstheme="majorHAnsi"/>
          <w:color w:val="000000"/>
          <w:sz w:val="18"/>
          <w:szCs w:val="18"/>
        </w:rPr>
        <w:t xml:space="preserve"> - Fiscal </w:t>
      </w:r>
    </w:p>
    <w:p w14:paraId="4F3BD12F" w14:textId="0A41D9E3" w:rsidR="00E86534" w:rsidRDefault="00B75852" w:rsidP="00E86534">
      <w:pPr>
        <w:spacing w:line="276" w:lineRule="auto"/>
        <w:jc w:val="both"/>
        <w:rPr>
          <w:rFonts w:ascii="Cambria" w:hAnsi="Cambria" w:cstheme="majorHAnsi"/>
          <w:color w:val="000000"/>
          <w:sz w:val="18"/>
          <w:szCs w:val="18"/>
        </w:rPr>
      </w:pPr>
      <w:r w:rsidRPr="00B75852">
        <w:rPr>
          <w:rFonts w:ascii="Cambria" w:hAnsi="Cambria" w:cs="Calibri"/>
          <w:bCs/>
          <w:color w:val="000000"/>
          <w:sz w:val="18"/>
          <w:szCs w:val="18"/>
          <w:lang w:eastAsia="en-US"/>
        </w:rPr>
        <w:t xml:space="preserve">Silvia Maria </w:t>
      </w:r>
      <w:proofErr w:type="spellStart"/>
      <w:r w:rsidRPr="00B75852">
        <w:rPr>
          <w:rFonts w:ascii="Cambria" w:hAnsi="Cambria" w:cs="Calibri"/>
          <w:bCs/>
          <w:color w:val="000000"/>
          <w:sz w:val="18"/>
          <w:szCs w:val="18"/>
          <w:lang w:eastAsia="en-US"/>
        </w:rPr>
        <w:t>Lazaretti</w:t>
      </w:r>
      <w:proofErr w:type="spellEnd"/>
      <w:r w:rsidRPr="00B75852">
        <w:rPr>
          <w:rFonts w:ascii="Cambria" w:hAnsi="Cambria" w:cs="Calibri"/>
          <w:bCs/>
          <w:color w:val="000000"/>
          <w:sz w:val="18"/>
          <w:szCs w:val="18"/>
          <w:lang w:eastAsia="en-US"/>
        </w:rPr>
        <w:t xml:space="preserve"> </w:t>
      </w:r>
      <w:r w:rsidR="00C90F80">
        <w:rPr>
          <w:rFonts w:ascii="Cambria" w:hAnsi="Cambria" w:cstheme="majorHAnsi"/>
          <w:color w:val="000000"/>
          <w:sz w:val="18"/>
          <w:szCs w:val="18"/>
        </w:rPr>
        <w:t>–</w:t>
      </w:r>
      <w:r w:rsidRPr="00B75852">
        <w:rPr>
          <w:rFonts w:ascii="Cambria" w:hAnsi="Cambria" w:cstheme="majorHAnsi"/>
          <w:color w:val="000000"/>
          <w:sz w:val="18"/>
          <w:szCs w:val="18"/>
        </w:rPr>
        <w:t xml:space="preserve"> Suplente</w:t>
      </w:r>
    </w:p>
    <w:p w14:paraId="3C3DFE1C" w14:textId="77777777" w:rsidR="00C90F80" w:rsidRPr="00D82DFF" w:rsidRDefault="00C90F80"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w:t>
      </w:r>
      <w:r w:rsidRPr="00D82DFF">
        <w:rPr>
          <w:rFonts w:ascii="Cambria" w:hAnsi="Cambria" w:cstheme="majorHAnsi"/>
          <w:bCs/>
          <w:sz w:val="18"/>
          <w:szCs w:val="18"/>
        </w:rPr>
        <w:lastRenderedPageBreak/>
        <w:t xml:space="preserve">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16C5CC57" w14:textId="44C7133F" w:rsidR="003F4B98" w:rsidRPr="00D82DFF" w:rsidRDefault="003F4B98" w:rsidP="005D2D6B">
      <w:pPr>
        <w:spacing w:line="276" w:lineRule="auto"/>
        <w:jc w:val="both"/>
        <w:rPr>
          <w:rFonts w:ascii="Cambria" w:hAnsi="Cambria" w:cstheme="majorHAnsi"/>
          <w:bCs/>
          <w:sz w:val="18"/>
          <w:szCs w:val="18"/>
        </w:rPr>
      </w:pPr>
      <w:r>
        <w:rPr>
          <w:rFonts w:ascii="Cambria" w:hAnsi="Cambria" w:cstheme="majorHAnsi"/>
          <w:bCs/>
          <w:sz w:val="18"/>
          <w:szCs w:val="18"/>
        </w:rPr>
        <w:t xml:space="preserve">10.3 </w:t>
      </w:r>
      <w:r w:rsidRPr="003F4B98">
        <w:rPr>
          <w:rFonts w:ascii="Cambria" w:hAnsi="Cambria" w:cstheme="majorHAnsi"/>
          <w:bCs/>
          <w:sz w:val="18"/>
          <w:szCs w:val="18"/>
        </w:rPr>
        <w:t>Cadastro do Fornecedor (Anexo VI), devidamente preenchido e assinado, a ser apresentado conjuntamente com as declarações do item 10.1.</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798B7A68" w14:textId="76E3D34D" w:rsidR="000408CC" w:rsidRPr="00D82DFF" w:rsidRDefault="000408CC" w:rsidP="008C2494">
      <w:pPr>
        <w:tabs>
          <w:tab w:val="left" w:pos="922"/>
        </w:tabs>
        <w:spacing w:line="276" w:lineRule="auto"/>
        <w:jc w:val="both"/>
        <w:rPr>
          <w:rFonts w:ascii="Cambria" w:hAnsi="Cambria" w:cstheme="majorHAnsi"/>
          <w:sz w:val="18"/>
          <w:szCs w:val="18"/>
        </w:rPr>
      </w:pPr>
      <w:r w:rsidRPr="000408CC">
        <w:rPr>
          <w:rFonts w:ascii="Cambria" w:hAnsi="Cambria" w:cstheme="majorHAnsi"/>
          <w:sz w:val="18"/>
          <w:szCs w:val="18"/>
        </w:rPr>
        <w:t>e) Descrição técnica do item ofertado, com informações suficientes para comprovar o atendimento integral às especificações mínimas previstas no Termo de Referência e na Descrição dos Itens (Anexos I e II), incluindo marca/modelo (quando aplicável) e, se necessário, catálogo/ficha técnica do fabricante</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EF89949"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11.5. A proposta de preços que não estiver em consonância com as exigências deste Edital será desconsiderada julgando-se pela desclassificação</w:t>
      </w:r>
      <w:r w:rsidR="000408CC">
        <w:rPr>
          <w:rFonts w:ascii="Cambria" w:hAnsi="Cambria" w:cstheme="majorHAnsi"/>
          <w:sz w:val="18"/>
          <w:szCs w:val="18"/>
        </w:rPr>
        <w:t xml:space="preserve">. </w:t>
      </w:r>
      <w:r w:rsidR="000408CC" w:rsidRPr="000408CC">
        <w:rPr>
          <w:rFonts w:ascii="Cambria" w:hAnsi="Cambria" w:cstheme="majorHAnsi"/>
          <w:sz w:val="18"/>
          <w:szCs w:val="18"/>
        </w:rPr>
        <w:t>Serão desclassificadas as propostas que não demonstrem, de forma clara e verificável, o atendimento às especificações técnicas exigidas nos Anexos I e II.</w:t>
      </w:r>
      <w:r w:rsidRPr="00D82DFF">
        <w:rPr>
          <w:rFonts w:ascii="Cambria" w:hAnsi="Cambria" w:cstheme="majorHAnsi"/>
          <w:sz w:val="18"/>
          <w:szCs w:val="18"/>
        </w:rPr>
        <w:t xml:space="preserve">;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O valor estimado da contratação </w:t>
      </w:r>
      <w:r w:rsidR="000F53E3" w:rsidRPr="00D82DFF">
        <w:rPr>
          <w:rFonts w:ascii="Cambria" w:hAnsi="Cambria" w:cstheme="majorHAnsi"/>
          <w:sz w:val="18"/>
          <w:szCs w:val="18"/>
        </w:rPr>
        <w:t xml:space="preserve">foi </w:t>
      </w:r>
      <w:r w:rsidR="005D19A6" w:rsidRPr="00D82DFF">
        <w:rPr>
          <w:rFonts w:ascii="Cambria" w:hAnsi="Cambria" w:cstheme="majorHAnsi"/>
          <w:sz w:val="18"/>
          <w:szCs w:val="18"/>
        </w:rPr>
        <w:t xml:space="preserve">à média </w:t>
      </w:r>
      <w:r w:rsidR="000F53E3" w:rsidRPr="00D82DFF">
        <w:rPr>
          <w:rFonts w:ascii="Cambria" w:hAnsi="Cambria" w:cstheme="majorHAnsi"/>
          <w:sz w:val="18"/>
          <w:szCs w:val="18"/>
        </w:rPr>
        <w:t>dos</w:t>
      </w:r>
      <w:r w:rsidR="008C0210" w:rsidRPr="00D82DFF">
        <w:rPr>
          <w:rFonts w:ascii="Cambria" w:hAnsi="Cambria" w:cstheme="majorHAnsi"/>
          <w:sz w:val="18"/>
          <w:szCs w:val="18"/>
        </w:rPr>
        <w:t xml:space="preserve"> preços</w:t>
      </w:r>
      <w:r w:rsidR="003D7008" w:rsidRPr="00D82DFF">
        <w:rPr>
          <w:rFonts w:ascii="Cambria" w:hAnsi="Cambria" w:cstheme="majorHAnsi"/>
          <w:sz w:val="18"/>
          <w:szCs w:val="18"/>
        </w:rPr>
        <w:t xml:space="preserve"> obtido</w:t>
      </w:r>
      <w:r w:rsidR="008C0210" w:rsidRPr="00D82DFF">
        <w:rPr>
          <w:rFonts w:ascii="Cambria" w:hAnsi="Cambria" w:cstheme="majorHAnsi"/>
          <w:sz w:val="18"/>
          <w:szCs w:val="18"/>
        </w:rPr>
        <w:t>s</w:t>
      </w:r>
      <w:r w:rsidR="002E3FCF" w:rsidRPr="00D82DFF">
        <w:rPr>
          <w:rFonts w:ascii="Cambria" w:hAnsi="Cambria" w:cstheme="majorHAnsi"/>
          <w:sz w:val="18"/>
          <w:szCs w:val="18"/>
        </w:rPr>
        <w:t xml:space="preserve"> </w:t>
      </w:r>
      <w:r w:rsidR="00DF558F" w:rsidRPr="00D82DFF">
        <w:rPr>
          <w:rFonts w:ascii="Cambria" w:hAnsi="Cambria" w:cstheme="majorHAnsi"/>
          <w:sz w:val="18"/>
          <w:szCs w:val="18"/>
        </w:rPr>
        <w:t xml:space="preserve">entre </w:t>
      </w:r>
      <w:r w:rsidR="00612690" w:rsidRPr="00D82DFF">
        <w:rPr>
          <w:rFonts w:ascii="Cambria" w:hAnsi="Cambria" w:cstheme="majorHAnsi"/>
          <w:sz w:val="18"/>
          <w:szCs w:val="18"/>
        </w:rPr>
        <w:t>os</w:t>
      </w:r>
      <w:r w:rsidR="00DF558F" w:rsidRPr="00D82DFF">
        <w:rPr>
          <w:rFonts w:ascii="Cambria" w:hAnsi="Cambria" w:cstheme="majorHAnsi"/>
          <w:sz w:val="18"/>
          <w:szCs w:val="18"/>
        </w:rPr>
        <w:t xml:space="preserve"> </w:t>
      </w:r>
      <w:r w:rsidR="00A76622" w:rsidRPr="00D82DFF">
        <w:rPr>
          <w:rFonts w:ascii="Cambria" w:hAnsi="Cambria" w:cstheme="majorHAnsi"/>
          <w:sz w:val="18"/>
          <w:szCs w:val="18"/>
        </w:rPr>
        <w:t>parâmetros</w:t>
      </w:r>
      <w:r w:rsidR="00DF558F" w:rsidRPr="00D82DFF">
        <w:rPr>
          <w:rFonts w:ascii="Cambria" w:hAnsi="Cambria" w:cstheme="majorHAnsi"/>
          <w:sz w:val="18"/>
          <w:szCs w:val="18"/>
        </w:rPr>
        <w:t xml:space="preserve"> apresentad</w:t>
      </w:r>
      <w:r w:rsidR="00612690" w:rsidRPr="00D82DFF">
        <w:rPr>
          <w:rFonts w:ascii="Cambria" w:hAnsi="Cambria" w:cstheme="majorHAnsi"/>
          <w:sz w:val="18"/>
          <w:szCs w:val="18"/>
        </w:rPr>
        <w:t>o</w:t>
      </w:r>
      <w:r w:rsidR="00DF558F" w:rsidRPr="00D82DFF">
        <w:rPr>
          <w:rFonts w:ascii="Cambria" w:hAnsi="Cambria" w:cstheme="majorHAnsi"/>
          <w:sz w:val="18"/>
          <w:szCs w:val="18"/>
        </w:rPr>
        <w:t xml:space="preserve">s, nos termos do artigo 23, da Lei Federal nº 14.133/2021. Destaca-se que os mesmos </w:t>
      </w:r>
      <w:r w:rsidR="005D19A6" w:rsidRPr="00D82DFF">
        <w:rPr>
          <w:rFonts w:ascii="Cambria" w:hAnsi="Cambria" w:cstheme="majorHAnsi"/>
          <w:sz w:val="18"/>
          <w:szCs w:val="18"/>
        </w:rPr>
        <w:t>guardam</w:t>
      </w:r>
      <w:r w:rsidR="00DF558F" w:rsidRPr="00D82D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6C44DC16" w:rsidR="00DF558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r w:rsidR="00707570">
        <w:rPr>
          <w:rFonts w:ascii="Cambria" w:hAnsi="Cambria" w:cstheme="majorHAnsi"/>
          <w:b/>
          <w:i w:val="0"/>
          <w:color w:val="auto"/>
          <w:sz w:val="18"/>
          <w:szCs w:val="18"/>
          <w:u w:val="single"/>
        </w:rPr>
        <w:t>/PRAZOS</w:t>
      </w:r>
    </w:p>
    <w:p w14:paraId="55ED3D1F" w14:textId="77777777" w:rsidR="00707570" w:rsidRPr="00707570" w:rsidRDefault="00707570" w:rsidP="00707570"/>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58F1679" w14:textId="77777777" w:rsidR="00707570" w:rsidRDefault="00707570" w:rsidP="00280B90">
      <w:pPr>
        <w:spacing w:line="276" w:lineRule="auto"/>
        <w:jc w:val="both"/>
        <w:rPr>
          <w:rFonts w:ascii="Cambria" w:hAnsi="Cambria" w:cs="Calibri"/>
          <w:bCs/>
          <w:sz w:val="18"/>
          <w:szCs w:val="18"/>
        </w:rPr>
      </w:pPr>
    </w:p>
    <w:p w14:paraId="552ED298" w14:textId="1A752522" w:rsidR="00707570" w:rsidRPr="00D82DFF" w:rsidRDefault="00707570" w:rsidP="00707570">
      <w:pPr>
        <w:spacing w:line="276" w:lineRule="auto"/>
        <w:jc w:val="both"/>
        <w:rPr>
          <w:rFonts w:ascii="Cambria" w:hAnsi="Cambria" w:cs="Calibri"/>
          <w:bCs/>
          <w:sz w:val="18"/>
          <w:szCs w:val="18"/>
        </w:rPr>
      </w:pPr>
      <w:r>
        <w:rPr>
          <w:rFonts w:ascii="Cambria" w:hAnsi="Cambria" w:cs="Calibri"/>
          <w:b/>
          <w:bCs/>
          <w:sz w:val="18"/>
          <w:szCs w:val="18"/>
        </w:rPr>
        <w:t xml:space="preserve">13.2 </w:t>
      </w:r>
      <w:r w:rsidRPr="00D82DFF">
        <w:rPr>
          <w:rFonts w:ascii="Cambria" w:hAnsi="Cambria" w:cs="Calibri"/>
          <w:b/>
          <w:bCs/>
          <w:sz w:val="18"/>
          <w:szCs w:val="18"/>
        </w:rPr>
        <w:t>Prazo de troca de bens rejeitados</w:t>
      </w:r>
      <w:r w:rsidRPr="00D82DFF">
        <w:rPr>
          <w:rFonts w:ascii="Cambria" w:hAnsi="Cambria" w:cs="Calibri"/>
          <w:bCs/>
          <w:sz w:val="18"/>
          <w:szCs w:val="18"/>
        </w:rPr>
        <w:t xml:space="preserve">: </w:t>
      </w:r>
    </w:p>
    <w:p w14:paraId="0051F19E"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Constatadas irregularidades no objeto contratual, a Contratante poderá:</w:t>
      </w:r>
    </w:p>
    <w:p w14:paraId="62AEF4D7"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6CF3D005" w14:textId="77777777" w:rsidR="00707570" w:rsidRPr="00D82DFF" w:rsidRDefault="00707570" w:rsidP="00707570">
      <w:pPr>
        <w:spacing w:line="276" w:lineRule="auto"/>
        <w:jc w:val="both"/>
        <w:rPr>
          <w:rFonts w:ascii="Cambria" w:eastAsia="Cambria" w:hAnsi="Cambria" w:cs="Cambria"/>
          <w:bCs/>
          <w:sz w:val="18"/>
          <w:szCs w:val="18"/>
        </w:rPr>
      </w:pPr>
      <w:r w:rsidRPr="00D82DFF">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608037F7" w14:textId="77777777" w:rsidR="00707570" w:rsidRPr="00D82DFF" w:rsidRDefault="00707570" w:rsidP="00707570">
      <w:pPr>
        <w:spacing w:line="276" w:lineRule="auto"/>
        <w:jc w:val="both"/>
        <w:rPr>
          <w:rFonts w:ascii="Cambria" w:eastAsia="Cambria" w:hAnsi="Cambria" w:cs="Cambria"/>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Se disser respeito à diferença de quantidade ou de partes, determinar sua complementação ou rescindir a contratação, sem prejuízo das penalidades cabíveis;</w:t>
      </w:r>
    </w:p>
    <w:p w14:paraId="31EFEB27" w14:textId="77777777" w:rsidR="00707570" w:rsidRPr="00D82DFF" w:rsidRDefault="00707570" w:rsidP="0070757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Na hipótese de complementação, a Contratada deverá fazê-la em conformidade com a indicação da Contratante, no prazo máximo de 5 (cinco) dias, contados da notificação por escrito, mantidos o preço inicialmente contratado.</w:t>
      </w:r>
    </w:p>
    <w:p w14:paraId="5C1D0AA3" w14:textId="77777777" w:rsidR="00707570" w:rsidRPr="00D82DFF" w:rsidRDefault="00707570" w:rsidP="00707570">
      <w:pPr>
        <w:spacing w:line="276" w:lineRule="auto"/>
        <w:jc w:val="both"/>
        <w:rPr>
          <w:rFonts w:ascii="Cambria" w:hAnsi="Cambria" w:cs="Calibri"/>
          <w:bCs/>
          <w:sz w:val="18"/>
          <w:szCs w:val="18"/>
        </w:rPr>
      </w:pPr>
    </w:p>
    <w:p w14:paraId="612DF664" w14:textId="691982A1" w:rsidR="00707570" w:rsidRPr="00D82DFF" w:rsidRDefault="00707570" w:rsidP="00707570">
      <w:pPr>
        <w:spacing w:line="276" w:lineRule="auto"/>
        <w:jc w:val="both"/>
        <w:rPr>
          <w:rFonts w:ascii="Cambria" w:hAnsi="Cambria" w:cs="Calibri"/>
          <w:bCs/>
          <w:sz w:val="18"/>
          <w:szCs w:val="18"/>
        </w:rPr>
      </w:pPr>
      <w:r>
        <w:rPr>
          <w:rFonts w:ascii="Cambria" w:hAnsi="Cambria" w:cs="Calibri"/>
          <w:b/>
          <w:bCs/>
          <w:sz w:val="18"/>
          <w:szCs w:val="18"/>
        </w:rPr>
        <w:t xml:space="preserve">13.3 </w:t>
      </w:r>
      <w:r w:rsidRPr="00D82DFF">
        <w:rPr>
          <w:rFonts w:ascii="Cambria" w:hAnsi="Cambria" w:cs="Calibri"/>
          <w:b/>
          <w:bCs/>
          <w:sz w:val="18"/>
          <w:szCs w:val="18"/>
        </w:rPr>
        <w:t>Prazo/ forma de recebimento definitivo do objeto</w:t>
      </w:r>
      <w:r w:rsidRPr="00D82DFF">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D82DFF">
        <w:rPr>
          <w:rFonts w:ascii="Cambria" w:hAnsi="Cambria" w:cs="Calibri"/>
          <w:b/>
          <w:bCs/>
          <w:sz w:val="18"/>
          <w:szCs w:val="18"/>
        </w:rPr>
        <w:t>Artigo 140, da Lei n. 14.133/2021, § 3º</w:t>
      </w:r>
      <w:r w:rsidRPr="00D82DFF">
        <w:rPr>
          <w:rFonts w:ascii="Cambria" w:hAnsi="Cambria" w:cs="Calibri"/>
          <w:bCs/>
          <w:sz w:val="18"/>
          <w:szCs w:val="18"/>
        </w:rPr>
        <w:t>.</w:t>
      </w:r>
    </w:p>
    <w:p w14:paraId="3B5238BD" w14:textId="77777777" w:rsidR="00707570" w:rsidRPr="00D82DFF" w:rsidRDefault="00707570" w:rsidP="00707570">
      <w:pPr>
        <w:spacing w:line="276" w:lineRule="auto"/>
        <w:jc w:val="both"/>
        <w:rPr>
          <w:rFonts w:ascii="Cambria" w:hAnsi="Cambria" w:cs="Calibri"/>
          <w:bCs/>
          <w:sz w:val="18"/>
          <w:szCs w:val="18"/>
        </w:rPr>
      </w:pPr>
    </w:p>
    <w:p w14:paraId="5C577F67"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
          <w:bCs/>
          <w:sz w:val="18"/>
          <w:szCs w:val="18"/>
        </w:rPr>
        <w:t xml:space="preserve">Prazo de liquidação do documento fiscal: </w:t>
      </w:r>
    </w:p>
    <w:p w14:paraId="23BF7CF8"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0429F4D0"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58A18450"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o prazo de validade;</w:t>
      </w:r>
    </w:p>
    <w:p w14:paraId="475DC61B"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a data da emissão; </w:t>
      </w:r>
    </w:p>
    <w:p w14:paraId="7385D9DD"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103EE3D"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ED79D36"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 valor a pagar; e </w:t>
      </w:r>
    </w:p>
    <w:p w14:paraId="70B6EE9D" w14:textId="77777777" w:rsidR="00707570" w:rsidRPr="00D82DFF" w:rsidRDefault="00707570" w:rsidP="00707570">
      <w:pPr>
        <w:numPr>
          <w:ilvl w:val="0"/>
          <w:numId w:val="37"/>
        </w:numPr>
        <w:suppressAutoHyphens/>
        <w:spacing w:line="276" w:lineRule="auto"/>
        <w:ind w:left="0"/>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4ED009C" w14:textId="77777777" w:rsidR="00707570" w:rsidRPr="00D82DFF" w:rsidRDefault="00707570" w:rsidP="0070757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33D3904"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12EE25DA" w14:textId="77777777" w:rsidR="00707570" w:rsidRPr="00D82DFF" w:rsidRDefault="00707570" w:rsidP="00280B90">
      <w:pPr>
        <w:spacing w:line="276" w:lineRule="auto"/>
        <w:jc w:val="both"/>
        <w:rPr>
          <w:rFonts w:ascii="Cambria" w:hAnsi="Cambria" w:cs="Calibri"/>
          <w:bCs/>
          <w:sz w:val="18"/>
          <w:szCs w:val="18"/>
        </w:rPr>
      </w:pP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52AFC69C"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13.</w:t>
      </w:r>
      <w:r w:rsidR="00707570">
        <w:rPr>
          <w:rFonts w:ascii="Cambria" w:hAnsi="Cambria" w:cs="Calibri"/>
          <w:b/>
          <w:bCs/>
          <w:sz w:val="18"/>
          <w:szCs w:val="18"/>
        </w:rPr>
        <w:t>4</w:t>
      </w:r>
      <w:r w:rsidRPr="00D82DFF">
        <w:rPr>
          <w:rFonts w:ascii="Cambria" w:hAnsi="Cambria" w:cs="Calibri"/>
          <w:b/>
          <w:bCs/>
          <w:sz w:val="18"/>
          <w:szCs w:val="18"/>
        </w:rPr>
        <w:t xml:space="preserve">.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lastRenderedPageBreak/>
        <w:t>EM = 1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44356E54"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w:t>
      </w:r>
      <w:r w:rsidR="00707570">
        <w:rPr>
          <w:rFonts w:ascii="Cambria" w:hAnsi="Cambria" w:cs="Calibri"/>
          <w:b/>
          <w:bCs/>
          <w:sz w:val="18"/>
          <w:szCs w:val="18"/>
        </w:rPr>
        <w:t>5</w:t>
      </w:r>
      <w:r w:rsidRPr="00D82DFF">
        <w:rPr>
          <w:rFonts w:ascii="Cambria" w:hAnsi="Cambria" w:cs="Calibri"/>
          <w:b/>
          <w:bCs/>
          <w:sz w:val="18"/>
          <w:szCs w:val="18"/>
        </w:rPr>
        <w:t>.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bookmarkStart w:id="4" w:name="_Hlk112834279"/>
      <w:r w:rsidRPr="00D82DFF">
        <w:rPr>
          <w:rFonts w:ascii="Cambria" w:hAnsi="Cambria" w:cstheme="majorHAnsi"/>
          <w:color w:val="auto"/>
          <w:sz w:val="18"/>
          <w:szCs w:val="18"/>
          <w:u w:val="single"/>
        </w:rPr>
        <w:t>15. PRAZO DE EXECUÇÃO</w:t>
      </w:r>
    </w:p>
    <w:p w14:paraId="0FCE45D4" w14:textId="74A76255" w:rsidR="003B2179" w:rsidRPr="00F3069F" w:rsidRDefault="003B2179" w:rsidP="003B2179">
      <w:pPr>
        <w:pStyle w:val="PargrafodaLista"/>
        <w:ind w:left="0"/>
        <w:contextualSpacing w:val="0"/>
        <w:jc w:val="both"/>
        <w:rPr>
          <w:rFonts w:ascii="Cambria" w:hAnsi="Cambria" w:cs="Calibri"/>
          <w:b/>
          <w:sz w:val="18"/>
          <w:szCs w:val="18"/>
        </w:rPr>
      </w:pPr>
      <w:r>
        <w:rPr>
          <w:rFonts w:ascii="Cambria" w:hAnsi="Cambria" w:cs="Calibri"/>
          <w:b/>
          <w:sz w:val="18"/>
          <w:szCs w:val="18"/>
        </w:rPr>
        <w:t>15</w:t>
      </w:r>
      <w:r w:rsidRPr="00F3069F">
        <w:rPr>
          <w:rFonts w:ascii="Cambria" w:hAnsi="Cambria" w:cs="Calibri"/>
          <w:b/>
          <w:sz w:val="18"/>
          <w:szCs w:val="18"/>
        </w:rPr>
        <w:t>.1. Prazo de entrega/execução</w:t>
      </w:r>
    </w:p>
    <w:p w14:paraId="77599A46" w14:textId="77777777" w:rsidR="003B2179" w:rsidRPr="00F3069F" w:rsidRDefault="003B2179" w:rsidP="003B2179">
      <w:pPr>
        <w:spacing w:line="276" w:lineRule="auto"/>
        <w:jc w:val="both"/>
        <w:rPr>
          <w:rFonts w:ascii="Cambria" w:hAnsi="Cambria" w:cs="Calibri"/>
          <w:bCs/>
          <w:sz w:val="18"/>
          <w:szCs w:val="18"/>
        </w:rPr>
      </w:pPr>
      <w:r w:rsidRPr="00F3069F">
        <w:rPr>
          <w:rFonts w:ascii="Cambria" w:hAnsi="Cambria" w:cs="Calibri"/>
          <w:bCs/>
          <w:sz w:val="18"/>
          <w:szCs w:val="18"/>
          <w:lang w:eastAsia="ar-SA"/>
        </w:rPr>
        <w:t>O objeto da contratação deverá ser entregue no prazo máximo de 10 (dez) dias úteis, contados a partir da emissão da requisição de compras.</w:t>
      </w:r>
    </w:p>
    <w:p w14:paraId="43805B7A" w14:textId="77777777" w:rsidR="003B2179" w:rsidRPr="00F3069F" w:rsidRDefault="003B2179" w:rsidP="003B2179">
      <w:pPr>
        <w:spacing w:line="276" w:lineRule="auto"/>
        <w:jc w:val="both"/>
        <w:rPr>
          <w:rFonts w:ascii="Cambria" w:hAnsi="Cambria" w:cs="Calibri"/>
          <w:bCs/>
          <w:sz w:val="18"/>
          <w:szCs w:val="18"/>
        </w:rPr>
      </w:pPr>
    </w:p>
    <w:p w14:paraId="2E422E77" w14:textId="08E3CD43" w:rsidR="003B2179" w:rsidRPr="00F3069F" w:rsidRDefault="003B2179" w:rsidP="003B2179">
      <w:pPr>
        <w:spacing w:line="276" w:lineRule="auto"/>
        <w:jc w:val="both"/>
        <w:rPr>
          <w:rFonts w:ascii="Cambria" w:hAnsi="Cambria" w:cs="Calibri"/>
          <w:b/>
          <w:sz w:val="18"/>
          <w:szCs w:val="18"/>
        </w:rPr>
      </w:pPr>
      <w:r>
        <w:rPr>
          <w:rFonts w:ascii="Cambria" w:hAnsi="Cambria" w:cs="Calibri"/>
          <w:b/>
          <w:sz w:val="18"/>
          <w:szCs w:val="18"/>
        </w:rPr>
        <w:t>15</w:t>
      </w:r>
      <w:r w:rsidRPr="00F3069F">
        <w:rPr>
          <w:rFonts w:ascii="Cambria" w:hAnsi="Cambria" w:cs="Calibri"/>
          <w:b/>
          <w:sz w:val="18"/>
          <w:szCs w:val="18"/>
        </w:rPr>
        <w:t>.2. Local, forma, horário e endereço de entrega</w:t>
      </w:r>
    </w:p>
    <w:p w14:paraId="084FD532" w14:textId="77777777" w:rsidR="003B2179" w:rsidRPr="00F3069F" w:rsidRDefault="003B2179" w:rsidP="003B2179">
      <w:pPr>
        <w:spacing w:line="276" w:lineRule="auto"/>
        <w:jc w:val="both"/>
        <w:rPr>
          <w:rFonts w:ascii="Cambria" w:hAnsi="Cambria" w:cs="Calibri"/>
          <w:sz w:val="18"/>
          <w:szCs w:val="18"/>
        </w:rPr>
      </w:pPr>
      <w:r w:rsidRPr="00F3069F">
        <w:rPr>
          <w:rFonts w:ascii="Cambria" w:hAnsi="Cambria" w:cs="Calibri"/>
          <w:sz w:val="18"/>
          <w:szCs w:val="18"/>
        </w:rPr>
        <w:t xml:space="preserve">A entrega deverá ser realizada na Avenida Brasil, nº 250, Centro, </w:t>
      </w:r>
      <w:proofErr w:type="spellStart"/>
      <w:r w:rsidRPr="00F3069F">
        <w:rPr>
          <w:rFonts w:ascii="Cambria" w:hAnsi="Cambria" w:cs="Calibri"/>
          <w:sz w:val="18"/>
          <w:szCs w:val="18"/>
        </w:rPr>
        <w:t>Cafeara</w:t>
      </w:r>
      <w:proofErr w:type="spellEnd"/>
      <w:r w:rsidRPr="00F3069F">
        <w:rPr>
          <w:rFonts w:ascii="Cambria" w:hAnsi="Cambria" w:cs="Calibri"/>
          <w:sz w:val="18"/>
          <w:szCs w:val="18"/>
        </w:rPr>
        <w:t>/PR, CEP 86640-280, no local indicado no momento da requisição de compra, dentro do horário normal de expediente do órgão.</w:t>
      </w:r>
    </w:p>
    <w:p w14:paraId="79B29050" w14:textId="77777777" w:rsidR="003B2179" w:rsidRPr="00F3069F" w:rsidRDefault="003B2179" w:rsidP="003B2179">
      <w:pPr>
        <w:spacing w:line="276" w:lineRule="auto"/>
        <w:jc w:val="both"/>
        <w:rPr>
          <w:rFonts w:ascii="Cambria" w:hAnsi="Cambria" w:cs="Calibri"/>
          <w:sz w:val="18"/>
          <w:szCs w:val="18"/>
        </w:rPr>
      </w:pPr>
      <w:r w:rsidRPr="00F3069F">
        <w:rPr>
          <w:rFonts w:ascii="Cambria" w:hAnsi="Cambria" w:cs="Calibri"/>
          <w:sz w:val="18"/>
          <w:szCs w:val="18"/>
        </w:rPr>
        <w:t>No ato da entrega, a contratada deverá solicitar a assinatura do servidor responsável pelo recebimento no respectivo recibo/comprovante de entrega.</w:t>
      </w:r>
    </w:p>
    <w:p w14:paraId="2D9F91CE" w14:textId="52575342" w:rsidR="00437D82" w:rsidRPr="009579E1" w:rsidRDefault="00437D82" w:rsidP="00E86534">
      <w:pPr>
        <w:spacing w:line="276" w:lineRule="auto"/>
        <w:jc w:val="both"/>
        <w:rPr>
          <w:rFonts w:ascii="Cambria" w:hAnsi="Cambria" w:cs="Calibri"/>
          <w:bCs/>
          <w:color w:val="00B0F0"/>
          <w:sz w:val="18"/>
          <w:szCs w:val="18"/>
        </w:rPr>
      </w:pPr>
    </w:p>
    <w:p w14:paraId="5DA96047" w14:textId="77777777" w:rsidR="00E86534" w:rsidRPr="00D82DFF" w:rsidRDefault="00E86534" w:rsidP="00E86534">
      <w:pPr>
        <w:spacing w:line="276" w:lineRule="auto"/>
        <w:jc w:val="both"/>
        <w:rPr>
          <w:rFonts w:ascii="Cambria" w:hAnsi="Cambria" w:cstheme="majorHAnsi"/>
          <w:sz w:val="18"/>
          <w:szCs w:val="18"/>
        </w:rPr>
      </w:pPr>
    </w:p>
    <w:bookmarkEnd w:id="4"/>
    <w:p w14:paraId="45DF78D5" w14:textId="77777777" w:rsidR="00DF558F" w:rsidRPr="00C90F80" w:rsidRDefault="00DF558F" w:rsidP="00EA6E27">
      <w:pPr>
        <w:tabs>
          <w:tab w:val="left" w:pos="827"/>
        </w:tabs>
        <w:spacing w:line="276" w:lineRule="auto"/>
        <w:jc w:val="both"/>
        <w:rPr>
          <w:rFonts w:ascii="Cambria" w:hAnsi="Cambria" w:cstheme="majorHAnsi"/>
          <w:color w:val="000000"/>
          <w:sz w:val="18"/>
          <w:szCs w:val="18"/>
        </w:rPr>
      </w:pPr>
      <w:r w:rsidRPr="00D82DFF">
        <w:rPr>
          <w:rFonts w:ascii="Cambria" w:hAnsi="Cambria" w:cstheme="majorHAnsi"/>
          <w:b/>
          <w:bCs/>
          <w:sz w:val="18"/>
          <w:szCs w:val="18"/>
          <w:u w:val="single"/>
        </w:rPr>
        <w:t>16. DA GESTÃO E FISCALIZAÇÃO DO CONTRATO</w:t>
      </w:r>
    </w:p>
    <w:p w14:paraId="292B5294" w14:textId="24AD6AD1" w:rsidR="00DF558F" w:rsidRPr="00D82DFF" w:rsidRDefault="00DF558F" w:rsidP="00F61533">
      <w:pPr>
        <w:spacing w:line="276" w:lineRule="auto"/>
        <w:jc w:val="both"/>
        <w:rPr>
          <w:rFonts w:ascii="Cambria" w:hAnsi="Cambria" w:cs="Arial"/>
          <w:sz w:val="18"/>
          <w:szCs w:val="18"/>
        </w:rPr>
      </w:pPr>
      <w:r w:rsidRPr="00C90F80">
        <w:rPr>
          <w:rFonts w:ascii="Cambria" w:hAnsi="Cambria" w:cstheme="majorHAnsi"/>
          <w:color w:val="000000"/>
          <w:sz w:val="18"/>
          <w:szCs w:val="18"/>
        </w:rPr>
        <w:t>16.</w:t>
      </w:r>
      <w:r w:rsidR="006D7058" w:rsidRPr="00C90F80">
        <w:rPr>
          <w:rFonts w:ascii="Cambria" w:hAnsi="Cambria" w:cstheme="majorHAnsi"/>
          <w:color w:val="000000"/>
          <w:sz w:val="18"/>
          <w:szCs w:val="18"/>
        </w:rPr>
        <w:t>1. Caberá a gestão do contrato a</w:t>
      </w:r>
      <w:r w:rsidR="000B6CFA" w:rsidRPr="00C90F80">
        <w:rPr>
          <w:rFonts w:ascii="Cambria" w:hAnsi="Cambria" w:cstheme="majorHAnsi"/>
          <w:color w:val="000000"/>
          <w:sz w:val="18"/>
          <w:szCs w:val="18"/>
        </w:rPr>
        <w:t xml:space="preserve"> </w:t>
      </w:r>
      <w:r w:rsidR="0041444A" w:rsidRPr="00C90F80">
        <w:rPr>
          <w:rFonts w:ascii="Cambria" w:hAnsi="Cambria" w:cs="Arial"/>
          <w:color w:val="000000"/>
          <w:sz w:val="18"/>
          <w:szCs w:val="18"/>
        </w:rPr>
        <w:t>Secretaria</w:t>
      </w:r>
      <w:r w:rsidR="0041444A" w:rsidRPr="00DA644A">
        <w:rPr>
          <w:rFonts w:ascii="Cambria" w:hAnsi="Cambria" w:cs="Arial"/>
          <w:color w:val="00B0F0"/>
          <w:sz w:val="18"/>
          <w:szCs w:val="18"/>
        </w:rPr>
        <w:t xml:space="preserve"> </w:t>
      </w:r>
      <w:r w:rsidR="0041444A" w:rsidRPr="00C90F80">
        <w:rPr>
          <w:rFonts w:ascii="Cambria" w:hAnsi="Cambria" w:cs="Arial"/>
          <w:color w:val="000000"/>
          <w:sz w:val="18"/>
          <w:szCs w:val="18"/>
        </w:rPr>
        <w:t xml:space="preserve">Municipal De </w:t>
      </w:r>
      <w:r w:rsidR="00C90F80" w:rsidRPr="00C90F80">
        <w:rPr>
          <w:rFonts w:ascii="Cambria" w:hAnsi="Cambria" w:cs="Arial"/>
          <w:color w:val="000000"/>
          <w:sz w:val="18"/>
          <w:szCs w:val="18"/>
        </w:rPr>
        <w:t>Educação, Cultura e Turismo</w:t>
      </w:r>
      <w:r w:rsidR="00E86534" w:rsidRPr="00C90F80">
        <w:rPr>
          <w:rFonts w:ascii="Cambria" w:hAnsi="Cambria" w:cs="Arial"/>
          <w:color w:val="000000"/>
          <w:sz w:val="18"/>
          <w:szCs w:val="18"/>
        </w:rPr>
        <w:t>,</w:t>
      </w:r>
      <w:r w:rsidR="00E86534" w:rsidRPr="00D82DFF">
        <w:rPr>
          <w:rFonts w:ascii="Cambria" w:hAnsi="Cambria" w:cs="Arial"/>
          <w:color w:val="000000"/>
          <w:sz w:val="18"/>
          <w:szCs w:val="18"/>
        </w:rPr>
        <w:t xml:space="preserve"> </w:t>
      </w:r>
      <w:r w:rsidRPr="00D82DFF">
        <w:rPr>
          <w:rFonts w:ascii="Cambria" w:hAnsi="Cambria" w:cstheme="majorHAnsi"/>
          <w:color w:val="000000"/>
          <w:sz w:val="18"/>
          <w:szCs w:val="18"/>
        </w:rPr>
        <w:t>a</w:t>
      </w:r>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0E0FDAEB"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xml:space="preserve">. Caberá ao fiscal do contrato </w:t>
      </w:r>
      <w:r w:rsidR="00B75852" w:rsidRPr="00B75852">
        <w:rPr>
          <w:rFonts w:ascii="Cambria" w:eastAsia="Calibri" w:hAnsi="Cambria" w:cs="Arial"/>
          <w:bCs/>
          <w:color w:val="000000"/>
          <w:sz w:val="18"/>
          <w:szCs w:val="18"/>
        </w:rPr>
        <w:t xml:space="preserve">Magda Maria </w:t>
      </w:r>
      <w:proofErr w:type="spellStart"/>
      <w:r w:rsidR="00B75852" w:rsidRPr="00B75852">
        <w:rPr>
          <w:rFonts w:ascii="Cambria" w:eastAsia="Calibri" w:hAnsi="Cambria" w:cs="Arial"/>
          <w:bCs/>
          <w:color w:val="000000"/>
          <w:sz w:val="18"/>
          <w:szCs w:val="18"/>
        </w:rPr>
        <w:t>Turozi</w:t>
      </w:r>
      <w:proofErr w:type="spellEnd"/>
      <w:r w:rsidR="00B75852" w:rsidRPr="00B75852">
        <w:rPr>
          <w:rFonts w:ascii="Cambria" w:hAnsi="Cambria" w:cstheme="majorHAnsi"/>
          <w:color w:val="000000"/>
          <w:sz w:val="18"/>
          <w:szCs w:val="18"/>
        </w:rPr>
        <w:t xml:space="preserve"> - Fiscal e </w:t>
      </w:r>
      <w:r w:rsidR="00B75852" w:rsidRPr="00B75852">
        <w:rPr>
          <w:rFonts w:ascii="Cambria" w:hAnsi="Cambria" w:cs="Calibri"/>
          <w:bCs/>
          <w:color w:val="000000"/>
          <w:sz w:val="18"/>
          <w:szCs w:val="18"/>
        </w:rPr>
        <w:t xml:space="preserve">Silvia Maria </w:t>
      </w:r>
      <w:proofErr w:type="spellStart"/>
      <w:r w:rsidR="00B75852" w:rsidRPr="00B75852">
        <w:rPr>
          <w:rFonts w:ascii="Cambria" w:hAnsi="Cambria" w:cs="Calibri"/>
          <w:bCs/>
          <w:color w:val="000000"/>
          <w:sz w:val="18"/>
          <w:szCs w:val="18"/>
        </w:rPr>
        <w:t>Lazaretti</w:t>
      </w:r>
      <w:proofErr w:type="spellEnd"/>
      <w:r w:rsidR="00B75852" w:rsidRPr="00B75852">
        <w:rPr>
          <w:rFonts w:ascii="Cambria" w:hAnsi="Cambria" w:cs="Calibri"/>
          <w:bCs/>
          <w:color w:val="000000"/>
          <w:sz w:val="18"/>
          <w:szCs w:val="18"/>
        </w:rPr>
        <w:t xml:space="preserve"> </w:t>
      </w:r>
      <w:r w:rsidR="00B75852" w:rsidRPr="00B75852">
        <w:rPr>
          <w:rFonts w:ascii="Cambria" w:hAnsi="Cambria" w:cstheme="majorHAnsi"/>
          <w:color w:val="000000"/>
          <w:sz w:val="18"/>
          <w:szCs w:val="18"/>
        </w:rPr>
        <w:t>- Suplente</w:t>
      </w:r>
      <w:r w:rsidR="006B170D" w:rsidRPr="00D82DFF">
        <w:rPr>
          <w:rFonts w:ascii="Cambria" w:hAnsi="Cambria" w:cstheme="majorHAnsi"/>
          <w:color w:val="0000FF"/>
          <w:sz w:val="18"/>
          <w:szCs w:val="18"/>
        </w:rPr>
        <w:t>,</w:t>
      </w:r>
      <w:r w:rsidRPr="00D82DFF">
        <w:rPr>
          <w:rFonts w:ascii="Cambria" w:hAnsi="Cambria" w:cstheme="majorHAnsi"/>
          <w:color w:val="0000FF"/>
          <w:sz w:val="18"/>
          <w:szCs w:val="18"/>
        </w:rPr>
        <w:t xml:space="preserve"> </w:t>
      </w:r>
      <w:r w:rsidRPr="00D82DFF">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proofErr w:type="spellStart"/>
      <w:r w:rsidR="008D5790" w:rsidRPr="00D82DFF">
        <w:rPr>
          <w:rFonts w:ascii="Cambria" w:hAnsi="Cambria" w:cstheme="majorHAnsi"/>
          <w:sz w:val="18"/>
          <w:szCs w:val="18"/>
        </w:rPr>
        <w:t>Cafeara</w:t>
      </w:r>
      <w:proofErr w:type="spellEnd"/>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267AC770" w14:textId="77777777" w:rsidR="00202359"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xml:space="preserve">, </w:t>
      </w:r>
    </w:p>
    <w:p w14:paraId="107B9702" w14:textId="2F181D66" w:rsidR="00DF558F" w:rsidRPr="00D82DFF" w:rsidRDefault="00202359" w:rsidP="00EA6E27">
      <w:pPr>
        <w:pStyle w:val="PargrafodaLista"/>
        <w:tabs>
          <w:tab w:val="left" w:pos="764"/>
        </w:tabs>
        <w:spacing w:after="0"/>
        <w:ind w:left="0" w:right="-8"/>
        <w:jc w:val="both"/>
        <w:rPr>
          <w:rFonts w:ascii="Cambria" w:hAnsi="Cambria" w:cstheme="majorHAnsi"/>
          <w:sz w:val="18"/>
          <w:szCs w:val="18"/>
        </w:rPr>
      </w:pPr>
      <w:r>
        <w:rPr>
          <w:rFonts w:ascii="Cambria" w:hAnsi="Cambria" w:cstheme="majorHAnsi"/>
          <w:sz w:val="18"/>
          <w:szCs w:val="18"/>
        </w:rPr>
        <w:t>Anexo II - D</w:t>
      </w:r>
      <w:r w:rsidR="00E86534" w:rsidRPr="00D82DFF">
        <w:rPr>
          <w:rFonts w:ascii="Cambria" w:hAnsi="Cambria" w:cstheme="majorHAnsi"/>
          <w:sz w:val="18"/>
          <w:szCs w:val="18"/>
        </w:rPr>
        <w:t>escrição dos itens e valores</w:t>
      </w:r>
      <w:r w:rsidR="00DF558F" w:rsidRPr="00D82DFF">
        <w:rPr>
          <w:rFonts w:ascii="Cambria" w:hAnsi="Cambria" w:cstheme="majorHAnsi"/>
          <w:sz w:val="18"/>
          <w:szCs w:val="18"/>
        </w:rPr>
        <w:t>;</w:t>
      </w:r>
    </w:p>
    <w:p w14:paraId="705CF400" w14:textId="50A2212A"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Anexo I</w:t>
      </w:r>
      <w:r w:rsidR="00812CC9">
        <w:rPr>
          <w:rFonts w:ascii="Cambria" w:hAnsi="Cambria" w:cstheme="majorHAnsi"/>
          <w:spacing w:val="-1"/>
          <w:sz w:val="18"/>
          <w:szCs w:val="18"/>
        </w:rPr>
        <w:t>I</w:t>
      </w:r>
      <w:r w:rsidRPr="00D82DFF">
        <w:rPr>
          <w:rFonts w:ascii="Cambria" w:hAnsi="Cambria" w:cstheme="majorHAnsi"/>
          <w:spacing w:val="-1"/>
          <w:sz w:val="18"/>
          <w:szCs w:val="18"/>
        </w:rPr>
        <w:t xml:space="preserve">I - </w:t>
      </w:r>
      <w:r w:rsidRPr="00D82DFF">
        <w:rPr>
          <w:rFonts w:ascii="Cambria" w:hAnsi="Cambria" w:cstheme="majorHAnsi"/>
          <w:sz w:val="18"/>
          <w:szCs w:val="18"/>
        </w:rPr>
        <w:t>Modelo carta proposta;</w:t>
      </w:r>
    </w:p>
    <w:p w14:paraId="3909A0C2" w14:textId="36DF14E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w:t>
      </w:r>
      <w:r w:rsidR="00812CC9">
        <w:rPr>
          <w:rFonts w:ascii="Cambria" w:hAnsi="Cambria" w:cstheme="majorHAnsi"/>
          <w:sz w:val="18"/>
          <w:szCs w:val="18"/>
        </w:rPr>
        <w:t>V</w:t>
      </w:r>
      <w:r w:rsidRPr="00D82DFF">
        <w:rPr>
          <w:rFonts w:ascii="Cambria" w:hAnsi="Cambria" w:cstheme="majorHAnsi"/>
          <w:sz w:val="18"/>
          <w:szCs w:val="18"/>
        </w:rPr>
        <w:t xml:space="preserve"> – Declaração Conjunta;</w:t>
      </w:r>
    </w:p>
    <w:p w14:paraId="4168F696" w14:textId="2731B4CA"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6D320DA0" w14:textId="50F5D7C1" w:rsidR="00812CC9" w:rsidRDefault="00812CC9" w:rsidP="00EA6E27">
      <w:pPr>
        <w:pStyle w:val="PargrafodaLista"/>
        <w:tabs>
          <w:tab w:val="left" w:pos="426"/>
        </w:tabs>
        <w:spacing w:after="0"/>
        <w:ind w:left="0" w:right="-8"/>
        <w:jc w:val="both"/>
        <w:rPr>
          <w:rFonts w:ascii="Cambria" w:hAnsi="Cambria" w:cstheme="majorHAnsi"/>
          <w:bCs/>
          <w:sz w:val="18"/>
          <w:szCs w:val="18"/>
        </w:rPr>
      </w:pPr>
      <w:r w:rsidRPr="00812CC9">
        <w:rPr>
          <w:rFonts w:ascii="Cambria" w:hAnsi="Cambria" w:cstheme="majorHAnsi"/>
          <w:bCs/>
          <w:sz w:val="18"/>
          <w:szCs w:val="18"/>
        </w:rPr>
        <w:t>Anexo V</w:t>
      </w:r>
      <w:r>
        <w:rPr>
          <w:rFonts w:ascii="Cambria" w:hAnsi="Cambria" w:cstheme="majorHAnsi"/>
          <w:bCs/>
          <w:sz w:val="18"/>
          <w:szCs w:val="18"/>
        </w:rPr>
        <w:t>I</w:t>
      </w:r>
      <w:r w:rsidRPr="00812CC9">
        <w:rPr>
          <w:rFonts w:ascii="Cambria" w:hAnsi="Cambria" w:cstheme="majorHAnsi"/>
          <w:bCs/>
          <w:sz w:val="18"/>
          <w:szCs w:val="18"/>
        </w:rPr>
        <w:t xml:space="preserve"> – Cadastro D</w:t>
      </w:r>
      <w:r w:rsidR="00D617D5">
        <w:rPr>
          <w:rFonts w:ascii="Cambria" w:hAnsi="Cambria" w:cstheme="majorHAnsi"/>
          <w:bCs/>
          <w:sz w:val="18"/>
          <w:szCs w:val="18"/>
        </w:rPr>
        <w:t>o</w:t>
      </w:r>
      <w:r w:rsidRPr="00812CC9">
        <w:rPr>
          <w:rFonts w:ascii="Cambria" w:hAnsi="Cambria" w:cstheme="majorHAnsi"/>
          <w:bCs/>
          <w:sz w:val="18"/>
          <w:szCs w:val="18"/>
        </w:rPr>
        <w:t xml:space="preserve"> Fornecedor</w:t>
      </w:r>
    </w:p>
    <w:p w14:paraId="72C8B699" w14:textId="1B608E83"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w:t>
      </w:r>
      <w:r w:rsidR="00812CC9">
        <w:rPr>
          <w:rFonts w:ascii="Cambria" w:hAnsi="Cambria" w:cstheme="majorHAnsi"/>
          <w:bCs/>
          <w:sz w:val="18"/>
          <w:szCs w:val="18"/>
        </w:rPr>
        <w:t xml:space="preserve"> VII</w:t>
      </w:r>
      <w:r w:rsidRPr="00D82DFF">
        <w:rPr>
          <w:rFonts w:ascii="Cambria" w:hAnsi="Cambria" w:cstheme="majorHAnsi"/>
          <w:bCs/>
          <w:sz w:val="18"/>
          <w:szCs w:val="18"/>
        </w:rPr>
        <w:t xml:space="preserve"> – Minuta de contrato.</w:t>
      </w:r>
    </w:p>
    <w:p w14:paraId="1912112F" w14:textId="77777777" w:rsidR="00DF558F" w:rsidRPr="00D82DFF"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70DD9996" w:rsidR="00E341F6" w:rsidRPr="00DA644A" w:rsidRDefault="00F84794" w:rsidP="00EA6E27">
      <w:pPr>
        <w:tabs>
          <w:tab w:val="left" w:pos="922"/>
        </w:tabs>
        <w:spacing w:line="276" w:lineRule="auto"/>
        <w:jc w:val="both"/>
        <w:rPr>
          <w:rFonts w:ascii="Cambria" w:hAnsi="Cambria" w:cstheme="majorHAnsi"/>
          <w:color w:val="00B0F0"/>
          <w:sz w:val="18"/>
          <w:szCs w:val="18"/>
        </w:rPr>
      </w:pPr>
      <w:r w:rsidRPr="00D82DFF">
        <w:rPr>
          <w:rFonts w:ascii="Cambria" w:hAnsi="Cambria" w:cstheme="majorHAnsi"/>
          <w:b/>
          <w:bCs/>
          <w:color w:val="000000"/>
          <w:sz w:val="18"/>
          <w:szCs w:val="18"/>
        </w:rPr>
        <w:t>CAFEARA</w:t>
      </w:r>
      <w:r w:rsidR="00DF558F" w:rsidRPr="00D82DFF">
        <w:rPr>
          <w:rFonts w:ascii="Cambria" w:hAnsi="Cambria" w:cstheme="majorHAnsi"/>
          <w:b/>
          <w:bCs/>
          <w:color w:val="000000"/>
          <w:sz w:val="18"/>
          <w:szCs w:val="18"/>
        </w:rPr>
        <w:t>/Pr</w:t>
      </w:r>
      <w:r w:rsidR="003E3F97" w:rsidRPr="00D82DFF">
        <w:rPr>
          <w:rFonts w:ascii="Cambria" w:hAnsi="Cambria" w:cstheme="majorHAnsi"/>
          <w:color w:val="000000"/>
          <w:sz w:val="18"/>
          <w:szCs w:val="18"/>
        </w:rPr>
        <w:t xml:space="preserve"> </w:t>
      </w:r>
      <w:r w:rsidR="00C90F80" w:rsidRPr="00C90F80">
        <w:rPr>
          <w:rFonts w:ascii="Cambria" w:hAnsi="Cambria" w:cstheme="majorHAnsi"/>
          <w:color w:val="000000"/>
          <w:sz w:val="18"/>
          <w:szCs w:val="18"/>
        </w:rPr>
        <w:t>16</w:t>
      </w:r>
      <w:r w:rsidR="00695160" w:rsidRPr="00C90F80">
        <w:rPr>
          <w:rFonts w:ascii="Cambria" w:hAnsi="Cambria" w:cstheme="majorHAnsi"/>
          <w:color w:val="000000"/>
          <w:sz w:val="18"/>
          <w:szCs w:val="18"/>
        </w:rPr>
        <w:t xml:space="preserve"> de </w:t>
      </w:r>
      <w:r w:rsidR="00C90F80" w:rsidRPr="00C90F80">
        <w:rPr>
          <w:rFonts w:ascii="Cambria" w:hAnsi="Cambria" w:cstheme="majorHAnsi"/>
          <w:color w:val="000000"/>
          <w:sz w:val="18"/>
          <w:szCs w:val="18"/>
        </w:rPr>
        <w:t>deze</w:t>
      </w:r>
      <w:r w:rsidR="0041444A" w:rsidRPr="00C90F80">
        <w:rPr>
          <w:rFonts w:ascii="Cambria" w:hAnsi="Cambria" w:cstheme="majorHAnsi"/>
          <w:color w:val="000000"/>
          <w:sz w:val="18"/>
          <w:szCs w:val="18"/>
        </w:rPr>
        <w:t>mbro</w:t>
      </w:r>
      <w:r w:rsidR="00CD1B4E" w:rsidRPr="00C90F80">
        <w:rPr>
          <w:rFonts w:ascii="Cambria" w:hAnsi="Cambria" w:cstheme="majorHAnsi"/>
          <w:color w:val="000000"/>
          <w:sz w:val="18"/>
          <w:szCs w:val="18"/>
        </w:rPr>
        <w:t xml:space="preserve"> de 2025</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70F6AF90" w14:textId="77777777" w:rsidR="00EA6E27" w:rsidRPr="00D82DFF" w:rsidRDefault="00E86534"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 xml:space="preserve">Elton Fábio </w:t>
      </w:r>
      <w:proofErr w:type="spellStart"/>
      <w:r w:rsidRPr="00D82DFF">
        <w:rPr>
          <w:rFonts w:ascii="Cambria" w:hAnsi="Cambria" w:cstheme="majorHAnsi"/>
          <w:b/>
          <w:bCs/>
          <w:sz w:val="18"/>
          <w:szCs w:val="18"/>
        </w:rPr>
        <w:t>Lazaretti</w:t>
      </w:r>
      <w:proofErr w:type="spellEnd"/>
      <w:r w:rsidR="00EA6E27" w:rsidRPr="00D82DFF">
        <w:rPr>
          <w:rFonts w:ascii="Cambria" w:hAnsi="Cambria" w:cstheme="majorHAnsi"/>
          <w:b/>
          <w:bCs/>
          <w:sz w:val="18"/>
          <w:szCs w:val="18"/>
        </w:rPr>
        <w:br w:type="page"/>
      </w:r>
    </w:p>
    <w:p w14:paraId="79D2CCF9" w14:textId="77777777" w:rsidR="003119A9" w:rsidRPr="00D82DFF" w:rsidRDefault="00DF558F" w:rsidP="00E86534">
      <w:pPr>
        <w:pBdr>
          <w:bottom w:val="single" w:sz="4" w:space="1" w:color="auto"/>
        </w:pBdr>
        <w:spacing w:line="276" w:lineRule="auto"/>
        <w:jc w:val="center"/>
        <w:rPr>
          <w:rFonts w:ascii="Cambria" w:hAnsi="Cambria" w:cstheme="majorHAnsi"/>
          <w:b/>
          <w:bCs/>
          <w:sz w:val="18"/>
          <w:szCs w:val="18"/>
        </w:rPr>
      </w:pPr>
      <w:bookmarkStart w:id="5" w:name="_Hlk128381555"/>
      <w:r w:rsidRPr="00D82DFF">
        <w:rPr>
          <w:rFonts w:ascii="Cambria" w:hAnsi="Cambria" w:cstheme="majorHAnsi"/>
          <w:b/>
          <w:bCs/>
          <w:sz w:val="18"/>
          <w:szCs w:val="18"/>
        </w:rPr>
        <w:lastRenderedPageBreak/>
        <w:t>ANEXO I - TERMO DE REFERÊNCIA</w:t>
      </w:r>
      <w:bookmarkEnd w:id="5"/>
    </w:p>
    <w:p w14:paraId="270E6E62" w14:textId="77777777" w:rsidR="00280B90" w:rsidRPr="00202359" w:rsidRDefault="00280B90" w:rsidP="00E86534">
      <w:pPr>
        <w:pBdr>
          <w:bottom w:val="single" w:sz="4" w:space="1" w:color="auto"/>
        </w:pBdr>
        <w:spacing w:line="276" w:lineRule="auto"/>
        <w:jc w:val="center"/>
        <w:rPr>
          <w:rFonts w:ascii="Cambria" w:hAnsi="Cambria" w:cstheme="majorHAnsi"/>
          <w:b/>
          <w:bCs/>
          <w:color w:val="00B0F0"/>
          <w:sz w:val="18"/>
          <w:szCs w:val="18"/>
        </w:rPr>
      </w:pPr>
    </w:p>
    <w:tbl>
      <w:tblPr>
        <w:tblW w:w="9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5"/>
      </w:tblGrid>
      <w:tr w:rsidR="0080067B" w:rsidRPr="00F3069F" w14:paraId="42758908" w14:textId="77777777" w:rsidTr="00A941D6">
        <w:trPr>
          <w:jc w:val="center"/>
        </w:trPr>
        <w:tc>
          <w:tcPr>
            <w:tcW w:w="9835" w:type="dxa"/>
            <w:shd w:val="clear" w:color="auto" w:fill="365F91"/>
          </w:tcPr>
          <w:p w14:paraId="1EC9E57C" w14:textId="77777777" w:rsidR="0080067B" w:rsidRPr="00F3069F" w:rsidRDefault="0080067B" w:rsidP="00A941D6">
            <w:pPr>
              <w:spacing w:line="276" w:lineRule="auto"/>
              <w:rPr>
                <w:rFonts w:ascii="Cambria" w:hAnsi="Cambria" w:cs="Calibri"/>
                <w:b/>
                <w:color w:val="FFFFFF"/>
                <w:sz w:val="18"/>
                <w:szCs w:val="18"/>
              </w:rPr>
            </w:pPr>
            <w:r w:rsidRPr="00F3069F">
              <w:rPr>
                <w:rFonts w:ascii="Cambria" w:hAnsi="Cambria" w:cs="Calibri"/>
                <w:b/>
                <w:color w:val="FFFFFF"/>
                <w:sz w:val="18"/>
                <w:szCs w:val="18"/>
              </w:rPr>
              <w:t>ÓRGÃO SOLICITANTE</w:t>
            </w:r>
          </w:p>
        </w:tc>
      </w:tr>
      <w:tr w:rsidR="0080067B" w:rsidRPr="00F3069F" w14:paraId="05EF947B" w14:textId="77777777" w:rsidTr="00A941D6">
        <w:trPr>
          <w:jc w:val="center"/>
        </w:trPr>
        <w:tc>
          <w:tcPr>
            <w:tcW w:w="9835" w:type="dxa"/>
          </w:tcPr>
          <w:p w14:paraId="3216E095" w14:textId="77777777" w:rsidR="0080067B" w:rsidRPr="00F3069F" w:rsidRDefault="0080067B" w:rsidP="00A941D6">
            <w:pPr>
              <w:spacing w:line="276" w:lineRule="auto"/>
              <w:jc w:val="center"/>
              <w:rPr>
                <w:rFonts w:ascii="Cambria" w:hAnsi="Cambria" w:cs="Calibri"/>
                <w:sz w:val="18"/>
                <w:szCs w:val="18"/>
              </w:rPr>
            </w:pPr>
          </w:p>
          <w:p w14:paraId="32B28474" w14:textId="77777777" w:rsidR="0080067B" w:rsidRPr="00F3069F" w:rsidRDefault="0080067B" w:rsidP="00A941D6">
            <w:pPr>
              <w:jc w:val="center"/>
              <w:rPr>
                <w:rFonts w:ascii="Cambria" w:hAnsi="Cambria" w:cs="Calibri"/>
                <w:b/>
                <w:bCs/>
                <w:sz w:val="18"/>
                <w:szCs w:val="18"/>
              </w:rPr>
            </w:pPr>
            <w:r w:rsidRPr="00F3069F">
              <w:rPr>
                <w:rFonts w:ascii="Cambria" w:hAnsi="Cambria" w:cs="Calibri"/>
                <w:b/>
                <w:bCs/>
                <w:sz w:val="18"/>
                <w:szCs w:val="18"/>
              </w:rPr>
              <w:t>SECRETARIA MUNICIPAL DE EDUCAÇÃO, CULTURA E TURISMO</w:t>
            </w:r>
          </w:p>
          <w:p w14:paraId="05902532" w14:textId="77777777" w:rsidR="0080067B" w:rsidRPr="00F3069F" w:rsidRDefault="0080067B" w:rsidP="00A941D6">
            <w:pPr>
              <w:jc w:val="center"/>
              <w:rPr>
                <w:rFonts w:ascii="Cambria" w:hAnsi="Cambria" w:cs="Calibri"/>
                <w:b/>
                <w:color w:val="548DD4"/>
                <w:sz w:val="18"/>
                <w:szCs w:val="18"/>
              </w:rPr>
            </w:pPr>
          </w:p>
        </w:tc>
      </w:tr>
    </w:tbl>
    <w:p w14:paraId="531FF7B1" w14:textId="77777777" w:rsidR="0080067B" w:rsidRPr="00F3069F" w:rsidRDefault="0080067B" w:rsidP="0080067B">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9"/>
      </w:tblGrid>
      <w:tr w:rsidR="0080067B" w:rsidRPr="00F3069F" w14:paraId="78C0527A" w14:textId="77777777" w:rsidTr="00A941D6">
        <w:tc>
          <w:tcPr>
            <w:tcW w:w="9889" w:type="dxa"/>
            <w:tcBorders>
              <w:top w:val="single" w:sz="4" w:space="0" w:color="000000"/>
            </w:tcBorders>
            <w:shd w:val="clear" w:color="auto" w:fill="365F91"/>
          </w:tcPr>
          <w:p w14:paraId="0C6E264F" w14:textId="77777777" w:rsidR="0080067B" w:rsidRPr="00F3069F" w:rsidRDefault="0080067B" w:rsidP="00A941D6">
            <w:pPr>
              <w:spacing w:line="276" w:lineRule="auto"/>
              <w:rPr>
                <w:rFonts w:ascii="Cambria" w:hAnsi="Cambria" w:cs="Calibri"/>
                <w:b/>
                <w:color w:val="FFFFFF"/>
                <w:sz w:val="18"/>
                <w:szCs w:val="18"/>
              </w:rPr>
            </w:pPr>
            <w:r w:rsidRPr="00F3069F">
              <w:rPr>
                <w:rFonts w:ascii="Cambria" w:hAnsi="Cambria" w:cs="Calibri"/>
                <w:b/>
                <w:color w:val="FFFFFF"/>
                <w:sz w:val="18"/>
                <w:szCs w:val="18"/>
              </w:rPr>
              <w:t xml:space="preserve">1. </w:t>
            </w:r>
            <w:r w:rsidRPr="00F3069F">
              <w:rPr>
                <w:rFonts w:ascii="Cambria" w:hAnsi="Cambria"/>
                <w:sz w:val="18"/>
                <w:szCs w:val="18"/>
              </w:rPr>
              <w:t xml:space="preserve"> </w:t>
            </w:r>
            <w:r w:rsidRPr="00F3069F">
              <w:rPr>
                <w:rFonts w:ascii="Cambria" w:hAnsi="Cambria" w:cs="Calibri"/>
                <w:b/>
                <w:color w:val="FFFFFF"/>
                <w:sz w:val="18"/>
                <w:szCs w:val="18"/>
              </w:rPr>
              <w:t>CONDIÇÕES GERAIS DA CONTRATAÇÃO</w:t>
            </w:r>
          </w:p>
        </w:tc>
      </w:tr>
      <w:tr w:rsidR="0080067B" w:rsidRPr="00F3069F" w14:paraId="51C34A2C" w14:textId="77777777" w:rsidTr="00A941D6">
        <w:tc>
          <w:tcPr>
            <w:tcW w:w="9889" w:type="dxa"/>
            <w:tcBorders>
              <w:top w:val="single" w:sz="4" w:space="0" w:color="000000"/>
            </w:tcBorders>
          </w:tcPr>
          <w:p w14:paraId="052911DA" w14:textId="77777777" w:rsidR="0080067B" w:rsidRPr="00F3069F" w:rsidRDefault="0080067B" w:rsidP="00A941D6">
            <w:pPr>
              <w:spacing w:line="276" w:lineRule="auto"/>
              <w:rPr>
                <w:rFonts w:ascii="Cambria" w:hAnsi="Cambria" w:cs="Calibri"/>
                <w:color w:val="548DD4"/>
                <w:sz w:val="18"/>
                <w:szCs w:val="18"/>
              </w:rPr>
            </w:pPr>
          </w:p>
          <w:p w14:paraId="139E91AB" w14:textId="77777777" w:rsidR="0080067B" w:rsidRPr="00F3069F" w:rsidRDefault="0080067B" w:rsidP="00A941D6">
            <w:pPr>
              <w:rPr>
                <w:rFonts w:ascii="Cambria" w:hAnsi="Cambria"/>
                <w:sz w:val="18"/>
                <w:szCs w:val="18"/>
              </w:rPr>
            </w:pPr>
            <w:r w:rsidRPr="00F3069F">
              <w:rPr>
                <w:rFonts w:ascii="Cambria" w:hAnsi="Cambria" w:cs="Calibri"/>
                <w:b/>
                <w:sz w:val="18"/>
                <w:szCs w:val="18"/>
              </w:rPr>
              <w:t>Objeto</w:t>
            </w:r>
            <w:r w:rsidRPr="00F3069F">
              <w:rPr>
                <w:rFonts w:ascii="Cambria" w:hAnsi="Cambria" w:cs="Calibri"/>
                <w:bCs/>
                <w:sz w:val="18"/>
                <w:szCs w:val="18"/>
              </w:rPr>
              <w:t xml:space="preserve">:   </w:t>
            </w:r>
            <w:r w:rsidRPr="00F3069F">
              <w:rPr>
                <w:rFonts w:ascii="Cambria" w:hAnsi="Cambria"/>
                <w:color w:val="000000"/>
                <w:sz w:val="18"/>
                <w:szCs w:val="18"/>
              </w:rPr>
              <w:t xml:space="preserve">Aquisição de </w:t>
            </w:r>
            <w:r w:rsidRPr="00F3069F">
              <w:rPr>
                <w:rFonts w:ascii="Cambria" w:hAnsi="Cambria"/>
                <w:sz w:val="18"/>
                <w:szCs w:val="18"/>
              </w:rPr>
              <w:t xml:space="preserve">equipamentos e materiais de informática para Secretaria De Educação, Cultura e Turismo do município de </w:t>
            </w:r>
            <w:proofErr w:type="spellStart"/>
            <w:r w:rsidRPr="00F3069F">
              <w:rPr>
                <w:rFonts w:ascii="Cambria" w:hAnsi="Cambria"/>
                <w:sz w:val="18"/>
                <w:szCs w:val="18"/>
              </w:rPr>
              <w:t>Cafeara</w:t>
            </w:r>
            <w:proofErr w:type="spellEnd"/>
            <w:r w:rsidRPr="00F3069F">
              <w:rPr>
                <w:rFonts w:ascii="Cambria" w:hAnsi="Cambria"/>
                <w:sz w:val="18"/>
                <w:szCs w:val="18"/>
              </w:rPr>
              <w:t>.</w:t>
            </w:r>
          </w:p>
          <w:p w14:paraId="45470CCF" w14:textId="77777777" w:rsidR="0080067B" w:rsidRPr="00F3069F" w:rsidRDefault="0080067B" w:rsidP="00A941D6">
            <w:pPr>
              <w:rPr>
                <w:rFonts w:ascii="Cambria" w:hAnsi="Cambria" w:cs="Calibri"/>
                <w:color w:val="FF0000"/>
                <w:sz w:val="18"/>
                <w:szCs w:val="18"/>
              </w:rPr>
            </w:pPr>
          </w:p>
        </w:tc>
      </w:tr>
      <w:tr w:rsidR="0080067B" w:rsidRPr="00F3069F" w14:paraId="1DFF7076" w14:textId="77777777" w:rsidTr="00A941D6">
        <w:trPr>
          <w:trHeight w:val="1549"/>
        </w:trPr>
        <w:tc>
          <w:tcPr>
            <w:tcW w:w="9889" w:type="dxa"/>
            <w:tcBorders>
              <w:top w:val="single" w:sz="4" w:space="0" w:color="000000"/>
            </w:tcBorders>
          </w:tcPr>
          <w:p w14:paraId="4C01662E" w14:textId="77777777" w:rsidR="0080067B" w:rsidRPr="00F3069F" w:rsidRDefault="0080067B" w:rsidP="00A941D6">
            <w:pPr>
              <w:spacing w:line="276" w:lineRule="auto"/>
              <w:rPr>
                <w:rFonts w:ascii="Cambria" w:hAnsi="Cambria" w:cs="Calibri"/>
                <w:b/>
                <w:sz w:val="18"/>
                <w:szCs w:val="18"/>
              </w:rPr>
            </w:pPr>
            <w:r w:rsidRPr="00F3069F">
              <w:rPr>
                <w:rFonts w:ascii="Cambria" w:hAnsi="Cambria" w:cs="Calibri"/>
                <w:b/>
                <w:sz w:val="18"/>
                <w:szCs w:val="18"/>
              </w:rPr>
              <w:t xml:space="preserve">Especificações e quantidades: </w:t>
            </w:r>
          </w:p>
          <w:tbl>
            <w:tblPr>
              <w:tblW w:w="4832" w:type="pct"/>
              <w:tblInd w:w="15" w:type="dxa"/>
              <w:tblLayout w:type="fixed"/>
              <w:tblCellMar>
                <w:top w:w="15" w:type="dxa"/>
                <w:left w:w="15" w:type="dxa"/>
                <w:bottom w:w="15" w:type="dxa"/>
                <w:right w:w="15" w:type="dxa"/>
              </w:tblCellMar>
              <w:tblLook w:val="0000" w:firstRow="0" w:lastRow="0" w:firstColumn="0" w:lastColumn="0" w:noHBand="0" w:noVBand="0"/>
            </w:tblPr>
            <w:tblGrid>
              <w:gridCol w:w="519"/>
              <w:gridCol w:w="5469"/>
              <w:gridCol w:w="674"/>
              <w:gridCol w:w="922"/>
              <w:gridCol w:w="808"/>
              <w:gridCol w:w="941"/>
            </w:tblGrid>
            <w:tr w:rsidR="0080067B" w:rsidRPr="00F3069F" w14:paraId="73392B64" w14:textId="77777777" w:rsidTr="00A941D6">
              <w:tc>
                <w:tcPr>
                  <w:tcW w:w="278" w:type="pct"/>
                  <w:tcBorders>
                    <w:top w:val="single" w:sz="6" w:space="0" w:color="000000"/>
                    <w:left w:val="single" w:sz="6" w:space="0" w:color="000000"/>
                    <w:bottom w:val="single" w:sz="6" w:space="0" w:color="000000"/>
                    <w:right w:val="single" w:sz="6" w:space="0" w:color="000000"/>
                  </w:tcBorders>
                  <w:shd w:val="clear" w:color="auto" w:fill="C0C0C0"/>
                </w:tcPr>
                <w:p w14:paraId="6CB9D7A3"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LOTE</w:t>
                  </w:r>
                </w:p>
              </w:tc>
              <w:tc>
                <w:tcPr>
                  <w:tcW w:w="2930" w:type="pct"/>
                  <w:tcBorders>
                    <w:top w:val="single" w:sz="6" w:space="0" w:color="000000"/>
                    <w:left w:val="single" w:sz="6" w:space="0" w:color="000000"/>
                    <w:bottom w:val="single" w:sz="6" w:space="0" w:color="000000"/>
                    <w:right w:val="single" w:sz="6" w:space="0" w:color="000000"/>
                  </w:tcBorders>
                  <w:shd w:val="clear" w:color="auto" w:fill="C0C0C0"/>
                </w:tcPr>
                <w:p w14:paraId="30927BC1"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Produto/Serviço</w:t>
                  </w:r>
                </w:p>
              </w:tc>
              <w:tc>
                <w:tcPr>
                  <w:tcW w:w="361" w:type="pct"/>
                  <w:tcBorders>
                    <w:top w:val="single" w:sz="6" w:space="0" w:color="000000"/>
                    <w:left w:val="single" w:sz="6" w:space="0" w:color="000000"/>
                    <w:bottom w:val="single" w:sz="6" w:space="0" w:color="000000"/>
                    <w:right w:val="single" w:sz="6" w:space="0" w:color="000000"/>
                  </w:tcBorders>
                  <w:shd w:val="clear" w:color="auto" w:fill="C0C0C0"/>
                </w:tcPr>
                <w:p w14:paraId="7EA2788C"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Unidade</w:t>
                  </w:r>
                </w:p>
              </w:tc>
              <w:tc>
                <w:tcPr>
                  <w:tcW w:w="494" w:type="pct"/>
                  <w:tcBorders>
                    <w:top w:val="single" w:sz="6" w:space="0" w:color="000000"/>
                    <w:left w:val="single" w:sz="6" w:space="0" w:color="000000"/>
                    <w:bottom w:val="single" w:sz="6" w:space="0" w:color="000000"/>
                    <w:right w:val="single" w:sz="6" w:space="0" w:color="000000"/>
                  </w:tcBorders>
                  <w:shd w:val="clear" w:color="auto" w:fill="C0C0C0"/>
                </w:tcPr>
                <w:p w14:paraId="39F7801B"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Quantidade</w:t>
                  </w:r>
                </w:p>
              </w:tc>
              <w:tc>
                <w:tcPr>
                  <w:tcW w:w="433" w:type="pct"/>
                  <w:tcBorders>
                    <w:top w:val="single" w:sz="6" w:space="0" w:color="000000"/>
                    <w:left w:val="single" w:sz="6" w:space="0" w:color="000000"/>
                    <w:bottom w:val="single" w:sz="6" w:space="0" w:color="000000"/>
                    <w:right w:val="single" w:sz="6" w:space="0" w:color="000000"/>
                  </w:tcBorders>
                  <w:shd w:val="clear" w:color="auto" w:fill="C0C0C0"/>
                </w:tcPr>
                <w:p w14:paraId="66FA5F5A"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Preço Unitário</w:t>
                  </w:r>
                </w:p>
              </w:tc>
              <w:tc>
                <w:tcPr>
                  <w:tcW w:w="504" w:type="pct"/>
                  <w:tcBorders>
                    <w:top w:val="single" w:sz="6" w:space="0" w:color="000000"/>
                    <w:left w:val="single" w:sz="6" w:space="0" w:color="000000"/>
                    <w:bottom w:val="single" w:sz="6" w:space="0" w:color="000000"/>
                    <w:right w:val="single" w:sz="6" w:space="0" w:color="000000"/>
                  </w:tcBorders>
                  <w:shd w:val="clear" w:color="auto" w:fill="C0C0C0"/>
                </w:tcPr>
                <w:p w14:paraId="2E28EDD7"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Preço total</w:t>
                  </w:r>
                </w:p>
              </w:tc>
            </w:tr>
            <w:tr w:rsidR="0080067B" w:rsidRPr="00F3069F" w14:paraId="46E11D50" w14:textId="77777777" w:rsidTr="00A941D6">
              <w:tc>
                <w:tcPr>
                  <w:tcW w:w="278" w:type="pct"/>
                  <w:tcBorders>
                    <w:top w:val="single" w:sz="6" w:space="0" w:color="000000"/>
                    <w:left w:val="single" w:sz="6" w:space="0" w:color="000000"/>
                    <w:bottom w:val="single" w:sz="6" w:space="0" w:color="000000"/>
                    <w:right w:val="single" w:sz="6" w:space="0" w:color="000000"/>
                  </w:tcBorders>
                </w:tcPr>
                <w:p w14:paraId="734296CF" w14:textId="77777777" w:rsidR="0080067B" w:rsidRPr="00F3069F" w:rsidRDefault="0080067B" w:rsidP="00533EC7">
                  <w:pPr>
                    <w:pStyle w:val="ParagraphStyle"/>
                    <w:framePr w:hSpace="141" w:wrap="around" w:vAnchor="text" w:hAnchor="text" w:xAlign="center" w:y="1"/>
                    <w:ind w:left="388"/>
                    <w:suppressOverlap/>
                    <w:rPr>
                      <w:rFonts w:ascii="Cambria" w:hAnsi="Cambria"/>
                      <w:sz w:val="18"/>
                      <w:szCs w:val="18"/>
                    </w:rPr>
                  </w:pPr>
                  <w:r w:rsidRPr="00F3069F">
                    <w:rPr>
                      <w:rFonts w:ascii="Cambria" w:hAnsi="Cambria"/>
                      <w:sz w:val="18"/>
                      <w:szCs w:val="18"/>
                    </w:rPr>
                    <w:t>1</w:t>
                  </w:r>
                </w:p>
              </w:tc>
              <w:tc>
                <w:tcPr>
                  <w:tcW w:w="2930" w:type="pct"/>
                  <w:tcBorders>
                    <w:top w:val="single" w:sz="6" w:space="0" w:color="000000"/>
                    <w:left w:val="single" w:sz="6" w:space="0" w:color="000000"/>
                    <w:bottom w:val="single" w:sz="6" w:space="0" w:color="000000"/>
                    <w:right w:val="single" w:sz="6" w:space="0" w:color="000000"/>
                  </w:tcBorders>
                  <w:shd w:val="clear" w:color="auto" w:fill="FFFFFF"/>
                </w:tcPr>
                <w:p w14:paraId="5CA06A39" w14:textId="77777777" w:rsidR="0080067B" w:rsidRPr="00F3069F" w:rsidRDefault="0080067B" w:rsidP="00533EC7">
                  <w:pPr>
                    <w:pStyle w:val="ParagraphStyle"/>
                    <w:framePr w:hSpace="141" w:wrap="around" w:vAnchor="text" w:hAnchor="text" w:xAlign="center" w:y="1"/>
                    <w:suppressOverlap/>
                    <w:rPr>
                      <w:rFonts w:ascii="Cambria" w:hAnsi="Cambria"/>
                      <w:b/>
                      <w:bCs/>
                      <w:sz w:val="18"/>
                      <w:szCs w:val="18"/>
                      <w:u w:val="single"/>
                    </w:rPr>
                  </w:pPr>
                  <w:r w:rsidRPr="00F3069F">
                    <w:rPr>
                      <w:rFonts w:ascii="Cambria" w:hAnsi="Cambria"/>
                      <w:b/>
                      <w:bCs/>
                      <w:sz w:val="18"/>
                      <w:szCs w:val="18"/>
                      <w:u w:val="single"/>
                    </w:rPr>
                    <w:t xml:space="preserve">CPU compacta </w:t>
                  </w:r>
                </w:p>
                <w:p w14:paraId="1118039F"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Especificações mínimas:</w:t>
                  </w:r>
                </w:p>
                <w:p w14:paraId="614FA85A"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proofErr w:type="spellStart"/>
                  <w:r w:rsidRPr="00F3069F">
                    <w:rPr>
                      <w:rFonts w:ascii="Cambria" w:hAnsi="Cambria"/>
                      <w:b/>
                      <w:bCs/>
                      <w:sz w:val="18"/>
                      <w:szCs w:val="18"/>
                    </w:rPr>
                    <w:t>Placa-mãe</w:t>
                  </w:r>
                  <w:proofErr w:type="spellEnd"/>
                  <w:r w:rsidRPr="00F3069F">
                    <w:rPr>
                      <w:rFonts w:ascii="Cambria" w:hAnsi="Cambria"/>
                      <w:sz w:val="18"/>
                      <w:szCs w:val="18"/>
                    </w:rPr>
                    <w:t xml:space="preserve">: compatível com soquete AM4 ou LGA 1700, com chipset equivalente ou superior à linha A520, com no mínimo 2 slots para memória DDR4, 1 slot M.2 </w:t>
                  </w:r>
                  <w:proofErr w:type="spellStart"/>
                  <w:r w:rsidRPr="00F3069F">
                    <w:rPr>
                      <w:rFonts w:ascii="Cambria" w:hAnsi="Cambria"/>
                      <w:sz w:val="18"/>
                      <w:szCs w:val="18"/>
                    </w:rPr>
                    <w:t>NVMe</w:t>
                  </w:r>
                  <w:proofErr w:type="spellEnd"/>
                  <w:r w:rsidRPr="00F3069F">
                    <w:rPr>
                      <w:rFonts w:ascii="Cambria" w:hAnsi="Cambria"/>
                      <w:sz w:val="18"/>
                      <w:szCs w:val="18"/>
                    </w:rPr>
                    <w:t>, e interfaces USB 3.0 e SATA III. Deve permitir integração com processador com vídeo integrado. Dimensões compatíveis com gabinete compacto.</w:t>
                  </w:r>
                </w:p>
                <w:p w14:paraId="47FA6A5F"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Fonte de alimentação</w:t>
                  </w:r>
                  <w:r w:rsidRPr="00F3069F">
                    <w:rPr>
                      <w:rFonts w:ascii="Cambria" w:hAnsi="Cambria"/>
                      <w:sz w:val="18"/>
                      <w:szCs w:val="18"/>
                    </w:rPr>
                    <w:t>: Potência mínima de 230 W, bivolt automático ou com chave seletora manual. Deve ser compatível com o gabinete do equipamento, assegurando ventilação e proteção elétrica adequadas.</w:t>
                  </w:r>
                </w:p>
                <w:p w14:paraId="6CCFAB01"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Processador</w:t>
                  </w:r>
                  <w:r w:rsidRPr="00F3069F">
                    <w:rPr>
                      <w:rFonts w:ascii="Cambria" w:hAnsi="Cambria"/>
                      <w:sz w:val="18"/>
                      <w:szCs w:val="18"/>
                    </w:rPr>
                    <w:t xml:space="preserve">: frequência base igual ou superior a 3.5 GHz, com unidade gráfica integrada (GPU), desempenho igual ou superior aos modelos AMD </w:t>
                  </w:r>
                  <w:proofErr w:type="spellStart"/>
                  <w:r w:rsidRPr="00F3069F">
                    <w:rPr>
                      <w:rFonts w:ascii="Cambria" w:hAnsi="Cambria"/>
                      <w:sz w:val="18"/>
                      <w:szCs w:val="18"/>
                    </w:rPr>
                    <w:t>Ryzen</w:t>
                  </w:r>
                  <w:proofErr w:type="spellEnd"/>
                  <w:r w:rsidRPr="00F3069F">
                    <w:rPr>
                      <w:rFonts w:ascii="Cambria" w:hAnsi="Cambria"/>
                      <w:sz w:val="18"/>
                      <w:szCs w:val="18"/>
                    </w:rPr>
                    <w:t xml:space="preserve"> 5 5600G ou Intel i3-14100</w:t>
                  </w:r>
                </w:p>
                <w:p w14:paraId="75E04629"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Sistema Operacional:</w:t>
                  </w:r>
                  <w:r w:rsidRPr="00F3069F">
                    <w:rPr>
                      <w:rFonts w:ascii="Cambria" w:hAnsi="Cambria"/>
                      <w:sz w:val="18"/>
                      <w:szCs w:val="18"/>
                    </w:rPr>
                    <w:br/>
                    <w:t xml:space="preserve"> Windows 11 Pro, 64 bits</w:t>
                  </w:r>
                </w:p>
                <w:p w14:paraId="37F09C64"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Armazenamento</w:t>
                  </w:r>
                  <w:r w:rsidRPr="00F3069F">
                    <w:rPr>
                      <w:rFonts w:ascii="Cambria" w:hAnsi="Cambria"/>
                      <w:sz w:val="18"/>
                      <w:szCs w:val="18"/>
                    </w:rPr>
                    <w:t xml:space="preserve">: SSD com interface M.2 </w:t>
                  </w:r>
                  <w:proofErr w:type="spellStart"/>
                  <w:r w:rsidRPr="00F3069F">
                    <w:rPr>
                      <w:rFonts w:ascii="Cambria" w:hAnsi="Cambria"/>
                      <w:sz w:val="18"/>
                      <w:szCs w:val="18"/>
                    </w:rPr>
                    <w:t>NVMe</w:t>
                  </w:r>
                  <w:proofErr w:type="spellEnd"/>
                  <w:r w:rsidRPr="00F3069F">
                    <w:rPr>
                      <w:rFonts w:ascii="Cambria" w:hAnsi="Cambria"/>
                      <w:sz w:val="18"/>
                      <w:szCs w:val="18"/>
                    </w:rPr>
                    <w:t>, capacidade mínima de 512 GB, com velocidade mínima de leitura sequencial de 2000 MB/s.</w:t>
                  </w:r>
                </w:p>
                <w:p w14:paraId="24AC67CB"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Memória RAM</w:t>
                  </w:r>
                  <w:r w:rsidRPr="00F3069F">
                    <w:rPr>
                      <w:rFonts w:ascii="Cambria" w:hAnsi="Cambria"/>
                      <w:sz w:val="18"/>
                      <w:szCs w:val="18"/>
                    </w:rPr>
                    <w:t xml:space="preserve">: 8 GB DDR4, frequência mínima de 3200 MHz, com possibilidade de expansão, compatível com a </w:t>
                  </w:r>
                  <w:proofErr w:type="spellStart"/>
                  <w:r w:rsidRPr="00F3069F">
                    <w:rPr>
                      <w:rFonts w:ascii="Cambria" w:hAnsi="Cambria"/>
                      <w:sz w:val="18"/>
                      <w:szCs w:val="18"/>
                    </w:rPr>
                    <w:t>placa-mãe</w:t>
                  </w:r>
                  <w:proofErr w:type="spellEnd"/>
                  <w:r w:rsidRPr="00F3069F">
                    <w:rPr>
                      <w:rFonts w:ascii="Cambria" w:hAnsi="Cambria"/>
                      <w:sz w:val="18"/>
                      <w:szCs w:val="18"/>
                    </w:rPr>
                    <w:t>.</w:t>
                  </w:r>
                </w:p>
                <w:p w14:paraId="0516AAD2"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Gabinete:</w:t>
                  </w:r>
                  <w:r w:rsidRPr="00F3069F">
                    <w:rPr>
                      <w:rFonts w:ascii="Cambria" w:hAnsi="Cambria"/>
                      <w:sz w:val="18"/>
                      <w:szCs w:val="18"/>
                    </w:rPr>
                    <w:br/>
                    <w:t>Forma compacta, com dimensões máximas de 32 cm de altura, 11 cm de largura e 31 cm de profundidade, compatível com a fonte de alimentação especificada. Deve comportar adequadamente os componentes descritos na descrição acima, além de possuir sistema de ventilação e dissipação térmica compatível com a configuração interna.</w:t>
                  </w:r>
                </w:p>
                <w:p w14:paraId="51A3E61F"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Conectividade:</w:t>
                  </w:r>
                  <w:r w:rsidRPr="00F3069F">
                    <w:rPr>
                      <w:rFonts w:ascii="Cambria" w:hAnsi="Cambria"/>
                      <w:sz w:val="18"/>
                      <w:szCs w:val="18"/>
                    </w:rPr>
                    <w:br/>
                    <w:t>Conectividade de rede com suporte a:</w:t>
                  </w:r>
                </w:p>
                <w:p w14:paraId="17C01712" w14:textId="77777777" w:rsidR="0080067B" w:rsidRPr="00F3069F" w:rsidRDefault="0080067B" w:rsidP="00533EC7">
                  <w:pPr>
                    <w:pStyle w:val="ParagraphStyle"/>
                    <w:framePr w:hSpace="141" w:wrap="around" w:vAnchor="text" w:hAnchor="text" w:xAlign="center" w:y="1"/>
                    <w:numPr>
                      <w:ilvl w:val="1"/>
                      <w:numId w:val="48"/>
                    </w:numPr>
                    <w:suppressOverlap/>
                    <w:rPr>
                      <w:rFonts w:ascii="Cambria" w:hAnsi="Cambria"/>
                      <w:sz w:val="18"/>
                      <w:szCs w:val="18"/>
                    </w:rPr>
                  </w:pPr>
                  <w:r w:rsidRPr="00F3069F">
                    <w:rPr>
                      <w:rFonts w:ascii="Cambria" w:hAnsi="Cambria"/>
                      <w:sz w:val="18"/>
                      <w:szCs w:val="18"/>
                    </w:rPr>
                    <w:t>Ethernet RJ45 Gigabit (10/100/1000 Mbps)</w:t>
                  </w:r>
                </w:p>
                <w:p w14:paraId="3F41BEEB" w14:textId="77777777" w:rsidR="0080067B" w:rsidRPr="00F3069F" w:rsidRDefault="0080067B" w:rsidP="00533EC7">
                  <w:pPr>
                    <w:pStyle w:val="ParagraphStyle"/>
                    <w:framePr w:hSpace="141" w:wrap="around" w:vAnchor="text" w:hAnchor="text" w:xAlign="center" w:y="1"/>
                    <w:numPr>
                      <w:ilvl w:val="1"/>
                      <w:numId w:val="48"/>
                    </w:numPr>
                    <w:suppressOverlap/>
                    <w:rPr>
                      <w:rFonts w:ascii="Cambria" w:hAnsi="Cambria"/>
                      <w:sz w:val="18"/>
                      <w:szCs w:val="18"/>
                    </w:rPr>
                  </w:pPr>
                  <w:r w:rsidRPr="00F3069F">
                    <w:rPr>
                      <w:rFonts w:ascii="Cambria" w:hAnsi="Cambria"/>
                      <w:sz w:val="18"/>
                      <w:szCs w:val="18"/>
                    </w:rPr>
                    <w:t>Wi-Fi compatível com redes 2.4 e 5 GHz</w:t>
                  </w:r>
                </w:p>
                <w:p w14:paraId="58460BBF" w14:textId="77777777" w:rsidR="0080067B" w:rsidRPr="00F3069F" w:rsidRDefault="0080067B" w:rsidP="00533EC7">
                  <w:pPr>
                    <w:pStyle w:val="ParagraphStyle"/>
                    <w:framePr w:hSpace="141" w:wrap="around" w:vAnchor="text" w:hAnchor="text" w:xAlign="center" w:y="1"/>
                    <w:suppressOverlap/>
                    <w:rPr>
                      <w:rFonts w:ascii="Cambria" w:hAnsi="Cambria"/>
                      <w:b/>
                      <w:bCs/>
                      <w:sz w:val="18"/>
                      <w:szCs w:val="18"/>
                      <w:u w:val="single"/>
                    </w:rPr>
                  </w:pPr>
                  <w:r w:rsidRPr="00F3069F">
                    <w:rPr>
                      <w:rFonts w:ascii="Cambria" w:hAnsi="Cambria"/>
                      <w:sz w:val="18"/>
                      <w:szCs w:val="18"/>
                    </w:rPr>
                    <w:t>*O fornecimento deverá incluir, obrigatoriamente, cabo de energia com padrão brasileiro mínimo de 1,5 m.</w:t>
                  </w:r>
                </w:p>
              </w:tc>
              <w:tc>
                <w:tcPr>
                  <w:tcW w:w="361" w:type="pct"/>
                  <w:tcBorders>
                    <w:top w:val="single" w:sz="6" w:space="0" w:color="000000"/>
                    <w:left w:val="single" w:sz="6" w:space="0" w:color="000000"/>
                    <w:bottom w:val="single" w:sz="6" w:space="0" w:color="000000"/>
                    <w:right w:val="single" w:sz="6" w:space="0" w:color="000000"/>
                  </w:tcBorders>
                </w:tcPr>
                <w:p w14:paraId="123D7814"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UNID</w:t>
                  </w:r>
                </w:p>
              </w:tc>
              <w:tc>
                <w:tcPr>
                  <w:tcW w:w="494" w:type="pct"/>
                  <w:tcBorders>
                    <w:top w:val="single" w:sz="6" w:space="0" w:color="000000"/>
                    <w:left w:val="single" w:sz="6" w:space="0" w:color="000000"/>
                    <w:bottom w:val="single" w:sz="6" w:space="0" w:color="000000"/>
                    <w:right w:val="single" w:sz="6" w:space="0" w:color="000000"/>
                  </w:tcBorders>
                </w:tcPr>
                <w:p w14:paraId="5B345B00" w14:textId="77777777" w:rsidR="0080067B" w:rsidRPr="00F3069F" w:rsidRDefault="0080067B" w:rsidP="00533EC7">
                  <w:pPr>
                    <w:pStyle w:val="ParagraphStyle"/>
                    <w:framePr w:hSpace="141" w:wrap="around" w:vAnchor="text" w:hAnchor="text" w:xAlign="center" w:y="1"/>
                    <w:suppressOverlap/>
                    <w:jc w:val="center"/>
                    <w:rPr>
                      <w:rFonts w:ascii="Cambria" w:hAnsi="Cambria"/>
                      <w:sz w:val="18"/>
                      <w:szCs w:val="18"/>
                    </w:rPr>
                  </w:pPr>
                  <w:r w:rsidRPr="00F3069F">
                    <w:rPr>
                      <w:rFonts w:ascii="Cambria" w:hAnsi="Cambria"/>
                      <w:sz w:val="18"/>
                      <w:szCs w:val="18"/>
                    </w:rPr>
                    <w:t>05</w:t>
                  </w:r>
                </w:p>
              </w:tc>
              <w:tc>
                <w:tcPr>
                  <w:tcW w:w="433" w:type="pct"/>
                  <w:tcBorders>
                    <w:top w:val="single" w:sz="6" w:space="0" w:color="000000"/>
                    <w:left w:val="single" w:sz="6" w:space="0" w:color="000000"/>
                    <w:bottom w:val="single" w:sz="6" w:space="0" w:color="000000"/>
                    <w:right w:val="single" w:sz="6" w:space="0" w:color="000000"/>
                  </w:tcBorders>
                </w:tcPr>
                <w:p w14:paraId="0293F0A3"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5.783,78</w:t>
                  </w:r>
                </w:p>
              </w:tc>
              <w:tc>
                <w:tcPr>
                  <w:tcW w:w="504" w:type="pct"/>
                  <w:tcBorders>
                    <w:top w:val="single" w:sz="6" w:space="0" w:color="000000"/>
                    <w:left w:val="single" w:sz="6" w:space="0" w:color="000000"/>
                    <w:bottom w:val="single" w:sz="6" w:space="0" w:color="000000"/>
                    <w:right w:val="single" w:sz="6" w:space="0" w:color="000000"/>
                  </w:tcBorders>
                </w:tcPr>
                <w:p w14:paraId="00834455"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28.918,90</w:t>
                  </w:r>
                </w:p>
              </w:tc>
            </w:tr>
            <w:tr w:rsidR="0080067B" w:rsidRPr="00F3069F" w14:paraId="54A5041F" w14:textId="77777777" w:rsidTr="00A941D6">
              <w:tc>
                <w:tcPr>
                  <w:tcW w:w="278" w:type="pct"/>
                  <w:tcBorders>
                    <w:top w:val="single" w:sz="6" w:space="0" w:color="000000"/>
                    <w:left w:val="single" w:sz="6" w:space="0" w:color="000000"/>
                    <w:bottom w:val="single" w:sz="6" w:space="0" w:color="000000"/>
                    <w:right w:val="single" w:sz="6" w:space="0" w:color="000000"/>
                  </w:tcBorders>
                </w:tcPr>
                <w:p w14:paraId="452E6BE2" w14:textId="77777777" w:rsidR="0080067B" w:rsidRPr="00F3069F" w:rsidRDefault="0080067B" w:rsidP="00533EC7">
                  <w:pPr>
                    <w:pStyle w:val="ParagraphStyle"/>
                    <w:framePr w:hSpace="141" w:wrap="around" w:vAnchor="text" w:hAnchor="text" w:xAlign="center" w:y="1"/>
                    <w:ind w:left="360"/>
                    <w:suppressOverlap/>
                    <w:rPr>
                      <w:rFonts w:ascii="Cambria" w:hAnsi="Cambria"/>
                      <w:sz w:val="18"/>
                      <w:szCs w:val="18"/>
                    </w:rPr>
                  </w:pPr>
                  <w:r w:rsidRPr="00F3069F">
                    <w:rPr>
                      <w:rFonts w:ascii="Cambria" w:hAnsi="Cambria"/>
                      <w:sz w:val="18"/>
                      <w:szCs w:val="18"/>
                    </w:rPr>
                    <w:t>2</w:t>
                  </w:r>
                </w:p>
              </w:tc>
              <w:tc>
                <w:tcPr>
                  <w:tcW w:w="2930" w:type="pct"/>
                  <w:tcBorders>
                    <w:top w:val="single" w:sz="6" w:space="0" w:color="000000"/>
                    <w:left w:val="single" w:sz="6" w:space="0" w:color="000000"/>
                    <w:bottom w:val="single" w:sz="6" w:space="0" w:color="000000"/>
                    <w:right w:val="single" w:sz="6" w:space="0" w:color="000000"/>
                  </w:tcBorders>
                </w:tcPr>
                <w:p w14:paraId="20EDA46E" w14:textId="77777777" w:rsidR="0080067B" w:rsidRPr="00F3069F" w:rsidRDefault="0080067B" w:rsidP="00533EC7">
                  <w:pPr>
                    <w:pStyle w:val="ParagraphStyle"/>
                    <w:framePr w:hSpace="141" w:wrap="around" w:vAnchor="text" w:hAnchor="text" w:xAlign="center" w:y="1"/>
                    <w:suppressOverlap/>
                    <w:rPr>
                      <w:rFonts w:ascii="Cambria" w:hAnsi="Cambria"/>
                      <w:b/>
                      <w:bCs/>
                      <w:sz w:val="18"/>
                      <w:szCs w:val="18"/>
                      <w:u w:val="single"/>
                    </w:rPr>
                  </w:pPr>
                  <w:r w:rsidRPr="00F3069F">
                    <w:rPr>
                      <w:rFonts w:ascii="Cambria" w:hAnsi="Cambria"/>
                      <w:b/>
                      <w:bCs/>
                      <w:sz w:val="18"/>
                      <w:szCs w:val="18"/>
                      <w:u w:val="single"/>
                    </w:rPr>
                    <w:t xml:space="preserve">Notebook </w:t>
                  </w:r>
                </w:p>
                <w:p w14:paraId="57C9D5F1"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Especificações mínimas:</w:t>
                  </w:r>
                </w:p>
                <w:p w14:paraId="7521716A"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Processador</w:t>
                  </w:r>
                  <w:r w:rsidRPr="00F3069F">
                    <w:rPr>
                      <w:rFonts w:ascii="Cambria" w:hAnsi="Cambria"/>
                      <w:sz w:val="18"/>
                      <w:szCs w:val="18"/>
                    </w:rPr>
                    <w:t xml:space="preserve"> Intel Core I3 de 12ª Geração ou </w:t>
                  </w:r>
                  <w:proofErr w:type="spellStart"/>
                  <w:r w:rsidRPr="00F3069F">
                    <w:rPr>
                      <w:rFonts w:ascii="Cambria" w:hAnsi="Cambria"/>
                      <w:sz w:val="18"/>
                      <w:szCs w:val="18"/>
                    </w:rPr>
                    <w:t>Ryzen</w:t>
                  </w:r>
                  <w:proofErr w:type="spellEnd"/>
                  <w:r w:rsidRPr="00F3069F">
                    <w:rPr>
                      <w:rFonts w:ascii="Cambria" w:hAnsi="Cambria"/>
                      <w:sz w:val="18"/>
                      <w:szCs w:val="18"/>
                    </w:rPr>
                    <w:t xml:space="preserve"> 5 5600G ou superior</w:t>
                  </w:r>
                </w:p>
                <w:p w14:paraId="1F08DACF"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Sistema Operacional</w:t>
                  </w:r>
                  <w:r w:rsidRPr="00F3069F">
                    <w:rPr>
                      <w:rFonts w:ascii="Cambria" w:hAnsi="Cambria"/>
                      <w:sz w:val="18"/>
                      <w:szCs w:val="18"/>
                    </w:rPr>
                    <w:t xml:space="preserve">: Licença Windows 11 64 bits; </w:t>
                  </w:r>
                </w:p>
                <w:p w14:paraId="31BEEEDF"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Placa de Vídeo</w:t>
                  </w:r>
                  <w:r w:rsidRPr="00F3069F">
                    <w:rPr>
                      <w:rFonts w:ascii="Cambria" w:hAnsi="Cambria"/>
                      <w:sz w:val="18"/>
                      <w:szCs w:val="18"/>
                    </w:rPr>
                    <w:t xml:space="preserve">: integrada, com suporte </w:t>
                  </w:r>
                  <w:proofErr w:type="spellStart"/>
                  <w:r w:rsidRPr="00F3069F">
                    <w:rPr>
                      <w:rFonts w:ascii="Cambria" w:hAnsi="Cambria"/>
                      <w:sz w:val="18"/>
                      <w:szCs w:val="18"/>
                    </w:rPr>
                    <w:t>a</w:t>
                  </w:r>
                  <w:proofErr w:type="spellEnd"/>
                  <w:r w:rsidRPr="00F3069F">
                    <w:rPr>
                      <w:rFonts w:ascii="Cambria" w:hAnsi="Cambria"/>
                      <w:sz w:val="18"/>
                      <w:szCs w:val="18"/>
                    </w:rPr>
                    <w:t xml:space="preserve"> memória gráfica compartilhada, compatível com o processador descrito</w:t>
                  </w:r>
                </w:p>
                <w:p w14:paraId="04DEB948"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 xml:space="preserve">Tela: </w:t>
                  </w:r>
                  <w:r w:rsidRPr="00F3069F">
                    <w:rPr>
                      <w:rFonts w:ascii="Cambria" w:hAnsi="Cambria"/>
                      <w:sz w:val="18"/>
                      <w:szCs w:val="18"/>
                    </w:rPr>
                    <w:t xml:space="preserve">tamanho mínimo de 15.6 </w:t>
                  </w:r>
                </w:p>
                <w:p w14:paraId="6F76B195"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Memória RAM:</w:t>
                  </w:r>
                  <w:r w:rsidRPr="00F3069F">
                    <w:rPr>
                      <w:rFonts w:ascii="Cambria" w:hAnsi="Cambria"/>
                      <w:sz w:val="18"/>
                      <w:szCs w:val="18"/>
                    </w:rPr>
                    <w:t xml:space="preserve">  mínimo 1x8GB DDR4 2666MHz; </w:t>
                  </w:r>
                </w:p>
                <w:p w14:paraId="37878456"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Armazenamento</w:t>
                  </w:r>
                  <w:r w:rsidRPr="00F3069F">
                    <w:rPr>
                      <w:rFonts w:ascii="Cambria" w:hAnsi="Cambria"/>
                      <w:sz w:val="18"/>
                      <w:szCs w:val="18"/>
                    </w:rPr>
                    <w:t>: unidade SSD de mínimo 512GB ou superior, padrão M.2</w:t>
                  </w:r>
                </w:p>
                <w:p w14:paraId="64EC9D99"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Slots de expansão</w:t>
                  </w:r>
                  <w:r w:rsidRPr="00F3069F">
                    <w:rPr>
                      <w:rFonts w:ascii="Cambria" w:hAnsi="Cambria"/>
                      <w:sz w:val="18"/>
                      <w:szCs w:val="18"/>
                    </w:rPr>
                    <w:t>:</w:t>
                  </w:r>
                </w:p>
                <w:p w14:paraId="6466E5EC"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1 slot para cartão SD;</w:t>
                  </w:r>
                </w:p>
                <w:p w14:paraId="5A8F8BCA"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1 slot M.2 para SSD;</w:t>
                  </w:r>
                </w:p>
                <w:p w14:paraId="4FF2A44A"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lastRenderedPageBreak/>
                    <w:t>Câmera</w:t>
                  </w:r>
                  <w:r w:rsidRPr="00F3069F">
                    <w:rPr>
                      <w:rFonts w:ascii="Cambria" w:hAnsi="Cambria"/>
                      <w:sz w:val="18"/>
                      <w:szCs w:val="18"/>
                    </w:rPr>
                    <w:t>: integrada, resolução mínima HD (720p), com microfone digital embutido;</w:t>
                  </w:r>
                </w:p>
                <w:p w14:paraId="2A9597E8"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Áudio</w:t>
                  </w:r>
                  <w:r w:rsidRPr="00F3069F">
                    <w:rPr>
                      <w:rFonts w:ascii="Cambria" w:hAnsi="Cambria"/>
                      <w:sz w:val="18"/>
                      <w:szCs w:val="18"/>
                    </w:rPr>
                    <w:t>: alto-falantes estéreo com potência total mínima de 4W (2W x 2);</w:t>
                  </w:r>
                </w:p>
                <w:p w14:paraId="47F15DC5"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Conectividade</w:t>
                  </w:r>
                  <w:r w:rsidRPr="00F3069F">
                    <w:rPr>
                      <w:rFonts w:ascii="Cambria" w:hAnsi="Cambria"/>
                      <w:sz w:val="18"/>
                      <w:szCs w:val="18"/>
                    </w:rPr>
                    <w:t xml:space="preserve"> de rede com suporte a:</w:t>
                  </w:r>
                </w:p>
                <w:p w14:paraId="11A73B24" w14:textId="77777777" w:rsidR="0080067B" w:rsidRPr="00F3069F" w:rsidRDefault="0080067B" w:rsidP="00533EC7">
                  <w:pPr>
                    <w:pStyle w:val="ParagraphStyle"/>
                    <w:framePr w:hSpace="141" w:wrap="around" w:vAnchor="text" w:hAnchor="text" w:xAlign="center" w:y="1"/>
                    <w:numPr>
                      <w:ilvl w:val="1"/>
                      <w:numId w:val="48"/>
                    </w:numPr>
                    <w:suppressOverlap/>
                    <w:rPr>
                      <w:rFonts w:ascii="Cambria" w:hAnsi="Cambria"/>
                      <w:sz w:val="18"/>
                      <w:szCs w:val="18"/>
                    </w:rPr>
                  </w:pPr>
                  <w:r w:rsidRPr="00F3069F">
                    <w:rPr>
                      <w:rFonts w:ascii="Cambria" w:hAnsi="Cambria"/>
                      <w:sz w:val="18"/>
                      <w:szCs w:val="18"/>
                    </w:rPr>
                    <w:t>Ethernet RJ45 Gigabit (10/100/1000 Mbps)</w:t>
                  </w:r>
                </w:p>
                <w:p w14:paraId="57948F1F" w14:textId="77777777" w:rsidR="0080067B" w:rsidRPr="00F3069F" w:rsidRDefault="0080067B" w:rsidP="00533EC7">
                  <w:pPr>
                    <w:pStyle w:val="ParagraphStyle"/>
                    <w:framePr w:hSpace="141" w:wrap="around" w:vAnchor="text" w:hAnchor="text" w:xAlign="center" w:y="1"/>
                    <w:numPr>
                      <w:ilvl w:val="1"/>
                      <w:numId w:val="48"/>
                    </w:numPr>
                    <w:suppressOverlap/>
                    <w:rPr>
                      <w:rFonts w:ascii="Cambria" w:hAnsi="Cambria"/>
                      <w:sz w:val="18"/>
                      <w:szCs w:val="18"/>
                    </w:rPr>
                  </w:pPr>
                  <w:r w:rsidRPr="00F3069F">
                    <w:rPr>
                      <w:rFonts w:ascii="Cambria" w:hAnsi="Cambria"/>
                      <w:sz w:val="18"/>
                      <w:szCs w:val="18"/>
                    </w:rPr>
                    <w:t>Wi-Fi compatível com redes 2.4 e 5 GHz</w:t>
                  </w:r>
                </w:p>
                <w:p w14:paraId="79437731"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 xml:space="preserve">Teclado Alfanumérico (Padrão ABNT2) </w:t>
                  </w:r>
                </w:p>
                <w:p w14:paraId="2C409853"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Bateria</w:t>
                  </w:r>
                  <w:r w:rsidRPr="00F3069F">
                    <w:rPr>
                      <w:rFonts w:ascii="Cambria" w:hAnsi="Cambria"/>
                      <w:sz w:val="18"/>
                      <w:szCs w:val="18"/>
                    </w:rPr>
                    <w:t xml:space="preserve">: interna, recarregável, com autonomia mínima de 5 horas, </w:t>
                  </w:r>
                </w:p>
                <w:p w14:paraId="45207601"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*O fornecimento deverá incluir, obrigatoriamente, carregador compatível com o notebook e cabo de energia padrão brasileiro</w:t>
                  </w:r>
                </w:p>
              </w:tc>
              <w:tc>
                <w:tcPr>
                  <w:tcW w:w="361" w:type="pct"/>
                  <w:tcBorders>
                    <w:top w:val="single" w:sz="6" w:space="0" w:color="000000"/>
                    <w:left w:val="single" w:sz="6" w:space="0" w:color="000000"/>
                    <w:bottom w:val="single" w:sz="6" w:space="0" w:color="000000"/>
                    <w:right w:val="single" w:sz="6" w:space="0" w:color="000000"/>
                  </w:tcBorders>
                </w:tcPr>
                <w:p w14:paraId="095BD3A4"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lastRenderedPageBreak/>
                    <w:t>UNID</w:t>
                  </w:r>
                </w:p>
              </w:tc>
              <w:tc>
                <w:tcPr>
                  <w:tcW w:w="494" w:type="pct"/>
                  <w:tcBorders>
                    <w:top w:val="single" w:sz="6" w:space="0" w:color="000000"/>
                    <w:left w:val="single" w:sz="6" w:space="0" w:color="000000"/>
                    <w:bottom w:val="single" w:sz="6" w:space="0" w:color="000000"/>
                    <w:right w:val="single" w:sz="6" w:space="0" w:color="000000"/>
                  </w:tcBorders>
                </w:tcPr>
                <w:p w14:paraId="22D2F4CD" w14:textId="77777777" w:rsidR="0080067B" w:rsidRPr="00F3069F" w:rsidRDefault="0080067B" w:rsidP="00533EC7">
                  <w:pPr>
                    <w:pStyle w:val="ParagraphStyle"/>
                    <w:framePr w:hSpace="141" w:wrap="around" w:vAnchor="text" w:hAnchor="text" w:xAlign="center" w:y="1"/>
                    <w:suppressOverlap/>
                    <w:jc w:val="center"/>
                    <w:rPr>
                      <w:rFonts w:ascii="Cambria" w:hAnsi="Cambria"/>
                      <w:sz w:val="18"/>
                      <w:szCs w:val="18"/>
                    </w:rPr>
                  </w:pPr>
                  <w:r w:rsidRPr="00F3069F">
                    <w:rPr>
                      <w:rFonts w:ascii="Cambria" w:hAnsi="Cambria"/>
                      <w:sz w:val="18"/>
                      <w:szCs w:val="18"/>
                    </w:rPr>
                    <w:t>02</w:t>
                  </w:r>
                </w:p>
              </w:tc>
              <w:tc>
                <w:tcPr>
                  <w:tcW w:w="433" w:type="pct"/>
                  <w:tcBorders>
                    <w:top w:val="single" w:sz="6" w:space="0" w:color="000000"/>
                    <w:left w:val="single" w:sz="6" w:space="0" w:color="000000"/>
                    <w:bottom w:val="single" w:sz="6" w:space="0" w:color="000000"/>
                    <w:right w:val="single" w:sz="6" w:space="0" w:color="000000"/>
                  </w:tcBorders>
                </w:tcPr>
                <w:p w14:paraId="1206151F"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5.011,26</w:t>
                  </w:r>
                </w:p>
              </w:tc>
              <w:tc>
                <w:tcPr>
                  <w:tcW w:w="504" w:type="pct"/>
                  <w:tcBorders>
                    <w:top w:val="single" w:sz="6" w:space="0" w:color="000000"/>
                    <w:left w:val="single" w:sz="6" w:space="0" w:color="000000"/>
                    <w:bottom w:val="single" w:sz="6" w:space="0" w:color="000000"/>
                    <w:right w:val="single" w:sz="6" w:space="0" w:color="000000"/>
                  </w:tcBorders>
                </w:tcPr>
                <w:p w14:paraId="0E650607"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10.022,52</w:t>
                  </w:r>
                </w:p>
              </w:tc>
            </w:tr>
            <w:tr w:rsidR="0080067B" w:rsidRPr="00F3069F" w14:paraId="208575A5" w14:textId="77777777" w:rsidTr="00A941D6">
              <w:tc>
                <w:tcPr>
                  <w:tcW w:w="278" w:type="pct"/>
                  <w:tcBorders>
                    <w:top w:val="single" w:sz="6" w:space="0" w:color="000000"/>
                    <w:left w:val="single" w:sz="6" w:space="0" w:color="000000"/>
                    <w:bottom w:val="single" w:sz="6" w:space="0" w:color="000000"/>
                    <w:right w:val="single" w:sz="6" w:space="0" w:color="000000"/>
                  </w:tcBorders>
                </w:tcPr>
                <w:p w14:paraId="599C0156" w14:textId="77777777" w:rsidR="0080067B" w:rsidRPr="00F3069F" w:rsidRDefault="0080067B" w:rsidP="00533EC7">
                  <w:pPr>
                    <w:pStyle w:val="ParagraphStyle"/>
                    <w:framePr w:hSpace="141" w:wrap="around" w:vAnchor="text" w:hAnchor="text" w:xAlign="center" w:y="1"/>
                    <w:ind w:left="360"/>
                    <w:suppressOverlap/>
                    <w:rPr>
                      <w:rFonts w:ascii="Cambria" w:hAnsi="Cambria"/>
                      <w:sz w:val="18"/>
                      <w:szCs w:val="18"/>
                    </w:rPr>
                  </w:pPr>
                  <w:r w:rsidRPr="00F3069F">
                    <w:rPr>
                      <w:rFonts w:ascii="Cambria" w:hAnsi="Cambria"/>
                      <w:sz w:val="18"/>
                      <w:szCs w:val="18"/>
                    </w:rPr>
                    <w:t>3</w:t>
                  </w:r>
                </w:p>
              </w:tc>
              <w:tc>
                <w:tcPr>
                  <w:tcW w:w="2930" w:type="pct"/>
                  <w:tcBorders>
                    <w:top w:val="single" w:sz="6" w:space="0" w:color="000000"/>
                    <w:left w:val="single" w:sz="6" w:space="0" w:color="000000"/>
                    <w:bottom w:val="single" w:sz="6" w:space="0" w:color="000000"/>
                    <w:right w:val="single" w:sz="6" w:space="0" w:color="000000"/>
                  </w:tcBorders>
                </w:tcPr>
                <w:p w14:paraId="50EC258B" w14:textId="77777777" w:rsidR="0080067B" w:rsidRPr="00F3069F" w:rsidRDefault="0080067B" w:rsidP="00533EC7">
                  <w:pPr>
                    <w:pStyle w:val="ParagraphStyle"/>
                    <w:framePr w:hSpace="141" w:wrap="around" w:vAnchor="text" w:hAnchor="text" w:xAlign="center" w:y="1"/>
                    <w:suppressOverlap/>
                    <w:rPr>
                      <w:rFonts w:ascii="Cambria" w:hAnsi="Cambria"/>
                      <w:b/>
                      <w:bCs/>
                      <w:sz w:val="18"/>
                      <w:szCs w:val="18"/>
                      <w:u w:val="single"/>
                    </w:rPr>
                  </w:pPr>
                  <w:r w:rsidRPr="00F3069F">
                    <w:rPr>
                      <w:rFonts w:ascii="Cambria" w:hAnsi="Cambria"/>
                      <w:b/>
                      <w:bCs/>
                      <w:sz w:val="18"/>
                      <w:szCs w:val="18"/>
                      <w:u w:val="single"/>
                    </w:rPr>
                    <w:t xml:space="preserve">Teclado USB Padrão ABNT2 </w:t>
                  </w:r>
                </w:p>
                <w:p w14:paraId="0E693584"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Especificações mínimas:</w:t>
                  </w:r>
                </w:p>
                <w:p w14:paraId="7536D1A1"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Preto com pés de ajuste de altura – Tamanho mínimo/tipo do cabo: USB 1Metro</w:t>
                  </w:r>
                </w:p>
              </w:tc>
              <w:tc>
                <w:tcPr>
                  <w:tcW w:w="361" w:type="pct"/>
                  <w:tcBorders>
                    <w:top w:val="single" w:sz="6" w:space="0" w:color="000000"/>
                    <w:left w:val="single" w:sz="6" w:space="0" w:color="000000"/>
                    <w:bottom w:val="single" w:sz="6" w:space="0" w:color="000000"/>
                    <w:right w:val="single" w:sz="6" w:space="0" w:color="000000"/>
                  </w:tcBorders>
                </w:tcPr>
                <w:p w14:paraId="53151508"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UNID</w:t>
                  </w:r>
                </w:p>
              </w:tc>
              <w:tc>
                <w:tcPr>
                  <w:tcW w:w="494" w:type="pct"/>
                  <w:tcBorders>
                    <w:top w:val="single" w:sz="6" w:space="0" w:color="000000"/>
                    <w:left w:val="single" w:sz="6" w:space="0" w:color="000000"/>
                    <w:bottom w:val="single" w:sz="6" w:space="0" w:color="000000"/>
                    <w:right w:val="single" w:sz="6" w:space="0" w:color="000000"/>
                  </w:tcBorders>
                </w:tcPr>
                <w:p w14:paraId="6AD4C45F" w14:textId="77777777" w:rsidR="0080067B" w:rsidRPr="00F3069F" w:rsidRDefault="0080067B" w:rsidP="00533EC7">
                  <w:pPr>
                    <w:pStyle w:val="ParagraphStyle"/>
                    <w:framePr w:hSpace="141" w:wrap="around" w:vAnchor="text" w:hAnchor="text" w:xAlign="center" w:y="1"/>
                    <w:suppressOverlap/>
                    <w:jc w:val="center"/>
                    <w:rPr>
                      <w:rFonts w:ascii="Cambria" w:hAnsi="Cambria"/>
                      <w:sz w:val="18"/>
                      <w:szCs w:val="18"/>
                    </w:rPr>
                  </w:pPr>
                  <w:r w:rsidRPr="00F3069F">
                    <w:rPr>
                      <w:rFonts w:ascii="Cambria" w:hAnsi="Cambria"/>
                      <w:sz w:val="18"/>
                      <w:szCs w:val="18"/>
                    </w:rPr>
                    <w:t>05</w:t>
                  </w:r>
                </w:p>
              </w:tc>
              <w:tc>
                <w:tcPr>
                  <w:tcW w:w="433" w:type="pct"/>
                  <w:tcBorders>
                    <w:top w:val="single" w:sz="6" w:space="0" w:color="000000"/>
                    <w:left w:val="single" w:sz="6" w:space="0" w:color="000000"/>
                    <w:bottom w:val="single" w:sz="6" w:space="0" w:color="000000"/>
                    <w:right w:val="single" w:sz="6" w:space="0" w:color="000000"/>
                  </w:tcBorders>
                </w:tcPr>
                <w:p w14:paraId="7F7E6300"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194,50</w:t>
                  </w:r>
                </w:p>
              </w:tc>
              <w:tc>
                <w:tcPr>
                  <w:tcW w:w="504" w:type="pct"/>
                  <w:tcBorders>
                    <w:top w:val="single" w:sz="6" w:space="0" w:color="000000"/>
                    <w:left w:val="single" w:sz="6" w:space="0" w:color="000000"/>
                    <w:bottom w:val="single" w:sz="6" w:space="0" w:color="000000"/>
                    <w:right w:val="single" w:sz="6" w:space="0" w:color="000000"/>
                  </w:tcBorders>
                </w:tcPr>
                <w:p w14:paraId="2EA8E5D2"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972,50</w:t>
                  </w:r>
                </w:p>
              </w:tc>
            </w:tr>
            <w:tr w:rsidR="0080067B" w:rsidRPr="00F3069F" w14:paraId="2E6FC454" w14:textId="77777777" w:rsidTr="00A941D6">
              <w:tc>
                <w:tcPr>
                  <w:tcW w:w="278" w:type="pct"/>
                  <w:tcBorders>
                    <w:top w:val="single" w:sz="6" w:space="0" w:color="000000"/>
                    <w:left w:val="single" w:sz="6" w:space="0" w:color="000000"/>
                    <w:bottom w:val="single" w:sz="6" w:space="0" w:color="000000"/>
                    <w:right w:val="single" w:sz="6" w:space="0" w:color="000000"/>
                  </w:tcBorders>
                </w:tcPr>
                <w:p w14:paraId="3AFEF1F0" w14:textId="77777777" w:rsidR="0080067B" w:rsidRPr="00F3069F" w:rsidRDefault="0080067B" w:rsidP="00533EC7">
                  <w:pPr>
                    <w:pStyle w:val="ParagraphStyle"/>
                    <w:framePr w:hSpace="141" w:wrap="around" w:vAnchor="text" w:hAnchor="text" w:xAlign="center" w:y="1"/>
                    <w:ind w:left="360"/>
                    <w:suppressOverlap/>
                    <w:rPr>
                      <w:rFonts w:ascii="Cambria" w:hAnsi="Cambria"/>
                      <w:sz w:val="18"/>
                      <w:szCs w:val="18"/>
                    </w:rPr>
                  </w:pPr>
                  <w:r w:rsidRPr="00F3069F">
                    <w:rPr>
                      <w:rFonts w:ascii="Cambria" w:hAnsi="Cambria"/>
                      <w:sz w:val="18"/>
                      <w:szCs w:val="18"/>
                    </w:rPr>
                    <w:t>4</w:t>
                  </w:r>
                </w:p>
              </w:tc>
              <w:tc>
                <w:tcPr>
                  <w:tcW w:w="2930" w:type="pct"/>
                  <w:tcBorders>
                    <w:top w:val="single" w:sz="6" w:space="0" w:color="000000"/>
                    <w:left w:val="single" w:sz="6" w:space="0" w:color="000000"/>
                    <w:bottom w:val="single" w:sz="6" w:space="0" w:color="000000"/>
                    <w:right w:val="single" w:sz="6" w:space="0" w:color="000000"/>
                  </w:tcBorders>
                </w:tcPr>
                <w:p w14:paraId="61946A77" w14:textId="77777777" w:rsidR="0080067B" w:rsidRPr="00F3069F" w:rsidRDefault="0080067B" w:rsidP="00533EC7">
                  <w:pPr>
                    <w:pStyle w:val="ParagraphStyle"/>
                    <w:framePr w:hSpace="141" w:wrap="around" w:vAnchor="text" w:hAnchor="text" w:xAlign="center" w:y="1"/>
                    <w:suppressOverlap/>
                    <w:rPr>
                      <w:rFonts w:ascii="Cambria" w:hAnsi="Cambria"/>
                      <w:b/>
                      <w:bCs/>
                      <w:sz w:val="18"/>
                      <w:szCs w:val="18"/>
                      <w:u w:val="single"/>
                    </w:rPr>
                  </w:pPr>
                  <w:r w:rsidRPr="00F3069F">
                    <w:rPr>
                      <w:rFonts w:ascii="Cambria" w:hAnsi="Cambria"/>
                      <w:b/>
                      <w:bCs/>
                      <w:sz w:val="18"/>
                      <w:szCs w:val="18"/>
                      <w:u w:val="single"/>
                    </w:rPr>
                    <w:t xml:space="preserve">Monitor </w:t>
                  </w:r>
                </w:p>
                <w:p w14:paraId="15C52EC0"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Especificações mínimas:</w:t>
                  </w:r>
                </w:p>
                <w:p w14:paraId="489F3538"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Tela LED 19.5 polegadas com resolução Full HD (1920x1080) pixels</w:t>
                  </w:r>
                </w:p>
                <w:p w14:paraId="1EC98B66"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Conectividade: 1x VGA / 1x HDMI </w:t>
                  </w:r>
                </w:p>
                <w:p w14:paraId="34F58AAB"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Cabo HDMI de 1,5 m (mínimo)</w:t>
                  </w:r>
                </w:p>
                <w:p w14:paraId="4AD587F4"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 xml:space="preserve">Cabo de energia padrão brasileiro </w:t>
                  </w:r>
                </w:p>
                <w:p w14:paraId="7CCD8091"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Base ajustável em inclinação e desmontável</w:t>
                  </w:r>
                </w:p>
              </w:tc>
              <w:tc>
                <w:tcPr>
                  <w:tcW w:w="361" w:type="pct"/>
                  <w:tcBorders>
                    <w:top w:val="single" w:sz="6" w:space="0" w:color="000000"/>
                    <w:left w:val="single" w:sz="6" w:space="0" w:color="000000"/>
                    <w:bottom w:val="single" w:sz="6" w:space="0" w:color="000000"/>
                    <w:right w:val="single" w:sz="6" w:space="0" w:color="000000"/>
                  </w:tcBorders>
                </w:tcPr>
                <w:p w14:paraId="72CA2E36"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UNID</w:t>
                  </w:r>
                </w:p>
              </w:tc>
              <w:tc>
                <w:tcPr>
                  <w:tcW w:w="494" w:type="pct"/>
                  <w:tcBorders>
                    <w:top w:val="single" w:sz="6" w:space="0" w:color="000000"/>
                    <w:left w:val="single" w:sz="6" w:space="0" w:color="000000"/>
                    <w:bottom w:val="single" w:sz="6" w:space="0" w:color="000000"/>
                    <w:right w:val="single" w:sz="6" w:space="0" w:color="000000"/>
                  </w:tcBorders>
                </w:tcPr>
                <w:p w14:paraId="515BD16A" w14:textId="77777777" w:rsidR="0080067B" w:rsidRPr="00F3069F" w:rsidRDefault="0080067B" w:rsidP="00533EC7">
                  <w:pPr>
                    <w:pStyle w:val="ParagraphStyle"/>
                    <w:framePr w:hSpace="141" w:wrap="around" w:vAnchor="text" w:hAnchor="text" w:xAlign="center" w:y="1"/>
                    <w:suppressOverlap/>
                    <w:jc w:val="center"/>
                    <w:rPr>
                      <w:rFonts w:ascii="Cambria" w:hAnsi="Cambria"/>
                      <w:sz w:val="18"/>
                      <w:szCs w:val="18"/>
                    </w:rPr>
                  </w:pPr>
                  <w:r w:rsidRPr="00F3069F">
                    <w:rPr>
                      <w:rFonts w:ascii="Cambria" w:hAnsi="Cambria"/>
                      <w:sz w:val="18"/>
                      <w:szCs w:val="18"/>
                    </w:rPr>
                    <w:t>05</w:t>
                  </w:r>
                </w:p>
              </w:tc>
              <w:tc>
                <w:tcPr>
                  <w:tcW w:w="433" w:type="pct"/>
                  <w:tcBorders>
                    <w:top w:val="single" w:sz="6" w:space="0" w:color="000000"/>
                    <w:left w:val="single" w:sz="6" w:space="0" w:color="000000"/>
                    <w:bottom w:val="single" w:sz="6" w:space="0" w:color="000000"/>
                    <w:right w:val="single" w:sz="6" w:space="0" w:color="000000"/>
                  </w:tcBorders>
                </w:tcPr>
                <w:p w14:paraId="4A7DBCD4"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1.049,24</w:t>
                  </w:r>
                </w:p>
              </w:tc>
              <w:tc>
                <w:tcPr>
                  <w:tcW w:w="504" w:type="pct"/>
                  <w:tcBorders>
                    <w:top w:val="single" w:sz="6" w:space="0" w:color="000000"/>
                    <w:left w:val="single" w:sz="6" w:space="0" w:color="000000"/>
                    <w:bottom w:val="single" w:sz="6" w:space="0" w:color="000000"/>
                    <w:right w:val="single" w:sz="6" w:space="0" w:color="000000"/>
                  </w:tcBorders>
                </w:tcPr>
                <w:p w14:paraId="54C1EB61"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5.246,20</w:t>
                  </w:r>
                </w:p>
              </w:tc>
            </w:tr>
            <w:tr w:rsidR="0080067B" w:rsidRPr="00F3069F" w14:paraId="5AEF14EC" w14:textId="77777777" w:rsidTr="00A941D6">
              <w:tc>
                <w:tcPr>
                  <w:tcW w:w="278" w:type="pct"/>
                  <w:tcBorders>
                    <w:top w:val="single" w:sz="6" w:space="0" w:color="000000"/>
                    <w:left w:val="single" w:sz="6" w:space="0" w:color="000000"/>
                    <w:bottom w:val="single" w:sz="6" w:space="0" w:color="000000"/>
                    <w:right w:val="single" w:sz="6" w:space="0" w:color="000000"/>
                  </w:tcBorders>
                </w:tcPr>
                <w:p w14:paraId="10CB8710" w14:textId="77777777" w:rsidR="0080067B" w:rsidRPr="00F3069F" w:rsidRDefault="0080067B" w:rsidP="00533EC7">
                  <w:pPr>
                    <w:pStyle w:val="ParagraphStyle"/>
                    <w:framePr w:hSpace="141" w:wrap="around" w:vAnchor="text" w:hAnchor="text" w:xAlign="center" w:y="1"/>
                    <w:ind w:left="360"/>
                    <w:suppressOverlap/>
                    <w:rPr>
                      <w:rFonts w:ascii="Cambria" w:hAnsi="Cambria"/>
                      <w:sz w:val="18"/>
                      <w:szCs w:val="18"/>
                    </w:rPr>
                  </w:pPr>
                  <w:r w:rsidRPr="00F3069F">
                    <w:rPr>
                      <w:rFonts w:ascii="Cambria" w:hAnsi="Cambria"/>
                      <w:sz w:val="18"/>
                      <w:szCs w:val="18"/>
                    </w:rPr>
                    <w:t>5</w:t>
                  </w:r>
                </w:p>
              </w:tc>
              <w:tc>
                <w:tcPr>
                  <w:tcW w:w="2930" w:type="pct"/>
                  <w:tcBorders>
                    <w:top w:val="single" w:sz="6" w:space="0" w:color="000000"/>
                    <w:left w:val="single" w:sz="6" w:space="0" w:color="000000"/>
                    <w:bottom w:val="single" w:sz="6" w:space="0" w:color="000000"/>
                    <w:right w:val="single" w:sz="6" w:space="0" w:color="000000"/>
                  </w:tcBorders>
                </w:tcPr>
                <w:p w14:paraId="6B091B4B" w14:textId="77777777" w:rsidR="0080067B" w:rsidRPr="00F3069F" w:rsidRDefault="0080067B" w:rsidP="00533EC7">
                  <w:pPr>
                    <w:pStyle w:val="ParagraphStyle"/>
                    <w:framePr w:hSpace="141" w:wrap="around" w:vAnchor="text" w:hAnchor="text" w:xAlign="center" w:y="1"/>
                    <w:suppressOverlap/>
                    <w:rPr>
                      <w:rFonts w:ascii="Cambria" w:hAnsi="Cambria"/>
                      <w:b/>
                      <w:bCs/>
                      <w:sz w:val="18"/>
                      <w:szCs w:val="18"/>
                      <w:u w:val="single"/>
                    </w:rPr>
                  </w:pPr>
                  <w:r w:rsidRPr="00F3069F">
                    <w:rPr>
                      <w:rFonts w:ascii="Cambria" w:hAnsi="Cambria"/>
                      <w:b/>
                      <w:bCs/>
                      <w:sz w:val="18"/>
                      <w:szCs w:val="18"/>
                      <w:u w:val="single"/>
                    </w:rPr>
                    <w:t xml:space="preserve">Mouse óptico USB </w:t>
                  </w:r>
                </w:p>
                <w:p w14:paraId="57690C13"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Especificações mínimas:</w:t>
                  </w:r>
                </w:p>
                <w:p w14:paraId="74010A3E"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Conexão usb e cabo com comprimento mínimo de 1,5 metros</w:t>
                  </w:r>
                </w:p>
              </w:tc>
              <w:tc>
                <w:tcPr>
                  <w:tcW w:w="361" w:type="pct"/>
                  <w:tcBorders>
                    <w:top w:val="single" w:sz="6" w:space="0" w:color="000000"/>
                    <w:left w:val="single" w:sz="6" w:space="0" w:color="000000"/>
                    <w:bottom w:val="single" w:sz="6" w:space="0" w:color="000000"/>
                    <w:right w:val="single" w:sz="6" w:space="0" w:color="000000"/>
                  </w:tcBorders>
                </w:tcPr>
                <w:p w14:paraId="66F2E874"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UNID</w:t>
                  </w:r>
                </w:p>
              </w:tc>
              <w:tc>
                <w:tcPr>
                  <w:tcW w:w="494" w:type="pct"/>
                  <w:tcBorders>
                    <w:top w:val="single" w:sz="6" w:space="0" w:color="000000"/>
                    <w:left w:val="single" w:sz="6" w:space="0" w:color="000000"/>
                    <w:bottom w:val="single" w:sz="6" w:space="0" w:color="000000"/>
                    <w:right w:val="single" w:sz="6" w:space="0" w:color="000000"/>
                  </w:tcBorders>
                </w:tcPr>
                <w:p w14:paraId="0FCC94C4" w14:textId="77777777" w:rsidR="0080067B" w:rsidRPr="00F3069F" w:rsidRDefault="0080067B" w:rsidP="00533EC7">
                  <w:pPr>
                    <w:pStyle w:val="ParagraphStyle"/>
                    <w:framePr w:hSpace="141" w:wrap="around" w:vAnchor="text" w:hAnchor="text" w:xAlign="center" w:y="1"/>
                    <w:suppressOverlap/>
                    <w:jc w:val="center"/>
                    <w:rPr>
                      <w:rFonts w:ascii="Cambria" w:hAnsi="Cambria"/>
                      <w:sz w:val="18"/>
                      <w:szCs w:val="18"/>
                    </w:rPr>
                  </w:pPr>
                  <w:r w:rsidRPr="00F3069F">
                    <w:rPr>
                      <w:rFonts w:ascii="Cambria" w:hAnsi="Cambria"/>
                      <w:sz w:val="18"/>
                      <w:szCs w:val="18"/>
                    </w:rPr>
                    <w:t>05</w:t>
                  </w:r>
                </w:p>
              </w:tc>
              <w:tc>
                <w:tcPr>
                  <w:tcW w:w="433" w:type="pct"/>
                  <w:tcBorders>
                    <w:top w:val="single" w:sz="6" w:space="0" w:color="000000"/>
                    <w:left w:val="single" w:sz="6" w:space="0" w:color="000000"/>
                    <w:bottom w:val="single" w:sz="6" w:space="0" w:color="000000"/>
                    <w:right w:val="single" w:sz="6" w:space="0" w:color="000000"/>
                  </w:tcBorders>
                </w:tcPr>
                <w:p w14:paraId="3673E8E3"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46,79</w:t>
                  </w:r>
                </w:p>
              </w:tc>
              <w:tc>
                <w:tcPr>
                  <w:tcW w:w="504" w:type="pct"/>
                  <w:tcBorders>
                    <w:top w:val="single" w:sz="6" w:space="0" w:color="000000"/>
                    <w:left w:val="single" w:sz="6" w:space="0" w:color="000000"/>
                    <w:bottom w:val="single" w:sz="6" w:space="0" w:color="000000"/>
                    <w:right w:val="single" w:sz="6" w:space="0" w:color="000000"/>
                  </w:tcBorders>
                </w:tcPr>
                <w:p w14:paraId="17BA2376"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233,95</w:t>
                  </w:r>
                </w:p>
              </w:tc>
            </w:tr>
            <w:tr w:rsidR="0080067B" w:rsidRPr="00F3069F" w14:paraId="460BE73D" w14:textId="77777777" w:rsidTr="00A941D6">
              <w:tc>
                <w:tcPr>
                  <w:tcW w:w="278" w:type="pct"/>
                  <w:tcBorders>
                    <w:top w:val="single" w:sz="6" w:space="0" w:color="000000"/>
                    <w:left w:val="single" w:sz="6" w:space="0" w:color="000000"/>
                    <w:bottom w:val="single" w:sz="6" w:space="0" w:color="000000"/>
                    <w:right w:val="single" w:sz="6" w:space="0" w:color="000000"/>
                  </w:tcBorders>
                </w:tcPr>
                <w:p w14:paraId="21027E46" w14:textId="77777777" w:rsidR="0080067B" w:rsidRPr="00F3069F" w:rsidRDefault="0080067B" w:rsidP="00533EC7">
                  <w:pPr>
                    <w:pStyle w:val="ParagraphStyle"/>
                    <w:framePr w:hSpace="141" w:wrap="around" w:vAnchor="text" w:hAnchor="text" w:xAlign="center" w:y="1"/>
                    <w:ind w:left="360"/>
                    <w:suppressOverlap/>
                    <w:rPr>
                      <w:rFonts w:ascii="Cambria" w:hAnsi="Cambria"/>
                      <w:sz w:val="18"/>
                      <w:szCs w:val="18"/>
                    </w:rPr>
                  </w:pPr>
                  <w:r w:rsidRPr="00F3069F">
                    <w:rPr>
                      <w:rFonts w:ascii="Cambria" w:hAnsi="Cambria"/>
                      <w:sz w:val="18"/>
                      <w:szCs w:val="18"/>
                    </w:rPr>
                    <w:t>6</w:t>
                  </w:r>
                </w:p>
              </w:tc>
              <w:tc>
                <w:tcPr>
                  <w:tcW w:w="2930" w:type="pct"/>
                  <w:tcBorders>
                    <w:top w:val="single" w:sz="6" w:space="0" w:color="000000"/>
                    <w:left w:val="single" w:sz="6" w:space="0" w:color="000000"/>
                    <w:bottom w:val="single" w:sz="6" w:space="0" w:color="000000"/>
                    <w:right w:val="single" w:sz="6" w:space="0" w:color="000000"/>
                  </w:tcBorders>
                </w:tcPr>
                <w:p w14:paraId="77B3036A" w14:textId="77777777" w:rsidR="0080067B" w:rsidRPr="00F3069F" w:rsidRDefault="0080067B" w:rsidP="00533EC7">
                  <w:pPr>
                    <w:pStyle w:val="ParagraphStyle"/>
                    <w:framePr w:hSpace="141" w:wrap="around" w:vAnchor="text" w:hAnchor="text" w:xAlign="center" w:y="1"/>
                    <w:suppressOverlap/>
                    <w:rPr>
                      <w:rFonts w:ascii="Cambria" w:hAnsi="Cambria"/>
                      <w:b/>
                      <w:bCs/>
                      <w:sz w:val="18"/>
                      <w:szCs w:val="18"/>
                      <w:u w:val="single"/>
                    </w:rPr>
                  </w:pPr>
                  <w:r w:rsidRPr="00F3069F">
                    <w:rPr>
                      <w:rFonts w:ascii="Cambria" w:hAnsi="Cambria"/>
                      <w:b/>
                      <w:bCs/>
                      <w:sz w:val="18"/>
                      <w:szCs w:val="18"/>
                      <w:u w:val="single"/>
                    </w:rPr>
                    <w:t>Impressora Multifuncional Jato de Tinta Colorida</w:t>
                  </w:r>
                </w:p>
                <w:p w14:paraId="2996FE5B"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Especificações mínimas:</w:t>
                  </w:r>
                </w:p>
                <w:p w14:paraId="20A8C4D9"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Características gerais:</w:t>
                  </w:r>
                </w:p>
                <w:p w14:paraId="05947FDE" w14:textId="77777777" w:rsidR="0080067B" w:rsidRPr="00F3069F" w:rsidRDefault="0080067B" w:rsidP="00533EC7">
                  <w:pPr>
                    <w:pStyle w:val="ParagraphStyle"/>
                    <w:framePr w:hSpace="141" w:wrap="around" w:vAnchor="text" w:hAnchor="text" w:xAlign="center" w:y="1"/>
                    <w:ind w:left="360"/>
                    <w:suppressOverlap/>
                    <w:rPr>
                      <w:rFonts w:ascii="Cambria" w:hAnsi="Cambria"/>
                      <w:sz w:val="18"/>
                      <w:szCs w:val="18"/>
                    </w:rPr>
                  </w:pPr>
                  <w:r w:rsidRPr="00F3069F">
                    <w:rPr>
                      <w:rFonts w:ascii="Cambria" w:hAnsi="Cambria"/>
                      <w:sz w:val="18"/>
                      <w:szCs w:val="18"/>
                    </w:rPr>
                    <w:t>Impressora jato de tinta com sistema tanque de tinta (sem cartuchos).</w:t>
                  </w:r>
                </w:p>
                <w:p w14:paraId="2CFA229E" w14:textId="77777777" w:rsidR="0080067B" w:rsidRPr="00F3069F" w:rsidRDefault="0080067B" w:rsidP="00533EC7">
                  <w:pPr>
                    <w:pStyle w:val="ParagraphStyle"/>
                    <w:framePr w:hSpace="141" w:wrap="around" w:vAnchor="text" w:hAnchor="text" w:xAlign="center" w:y="1"/>
                    <w:ind w:left="360"/>
                    <w:suppressOverlap/>
                    <w:rPr>
                      <w:rFonts w:ascii="Cambria" w:hAnsi="Cambria"/>
                      <w:sz w:val="18"/>
                      <w:szCs w:val="18"/>
                    </w:rPr>
                  </w:pPr>
                  <w:r w:rsidRPr="00F3069F">
                    <w:rPr>
                      <w:rFonts w:ascii="Cambria" w:hAnsi="Cambria"/>
                      <w:sz w:val="18"/>
                      <w:szCs w:val="18"/>
                    </w:rPr>
                    <w:t xml:space="preserve">Interfaces obrigatórias: USB 2.0 e Wi-Fi </w:t>
                  </w:r>
                </w:p>
                <w:p w14:paraId="130EDF5E" w14:textId="77777777" w:rsidR="0080067B" w:rsidRPr="00F3069F" w:rsidRDefault="0080067B" w:rsidP="00533EC7">
                  <w:pPr>
                    <w:pStyle w:val="ParagraphStyle"/>
                    <w:framePr w:hSpace="141" w:wrap="around" w:vAnchor="text" w:hAnchor="text" w:xAlign="center" w:y="1"/>
                    <w:ind w:left="360"/>
                    <w:suppressOverlap/>
                    <w:rPr>
                      <w:rFonts w:ascii="Cambria" w:hAnsi="Cambria"/>
                      <w:sz w:val="18"/>
                      <w:szCs w:val="18"/>
                    </w:rPr>
                  </w:pPr>
                  <w:r w:rsidRPr="00F3069F">
                    <w:rPr>
                      <w:rFonts w:ascii="Cambria" w:hAnsi="Cambria"/>
                      <w:sz w:val="18"/>
                      <w:szCs w:val="18"/>
                    </w:rPr>
                    <w:t xml:space="preserve">Sistema bivolt </w:t>
                  </w:r>
                </w:p>
                <w:p w14:paraId="3C9BD611" w14:textId="77777777" w:rsidR="0080067B" w:rsidRPr="00F3069F" w:rsidRDefault="0080067B" w:rsidP="00533EC7">
                  <w:pPr>
                    <w:pStyle w:val="ParagraphStyle"/>
                    <w:framePr w:hSpace="141" w:wrap="around" w:vAnchor="text" w:hAnchor="text" w:xAlign="center" w:y="1"/>
                    <w:ind w:left="360"/>
                    <w:suppressOverlap/>
                    <w:rPr>
                      <w:rFonts w:ascii="Cambria" w:hAnsi="Cambria"/>
                      <w:sz w:val="18"/>
                      <w:szCs w:val="18"/>
                    </w:rPr>
                  </w:pPr>
                  <w:r w:rsidRPr="00F3069F">
                    <w:rPr>
                      <w:rFonts w:ascii="Cambria" w:hAnsi="Cambria"/>
                      <w:sz w:val="18"/>
                      <w:szCs w:val="18"/>
                    </w:rPr>
                    <w:t xml:space="preserve">Suporte a diversos formatos de papel: A4, Carta, Ofício, Executivo, Meia Carta, A6, 4×6 in, 13×18 cm, 16:9 </w:t>
                  </w:r>
                  <w:proofErr w:type="spellStart"/>
                  <w:r w:rsidRPr="00F3069F">
                    <w:rPr>
                      <w:rFonts w:ascii="Cambria" w:hAnsi="Cambria"/>
                      <w:sz w:val="18"/>
                      <w:szCs w:val="18"/>
                    </w:rPr>
                    <w:t>wide</w:t>
                  </w:r>
                  <w:proofErr w:type="spellEnd"/>
                  <w:r w:rsidRPr="00F3069F">
                    <w:rPr>
                      <w:rFonts w:ascii="Cambria" w:hAnsi="Cambria"/>
                      <w:sz w:val="18"/>
                      <w:szCs w:val="18"/>
                    </w:rPr>
                    <w:t xml:space="preserve">; envelopes #10 e personalizados (54×86 a 215,9×1 200 mm) </w:t>
                  </w:r>
                </w:p>
                <w:p w14:paraId="41701781"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Compatibilidade com sistemas operacionais e protocolos de rede:</w:t>
                  </w:r>
                </w:p>
                <w:p w14:paraId="044274BA" w14:textId="77777777" w:rsidR="0080067B" w:rsidRPr="00F3069F" w:rsidRDefault="0080067B" w:rsidP="00533EC7">
                  <w:pPr>
                    <w:pStyle w:val="ParagraphStyle"/>
                    <w:framePr w:hSpace="141" w:wrap="around" w:vAnchor="text" w:hAnchor="text" w:xAlign="center" w:y="1"/>
                    <w:ind w:left="360"/>
                    <w:suppressOverlap/>
                    <w:rPr>
                      <w:rFonts w:ascii="Cambria" w:hAnsi="Cambria"/>
                      <w:sz w:val="18"/>
                      <w:szCs w:val="18"/>
                    </w:rPr>
                  </w:pPr>
                  <w:r w:rsidRPr="00F3069F">
                    <w:rPr>
                      <w:rFonts w:ascii="Cambria" w:hAnsi="Cambria"/>
                      <w:sz w:val="18"/>
                      <w:szCs w:val="18"/>
                    </w:rPr>
                    <w:t>Compatibilidade: Windows 7 ou superior (32/64 bits),</w:t>
                  </w:r>
                </w:p>
                <w:p w14:paraId="0484B447" w14:textId="77777777" w:rsidR="0080067B" w:rsidRPr="00F3069F" w:rsidRDefault="0080067B" w:rsidP="00533EC7">
                  <w:pPr>
                    <w:pStyle w:val="ParagraphStyle"/>
                    <w:framePr w:hSpace="141" w:wrap="around" w:vAnchor="text" w:hAnchor="text" w:xAlign="center" w:y="1"/>
                    <w:ind w:left="360"/>
                    <w:suppressOverlap/>
                    <w:rPr>
                      <w:rFonts w:ascii="Cambria" w:hAnsi="Cambria"/>
                      <w:sz w:val="18"/>
                      <w:szCs w:val="18"/>
                    </w:rPr>
                  </w:pPr>
                  <w:r w:rsidRPr="00F3069F">
                    <w:rPr>
                      <w:rFonts w:ascii="Cambria" w:hAnsi="Cambria"/>
                      <w:sz w:val="18"/>
                      <w:szCs w:val="18"/>
                    </w:rPr>
                    <w:t>Wi-Fi compatibilidade mínima 2.4 GHz</w:t>
                  </w:r>
                </w:p>
                <w:p w14:paraId="7204BDD0"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Itens inclusos:</w:t>
                  </w:r>
                </w:p>
                <w:p w14:paraId="3AF2D358" w14:textId="77777777" w:rsidR="0080067B" w:rsidRPr="00F3069F" w:rsidRDefault="0080067B" w:rsidP="00533EC7">
                  <w:pPr>
                    <w:pStyle w:val="ParagraphStyle"/>
                    <w:framePr w:hSpace="141" w:wrap="around" w:vAnchor="text" w:hAnchor="text" w:xAlign="center" w:y="1"/>
                    <w:ind w:left="360"/>
                    <w:suppressOverlap/>
                    <w:rPr>
                      <w:rFonts w:ascii="Cambria" w:hAnsi="Cambria"/>
                      <w:sz w:val="18"/>
                      <w:szCs w:val="18"/>
                    </w:rPr>
                  </w:pPr>
                  <w:r w:rsidRPr="00F3069F">
                    <w:rPr>
                      <w:rFonts w:ascii="Cambria" w:hAnsi="Cambria"/>
                      <w:sz w:val="18"/>
                      <w:szCs w:val="18"/>
                    </w:rPr>
                    <w:t>Unidade de impressora, kit inicial de garrafas de tinta compatíveis com o modelo da impressora, cabo de alimentação, cabo USB tamanho mínimo 1,5m</w:t>
                  </w:r>
                </w:p>
              </w:tc>
              <w:tc>
                <w:tcPr>
                  <w:tcW w:w="361" w:type="pct"/>
                  <w:tcBorders>
                    <w:top w:val="single" w:sz="6" w:space="0" w:color="000000"/>
                    <w:left w:val="single" w:sz="6" w:space="0" w:color="000000"/>
                    <w:bottom w:val="single" w:sz="6" w:space="0" w:color="000000"/>
                    <w:right w:val="single" w:sz="6" w:space="0" w:color="000000"/>
                  </w:tcBorders>
                </w:tcPr>
                <w:p w14:paraId="10A29756"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UNID</w:t>
                  </w:r>
                </w:p>
              </w:tc>
              <w:tc>
                <w:tcPr>
                  <w:tcW w:w="494" w:type="pct"/>
                  <w:tcBorders>
                    <w:top w:val="single" w:sz="6" w:space="0" w:color="000000"/>
                    <w:left w:val="single" w:sz="6" w:space="0" w:color="000000"/>
                    <w:bottom w:val="single" w:sz="6" w:space="0" w:color="000000"/>
                    <w:right w:val="single" w:sz="6" w:space="0" w:color="000000"/>
                  </w:tcBorders>
                </w:tcPr>
                <w:p w14:paraId="489472D7" w14:textId="77777777" w:rsidR="0080067B" w:rsidRPr="00F3069F" w:rsidRDefault="0080067B" w:rsidP="00533EC7">
                  <w:pPr>
                    <w:pStyle w:val="ParagraphStyle"/>
                    <w:framePr w:hSpace="141" w:wrap="around" w:vAnchor="text" w:hAnchor="text" w:xAlign="center" w:y="1"/>
                    <w:suppressOverlap/>
                    <w:jc w:val="center"/>
                    <w:rPr>
                      <w:rFonts w:ascii="Cambria" w:hAnsi="Cambria"/>
                      <w:sz w:val="18"/>
                      <w:szCs w:val="18"/>
                    </w:rPr>
                  </w:pPr>
                  <w:r w:rsidRPr="00F3069F">
                    <w:rPr>
                      <w:rFonts w:ascii="Cambria" w:hAnsi="Cambria"/>
                      <w:sz w:val="18"/>
                      <w:szCs w:val="18"/>
                    </w:rPr>
                    <w:t>01</w:t>
                  </w:r>
                </w:p>
              </w:tc>
              <w:tc>
                <w:tcPr>
                  <w:tcW w:w="433" w:type="pct"/>
                  <w:tcBorders>
                    <w:top w:val="single" w:sz="6" w:space="0" w:color="000000"/>
                    <w:left w:val="single" w:sz="6" w:space="0" w:color="000000"/>
                    <w:bottom w:val="single" w:sz="6" w:space="0" w:color="000000"/>
                    <w:right w:val="single" w:sz="6" w:space="0" w:color="000000"/>
                  </w:tcBorders>
                </w:tcPr>
                <w:p w14:paraId="02068F94"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2.095,92</w:t>
                  </w:r>
                </w:p>
              </w:tc>
              <w:tc>
                <w:tcPr>
                  <w:tcW w:w="504" w:type="pct"/>
                  <w:tcBorders>
                    <w:top w:val="single" w:sz="6" w:space="0" w:color="000000"/>
                    <w:left w:val="single" w:sz="6" w:space="0" w:color="000000"/>
                    <w:bottom w:val="single" w:sz="6" w:space="0" w:color="000000"/>
                    <w:right w:val="single" w:sz="6" w:space="0" w:color="000000"/>
                  </w:tcBorders>
                </w:tcPr>
                <w:p w14:paraId="50BEE2B4"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2.095,92</w:t>
                  </w:r>
                </w:p>
              </w:tc>
            </w:tr>
            <w:tr w:rsidR="0080067B" w:rsidRPr="00F3069F" w14:paraId="6FD5C2A1" w14:textId="77777777" w:rsidTr="00A941D6">
              <w:tc>
                <w:tcPr>
                  <w:tcW w:w="278" w:type="pct"/>
                  <w:tcBorders>
                    <w:top w:val="single" w:sz="6" w:space="0" w:color="000000"/>
                    <w:left w:val="single" w:sz="6" w:space="0" w:color="000000"/>
                    <w:bottom w:val="single" w:sz="6" w:space="0" w:color="000000"/>
                    <w:right w:val="single" w:sz="6" w:space="0" w:color="000000"/>
                  </w:tcBorders>
                </w:tcPr>
                <w:p w14:paraId="51B2E374" w14:textId="77777777" w:rsidR="0080067B" w:rsidRPr="00F3069F" w:rsidRDefault="0080067B" w:rsidP="00533EC7">
                  <w:pPr>
                    <w:pStyle w:val="ParagraphStyle"/>
                    <w:framePr w:hSpace="141" w:wrap="around" w:vAnchor="text" w:hAnchor="text" w:xAlign="center" w:y="1"/>
                    <w:ind w:left="360"/>
                    <w:suppressOverlap/>
                    <w:rPr>
                      <w:rFonts w:ascii="Cambria" w:hAnsi="Cambria"/>
                      <w:sz w:val="18"/>
                      <w:szCs w:val="18"/>
                    </w:rPr>
                  </w:pPr>
                  <w:r w:rsidRPr="00F3069F">
                    <w:rPr>
                      <w:rFonts w:ascii="Cambria" w:hAnsi="Cambria"/>
                      <w:sz w:val="18"/>
                      <w:szCs w:val="18"/>
                    </w:rPr>
                    <w:t>7</w:t>
                  </w:r>
                </w:p>
              </w:tc>
              <w:tc>
                <w:tcPr>
                  <w:tcW w:w="2930" w:type="pct"/>
                  <w:tcBorders>
                    <w:top w:val="single" w:sz="6" w:space="0" w:color="000000"/>
                    <w:left w:val="single" w:sz="6" w:space="0" w:color="000000"/>
                    <w:bottom w:val="single" w:sz="6" w:space="0" w:color="000000"/>
                    <w:right w:val="single" w:sz="6" w:space="0" w:color="000000"/>
                  </w:tcBorders>
                </w:tcPr>
                <w:p w14:paraId="56CCC03E" w14:textId="77777777" w:rsidR="0080067B" w:rsidRPr="00F3069F" w:rsidRDefault="0080067B" w:rsidP="00533EC7">
                  <w:pPr>
                    <w:framePr w:hSpace="141" w:wrap="around" w:vAnchor="text" w:hAnchor="text" w:xAlign="center" w:y="1"/>
                    <w:suppressOverlap/>
                    <w:rPr>
                      <w:rFonts w:ascii="Cambria" w:hAnsi="Cambria" w:cs="Arial"/>
                      <w:b/>
                      <w:bCs/>
                      <w:sz w:val="18"/>
                      <w:szCs w:val="18"/>
                      <w:u w:val="single"/>
                    </w:rPr>
                  </w:pPr>
                  <w:r w:rsidRPr="00F3069F">
                    <w:rPr>
                      <w:rFonts w:ascii="Cambria" w:hAnsi="Cambria" w:cs="Arial"/>
                      <w:b/>
                      <w:bCs/>
                      <w:sz w:val="18"/>
                      <w:szCs w:val="18"/>
                      <w:u w:val="single"/>
                    </w:rPr>
                    <w:t>Impressora a laser</w:t>
                  </w:r>
                </w:p>
                <w:p w14:paraId="07F7E1F8" w14:textId="77777777" w:rsidR="0080067B" w:rsidRPr="00F3069F" w:rsidRDefault="0080067B" w:rsidP="00533EC7">
                  <w:pPr>
                    <w:framePr w:hSpace="141" w:wrap="around" w:vAnchor="text" w:hAnchor="text" w:xAlign="center" w:y="1"/>
                    <w:suppressOverlap/>
                    <w:rPr>
                      <w:rFonts w:ascii="Cambria" w:hAnsi="Cambria" w:cs="Arial"/>
                      <w:sz w:val="18"/>
                      <w:szCs w:val="18"/>
                    </w:rPr>
                  </w:pPr>
                  <w:r w:rsidRPr="00F3069F">
                    <w:rPr>
                      <w:rFonts w:ascii="Cambria" w:hAnsi="Cambria" w:cs="Arial"/>
                      <w:sz w:val="18"/>
                      <w:szCs w:val="18"/>
                    </w:rPr>
                    <w:t>Especificações mínimas:</w:t>
                  </w:r>
                </w:p>
                <w:p w14:paraId="4BA49998"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Características gerais:</w:t>
                  </w:r>
                </w:p>
                <w:p w14:paraId="04A54665"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 xml:space="preserve">Interfaces obrigatórias: USB 2.0 e Wi-Fi </w:t>
                  </w:r>
                </w:p>
                <w:p w14:paraId="538A52ED" w14:textId="77777777" w:rsidR="0080067B" w:rsidRPr="00F3069F" w:rsidRDefault="0080067B" w:rsidP="00533EC7">
                  <w:pPr>
                    <w:framePr w:hSpace="141" w:wrap="around" w:vAnchor="text" w:hAnchor="text" w:xAlign="center" w:y="1"/>
                    <w:suppressOverlap/>
                    <w:rPr>
                      <w:rFonts w:ascii="Cambria" w:hAnsi="Cambria" w:cs="Arial"/>
                      <w:sz w:val="18"/>
                      <w:szCs w:val="18"/>
                    </w:rPr>
                  </w:pPr>
                  <w:r w:rsidRPr="00F3069F">
                    <w:rPr>
                      <w:rFonts w:ascii="Cambria" w:hAnsi="Cambria" w:cs="Arial"/>
                      <w:sz w:val="18"/>
                      <w:szCs w:val="18"/>
                    </w:rPr>
                    <w:t>Sistema bivolt</w:t>
                  </w:r>
                </w:p>
                <w:p w14:paraId="7C9C3DD0" w14:textId="77777777" w:rsidR="0080067B" w:rsidRPr="00F3069F" w:rsidRDefault="0080067B" w:rsidP="00533EC7">
                  <w:pPr>
                    <w:framePr w:hSpace="141" w:wrap="around" w:vAnchor="text" w:hAnchor="text" w:xAlign="center" w:y="1"/>
                    <w:suppressOverlap/>
                    <w:rPr>
                      <w:rFonts w:ascii="Cambria" w:hAnsi="Cambria" w:cs="Arial"/>
                      <w:sz w:val="18"/>
                      <w:szCs w:val="18"/>
                    </w:rPr>
                  </w:pPr>
                  <w:r w:rsidRPr="00F3069F">
                    <w:rPr>
                      <w:rFonts w:ascii="Cambria" w:hAnsi="Cambria" w:cs="Arial"/>
                      <w:sz w:val="18"/>
                      <w:szCs w:val="18"/>
                    </w:rPr>
                    <w:t>Suporte a diversos formatos de papel: A4, Carta, Ofício, Executivo</w:t>
                  </w:r>
                </w:p>
                <w:p w14:paraId="10FC4E19" w14:textId="77777777" w:rsidR="0080067B" w:rsidRPr="00F3069F" w:rsidRDefault="0080067B" w:rsidP="00533EC7">
                  <w:pPr>
                    <w:framePr w:hSpace="141" w:wrap="around" w:vAnchor="text" w:hAnchor="text" w:xAlign="center" w:y="1"/>
                    <w:suppressOverlap/>
                    <w:rPr>
                      <w:rFonts w:ascii="Cambria" w:hAnsi="Cambria" w:cs="Arial"/>
                      <w:sz w:val="18"/>
                      <w:szCs w:val="18"/>
                    </w:rPr>
                  </w:pPr>
                  <w:r w:rsidRPr="00F3069F">
                    <w:rPr>
                      <w:rFonts w:ascii="Cambria" w:hAnsi="Cambria" w:cs="Arial"/>
                      <w:sz w:val="18"/>
                      <w:szCs w:val="18"/>
                    </w:rPr>
                    <w:t>Impressão duplex automática (frente e verso), como padrão de fábrica;</w:t>
                  </w:r>
                </w:p>
                <w:p w14:paraId="3A4CE089" w14:textId="77777777" w:rsidR="0080067B" w:rsidRPr="00F3069F" w:rsidRDefault="0080067B" w:rsidP="00533EC7">
                  <w:pPr>
                    <w:framePr w:hSpace="141" w:wrap="around" w:vAnchor="text" w:hAnchor="text" w:xAlign="center" w:y="1"/>
                    <w:suppressOverlap/>
                    <w:rPr>
                      <w:rFonts w:ascii="Cambria" w:hAnsi="Cambria" w:cs="Arial"/>
                      <w:sz w:val="18"/>
                      <w:szCs w:val="18"/>
                    </w:rPr>
                  </w:pPr>
                  <w:r w:rsidRPr="00F3069F">
                    <w:rPr>
                      <w:rFonts w:ascii="Cambria" w:hAnsi="Cambria" w:cs="Arial"/>
                      <w:b/>
                      <w:bCs/>
                      <w:sz w:val="18"/>
                      <w:szCs w:val="18"/>
                    </w:rPr>
                    <w:t>Tecnologia de impressão:</w:t>
                  </w:r>
                  <w:r w:rsidRPr="00F3069F">
                    <w:rPr>
                      <w:rFonts w:ascii="Cambria" w:hAnsi="Cambria" w:cs="Arial"/>
                      <w:sz w:val="18"/>
                      <w:szCs w:val="18"/>
                    </w:rPr>
                    <w:t xml:space="preserve"> laser mono;</w:t>
                  </w:r>
                </w:p>
                <w:p w14:paraId="324EBE3D"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b/>
                      <w:bCs/>
                      <w:sz w:val="18"/>
                      <w:szCs w:val="18"/>
                    </w:rPr>
                    <w:t>Compatibilidade com sistemas operacionais e protocolos de rede:</w:t>
                  </w:r>
                </w:p>
                <w:p w14:paraId="11E4F52B" w14:textId="77777777" w:rsidR="0080067B" w:rsidRPr="00F3069F" w:rsidRDefault="0080067B" w:rsidP="00533EC7">
                  <w:pPr>
                    <w:pStyle w:val="ParagraphStyle"/>
                    <w:framePr w:hSpace="141" w:wrap="around" w:vAnchor="text" w:hAnchor="text" w:xAlign="center" w:y="1"/>
                    <w:ind w:left="360"/>
                    <w:suppressOverlap/>
                    <w:rPr>
                      <w:rFonts w:ascii="Cambria" w:hAnsi="Cambria"/>
                      <w:sz w:val="18"/>
                      <w:szCs w:val="18"/>
                    </w:rPr>
                  </w:pPr>
                  <w:r w:rsidRPr="00F3069F">
                    <w:rPr>
                      <w:rFonts w:ascii="Cambria" w:hAnsi="Cambria"/>
                      <w:sz w:val="18"/>
                      <w:szCs w:val="18"/>
                    </w:rPr>
                    <w:t>Compatibilidade: Windows 7 ou superior (32/64 bits),</w:t>
                  </w:r>
                </w:p>
                <w:p w14:paraId="179E1F48" w14:textId="77777777" w:rsidR="0080067B" w:rsidRPr="00F3069F" w:rsidRDefault="0080067B" w:rsidP="00533EC7">
                  <w:pPr>
                    <w:pStyle w:val="ParagraphStyle"/>
                    <w:framePr w:hSpace="141" w:wrap="around" w:vAnchor="text" w:hAnchor="text" w:xAlign="center" w:y="1"/>
                    <w:ind w:left="360"/>
                    <w:suppressOverlap/>
                    <w:rPr>
                      <w:rFonts w:ascii="Cambria" w:hAnsi="Cambria"/>
                      <w:sz w:val="18"/>
                      <w:szCs w:val="18"/>
                    </w:rPr>
                  </w:pPr>
                  <w:r w:rsidRPr="00F3069F">
                    <w:rPr>
                      <w:rFonts w:ascii="Cambria" w:hAnsi="Cambria"/>
                      <w:sz w:val="18"/>
                      <w:szCs w:val="18"/>
                    </w:rPr>
                    <w:t>Wi-Fi compatibilidade mínima 2.4 GHz</w:t>
                  </w:r>
                </w:p>
                <w:p w14:paraId="2822CA86" w14:textId="77777777" w:rsidR="0080067B" w:rsidRPr="00F3069F" w:rsidRDefault="0080067B" w:rsidP="00533EC7">
                  <w:pPr>
                    <w:framePr w:hSpace="141" w:wrap="around" w:vAnchor="text" w:hAnchor="text" w:xAlign="center" w:y="1"/>
                    <w:suppressOverlap/>
                    <w:rPr>
                      <w:rFonts w:ascii="Cambria" w:hAnsi="Cambria" w:cs="Arial"/>
                      <w:sz w:val="18"/>
                      <w:szCs w:val="18"/>
                    </w:rPr>
                  </w:pPr>
                  <w:r w:rsidRPr="00F3069F">
                    <w:rPr>
                      <w:rFonts w:ascii="Cambria" w:hAnsi="Cambria" w:cs="Arial"/>
                      <w:sz w:val="18"/>
                      <w:szCs w:val="18"/>
                    </w:rPr>
                    <w:t xml:space="preserve">*O fornecimento deverá incluir, obrigatoriamente, cabo de energia padrão brasileiro e cabo usb tamanho mínimo 1,5m compatível com a impressora  </w:t>
                  </w:r>
                </w:p>
              </w:tc>
              <w:tc>
                <w:tcPr>
                  <w:tcW w:w="361" w:type="pct"/>
                  <w:tcBorders>
                    <w:top w:val="single" w:sz="6" w:space="0" w:color="000000"/>
                    <w:left w:val="single" w:sz="6" w:space="0" w:color="000000"/>
                    <w:bottom w:val="single" w:sz="6" w:space="0" w:color="000000"/>
                    <w:right w:val="single" w:sz="6" w:space="0" w:color="000000"/>
                  </w:tcBorders>
                </w:tcPr>
                <w:p w14:paraId="59C04773"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UNID</w:t>
                  </w:r>
                </w:p>
              </w:tc>
              <w:tc>
                <w:tcPr>
                  <w:tcW w:w="494" w:type="pct"/>
                  <w:tcBorders>
                    <w:top w:val="single" w:sz="6" w:space="0" w:color="000000"/>
                    <w:left w:val="single" w:sz="6" w:space="0" w:color="000000"/>
                    <w:bottom w:val="single" w:sz="6" w:space="0" w:color="000000"/>
                    <w:right w:val="single" w:sz="6" w:space="0" w:color="000000"/>
                  </w:tcBorders>
                </w:tcPr>
                <w:p w14:paraId="4081FFA3" w14:textId="77777777" w:rsidR="0080067B" w:rsidRPr="00F3069F" w:rsidRDefault="0080067B" w:rsidP="00533EC7">
                  <w:pPr>
                    <w:pStyle w:val="ParagraphStyle"/>
                    <w:framePr w:hSpace="141" w:wrap="around" w:vAnchor="text" w:hAnchor="text" w:xAlign="center" w:y="1"/>
                    <w:suppressOverlap/>
                    <w:jc w:val="center"/>
                    <w:rPr>
                      <w:rFonts w:ascii="Cambria" w:hAnsi="Cambria"/>
                      <w:sz w:val="18"/>
                      <w:szCs w:val="18"/>
                    </w:rPr>
                  </w:pPr>
                  <w:r w:rsidRPr="00F3069F">
                    <w:rPr>
                      <w:rFonts w:ascii="Cambria" w:hAnsi="Cambria"/>
                      <w:sz w:val="18"/>
                      <w:szCs w:val="18"/>
                    </w:rPr>
                    <w:t>04</w:t>
                  </w:r>
                </w:p>
              </w:tc>
              <w:tc>
                <w:tcPr>
                  <w:tcW w:w="433" w:type="pct"/>
                  <w:tcBorders>
                    <w:top w:val="single" w:sz="6" w:space="0" w:color="000000"/>
                    <w:left w:val="single" w:sz="6" w:space="0" w:color="000000"/>
                    <w:bottom w:val="single" w:sz="6" w:space="0" w:color="000000"/>
                    <w:right w:val="single" w:sz="6" w:space="0" w:color="000000"/>
                  </w:tcBorders>
                </w:tcPr>
                <w:p w14:paraId="5638E987"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2.522,23</w:t>
                  </w:r>
                </w:p>
              </w:tc>
              <w:tc>
                <w:tcPr>
                  <w:tcW w:w="504" w:type="pct"/>
                  <w:tcBorders>
                    <w:top w:val="single" w:sz="6" w:space="0" w:color="000000"/>
                    <w:left w:val="single" w:sz="6" w:space="0" w:color="000000"/>
                    <w:bottom w:val="single" w:sz="6" w:space="0" w:color="000000"/>
                    <w:right w:val="single" w:sz="6" w:space="0" w:color="000000"/>
                  </w:tcBorders>
                </w:tcPr>
                <w:p w14:paraId="6063CDA9"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10.088,92</w:t>
                  </w:r>
                </w:p>
              </w:tc>
            </w:tr>
            <w:tr w:rsidR="0080067B" w:rsidRPr="00F3069F" w14:paraId="24A9F791" w14:textId="77777777" w:rsidTr="00A941D6">
              <w:trPr>
                <w:trHeight w:val="50"/>
              </w:trPr>
              <w:tc>
                <w:tcPr>
                  <w:tcW w:w="4496" w:type="pct"/>
                  <w:gridSpan w:val="5"/>
                  <w:tcBorders>
                    <w:top w:val="single" w:sz="6" w:space="0" w:color="000000"/>
                    <w:left w:val="single" w:sz="6" w:space="0" w:color="000000"/>
                    <w:bottom w:val="single" w:sz="6" w:space="0" w:color="000000"/>
                    <w:right w:val="single" w:sz="6" w:space="0" w:color="000000"/>
                  </w:tcBorders>
                  <w:shd w:val="clear" w:color="auto" w:fill="FFFFFF"/>
                </w:tcPr>
                <w:p w14:paraId="76988C74"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TOTAL</w:t>
                  </w:r>
                </w:p>
              </w:tc>
              <w:tc>
                <w:tcPr>
                  <w:tcW w:w="504" w:type="pct"/>
                  <w:tcBorders>
                    <w:top w:val="single" w:sz="6" w:space="0" w:color="000000"/>
                    <w:left w:val="single" w:sz="6" w:space="0" w:color="000000"/>
                    <w:bottom w:val="single" w:sz="6" w:space="0" w:color="000000"/>
                    <w:right w:val="single" w:sz="6" w:space="0" w:color="000000"/>
                  </w:tcBorders>
                  <w:shd w:val="clear" w:color="auto" w:fill="FFFFFF"/>
                </w:tcPr>
                <w:p w14:paraId="5551229E" w14:textId="77777777" w:rsidR="0080067B" w:rsidRPr="00F3069F" w:rsidRDefault="0080067B" w:rsidP="00533EC7">
                  <w:pPr>
                    <w:pStyle w:val="ParagraphStyle"/>
                    <w:framePr w:hSpace="141" w:wrap="around" w:vAnchor="text" w:hAnchor="text" w:xAlign="center" w:y="1"/>
                    <w:suppressOverlap/>
                    <w:rPr>
                      <w:rFonts w:ascii="Cambria" w:hAnsi="Cambria"/>
                      <w:sz w:val="18"/>
                      <w:szCs w:val="18"/>
                    </w:rPr>
                  </w:pPr>
                  <w:r w:rsidRPr="00F3069F">
                    <w:rPr>
                      <w:rFonts w:ascii="Cambria" w:hAnsi="Cambria"/>
                      <w:sz w:val="18"/>
                      <w:szCs w:val="18"/>
                    </w:rPr>
                    <w:t>57.578,91</w:t>
                  </w:r>
                </w:p>
              </w:tc>
            </w:tr>
          </w:tbl>
          <w:p w14:paraId="278B4C4B" w14:textId="77777777" w:rsidR="0080067B" w:rsidRPr="00F3069F" w:rsidRDefault="0080067B" w:rsidP="00A941D6">
            <w:pPr>
              <w:spacing w:line="276" w:lineRule="auto"/>
              <w:rPr>
                <w:rFonts w:ascii="Cambria" w:hAnsi="Cambria" w:cs="Calibri"/>
                <w:b/>
                <w:sz w:val="18"/>
                <w:szCs w:val="18"/>
              </w:rPr>
            </w:pPr>
          </w:p>
          <w:p w14:paraId="25FAB230" w14:textId="77777777" w:rsidR="0080067B" w:rsidRPr="00F3069F" w:rsidRDefault="0080067B" w:rsidP="00A941D6">
            <w:pPr>
              <w:rPr>
                <w:rFonts w:ascii="Cambria" w:hAnsi="Cambria" w:cs="Arial"/>
                <w:b/>
                <w:sz w:val="18"/>
                <w:szCs w:val="18"/>
              </w:rPr>
            </w:pPr>
          </w:p>
          <w:p w14:paraId="1D92A638" w14:textId="77777777" w:rsidR="0080067B" w:rsidRPr="00F3069F" w:rsidRDefault="0080067B" w:rsidP="00A941D6">
            <w:pPr>
              <w:widowControl w:val="0"/>
              <w:suppressAutoHyphens/>
              <w:spacing w:line="276" w:lineRule="auto"/>
              <w:jc w:val="both"/>
              <w:rPr>
                <w:rFonts w:ascii="Cambria" w:hAnsi="Cambria" w:cs="Calibri"/>
                <w:b/>
                <w:color w:val="4472C4"/>
                <w:sz w:val="18"/>
                <w:szCs w:val="18"/>
              </w:rPr>
            </w:pPr>
          </w:p>
        </w:tc>
      </w:tr>
      <w:tr w:rsidR="0080067B" w:rsidRPr="00F3069F" w14:paraId="23677FE4" w14:textId="77777777" w:rsidTr="00A941D6">
        <w:tc>
          <w:tcPr>
            <w:tcW w:w="9889" w:type="dxa"/>
            <w:tcBorders>
              <w:top w:val="single" w:sz="4" w:space="0" w:color="000000"/>
            </w:tcBorders>
          </w:tcPr>
          <w:p w14:paraId="6B8A2898" w14:textId="77777777" w:rsidR="0080067B" w:rsidRPr="00F3069F" w:rsidRDefault="0080067B" w:rsidP="00A941D6">
            <w:pPr>
              <w:spacing w:line="276" w:lineRule="auto"/>
              <w:rPr>
                <w:rFonts w:ascii="Cambria" w:hAnsi="Cambria" w:cs="Calibri"/>
                <w:b/>
                <w:bCs/>
                <w:sz w:val="18"/>
                <w:szCs w:val="18"/>
              </w:rPr>
            </w:pPr>
          </w:p>
          <w:p w14:paraId="2E44453B" w14:textId="77777777" w:rsidR="0080067B" w:rsidRPr="00F3069F" w:rsidRDefault="0080067B" w:rsidP="00A941D6">
            <w:pPr>
              <w:spacing w:line="276" w:lineRule="auto"/>
              <w:rPr>
                <w:rFonts w:ascii="Cambria" w:hAnsi="Cambria" w:cs="Calibri"/>
                <w:b/>
                <w:bCs/>
                <w:sz w:val="18"/>
                <w:szCs w:val="18"/>
              </w:rPr>
            </w:pPr>
            <w:r w:rsidRPr="00F3069F">
              <w:rPr>
                <w:rFonts w:ascii="Cambria" w:hAnsi="Cambria" w:cs="Calibri"/>
                <w:b/>
                <w:bCs/>
                <w:sz w:val="18"/>
                <w:szCs w:val="18"/>
              </w:rPr>
              <w:t>Da natureza do objeto:</w:t>
            </w:r>
          </w:p>
          <w:p w14:paraId="0C20C593" w14:textId="77777777" w:rsidR="0080067B" w:rsidRPr="00F3069F" w:rsidRDefault="0080067B" w:rsidP="00A941D6">
            <w:pPr>
              <w:spacing w:line="276" w:lineRule="auto"/>
              <w:jc w:val="both"/>
              <w:rPr>
                <w:rFonts w:ascii="Cambria" w:hAnsi="Cambria" w:cs="Calibri"/>
                <w:bCs/>
                <w:color w:val="000000"/>
                <w:sz w:val="18"/>
                <w:szCs w:val="18"/>
              </w:rPr>
            </w:pPr>
            <w:r w:rsidRPr="00F3069F">
              <w:rPr>
                <w:rFonts w:ascii="Cambria" w:hAnsi="Cambria" w:cs="Calibri"/>
                <w:bCs/>
                <w:sz w:val="18"/>
                <w:szCs w:val="18"/>
              </w:rPr>
              <w:t xml:space="preserve">(  X   ) Não se enquadra como sendo bem de luxo, conforme Decreto </w:t>
            </w:r>
            <w:r w:rsidRPr="00F3069F">
              <w:rPr>
                <w:rFonts w:ascii="Cambria" w:hAnsi="Cambria" w:cs="Calibri"/>
                <w:bCs/>
                <w:color w:val="000000"/>
                <w:sz w:val="18"/>
                <w:szCs w:val="18"/>
              </w:rPr>
              <w:t>Municipal nº 2218/2023.</w:t>
            </w:r>
          </w:p>
          <w:p w14:paraId="60484369" w14:textId="77777777" w:rsidR="0080067B" w:rsidRPr="00F3069F" w:rsidRDefault="0080067B" w:rsidP="00A941D6">
            <w:pPr>
              <w:pStyle w:val="PargrafodaLista"/>
              <w:tabs>
                <w:tab w:val="left" w:pos="1392"/>
              </w:tabs>
              <w:ind w:left="0"/>
              <w:jc w:val="both"/>
              <w:rPr>
                <w:rFonts w:ascii="Cambria" w:hAnsi="Cambria" w:cs="Calibri"/>
                <w:sz w:val="18"/>
                <w:szCs w:val="18"/>
              </w:rPr>
            </w:pPr>
            <w:r w:rsidRPr="00F3069F">
              <w:rPr>
                <w:rFonts w:ascii="Cambria" w:hAnsi="Cambria" w:cs="Calibri"/>
                <w:bCs/>
                <w:color w:val="000000"/>
                <w:sz w:val="18"/>
                <w:szCs w:val="18"/>
              </w:rPr>
              <w:lastRenderedPageBreak/>
              <w:t>( X ) Os bens/ serviços objeto desta contratação são caracterizados como comuns</w:t>
            </w:r>
            <w:r w:rsidRPr="00F3069F">
              <w:rPr>
                <w:rFonts w:ascii="Cambria" w:hAnsi="Cambria" w:cs="Calibri"/>
                <w:sz w:val="18"/>
                <w:szCs w:val="18"/>
              </w:rPr>
              <w:t>,</w:t>
            </w:r>
            <w:r w:rsidRPr="00F3069F">
              <w:rPr>
                <w:rFonts w:ascii="Cambria" w:hAnsi="Cambria" w:cs="Calibri"/>
                <w:spacing w:val="-1"/>
                <w:sz w:val="18"/>
                <w:szCs w:val="18"/>
              </w:rPr>
              <w:t xml:space="preserve"> </w:t>
            </w:r>
            <w:r w:rsidRPr="00F3069F">
              <w:rPr>
                <w:rFonts w:ascii="Cambria" w:hAnsi="Cambria" w:cs="Calibri"/>
                <w:sz w:val="18"/>
                <w:szCs w:val="18"/>
              </w:rPr>
              <w:t>com características</w:t>
            </w:r>
            <w:r w:rsidRPr="00F3069F">
              <w:rPr>
                <w:rFonts w:ascii="Cambria" w:hAnsi="Cambria" w:cs="Calibri"/>
                <w:spacing w:val="-1"/>
                <w:sz w:val="18"/>
                <w:szCs w:val="18"/>
              </w:rPr>
              <w:t xml:space="preserve"> </w:t>
            </w:r>
            <w:r w:rsidRPr="00F3069F">
              <w:rPr>
                <w:rFonts w:ascii="Cambria" w:hAnsi="Cambria" w:cs="Calibri"/>
                <w:sz w:val="18"/>
                <w:szCs w:val="18"/>
              </w:rPr>
              <w:t>e</w:t>
            </w:r>
            <w:r w:rsidRPr="00F3069F">
              <w:rPr>
                <w:rFonts w:ascii="Cambria" w:hAnsi="Cambria" w:cs="Calibri"/>
                <w:spacing w:val="-1"/>
                <w:sz w:val="18"/>
                <w:szCs w:val="18"/>
              </w:rPr>
              <w:t xml:space="preserve"> </w:t>
            </w:r>
            <w:r w:rsidRPr="00F3069F">
              <w:rPr>
                <w:rFonts w:ascii="Cambria" w:hAnsi="Cambria" w:cs="Calibri"/>
                <w:sz w:val="18"/>
                <w:szCs w:val="18"/>
              </w:rPr>
              <w:t>especificações</w:t>
            </w:r>
            <w:r w:rsidRPr="00F3069F">
              <w:rPr>
                <w:rFonts w:ascii="Cambria" w:hAnsi="Cambria" w:cs="Calibri"/>
                <w:spacing w:val="-1"/>
                <w:sz w:val="18"/>
                <w:szCs w:val="18"/>
              </w:rPr>
              <w:t xml:space="preserve"> </w:t>
            </w:r>
            <w:r w:rsidRPr="00F3069F">
              <w:rPr>
                <w:rFonts w:ascii="Cambria" w:hAnsi="Cambria" w:cs="Calibri"/>
                <w:sz w:val="18"/>
                <w:szCs w:val="18"/>
              </w:rPr>
              <w:t>usuais</w:t>
            </w:r>
            <w:r w:rsidRPr="00F3069F">
              <w:rPr>
                <w:rFonts w:ascii="Cambria" w:hAnsi="Cambria" w:cs="Calibri"/>
                <w:spacing w:val="-1"/>
                <w:sz w:val="18"/>
                <w:szCs w:val="18"/>
              </w:rPr>
              <w:t xml:space="preserve"> </w:t>
            </w:r>
            <w:r w:rsidRPr="00F3069F">
              <w:rPr>
                <w:rFonts w:ascii="Cambria" w:hAnsi="Cambria" w:cs="Calibri"/>
                <w:sz w:val="18"/>
                <w:szCs w:val="18"/>
              </w:rPr>
              <w:t>de</w:t>
            </w:r>
            <w:r w:rsidRPr="00F3069F">
              <w:rPr>
                <w:rFonts w:ascii="Cambria" w:hAnsi="Cambria" w:cs="Calibri"/>
                <w:spacing w:val="-1"/>
                <w:sz w:val="18"/>
                <w:szCs w:val="18"/>
              </w:rPr>
              <w:t xml:space="preserve"> </w:t>
            </w:r>
            <w:r w:rsidRPr="00F3069F">
              <w:rPr>
                <w:rFonts w:ascii="Cambria" w:hAnsi="Cambria" w:cs="Calibri"/>
                <w:sz w:val="18"/>
                <w:szCs w:val="18"/>
              </w:rPr>
              <w:t>mercado.</w:t>
            </w:r>
          </w:p>
          <w:p w14:paraId="4F4EF706" w14:textId="77777777" w:rsidR="0080067B" w:rsidRPr="00F3069F" w:rsidRDefault="0080067B" w:rsidP="00A941D6">
            <w:pPr>
              <w:pStyle w:val="Textodecomentrio"/>
              <w:spacing w:line="276" w:lineRule="auto"/>
              <w:jc w:val="both"/>
              <w:rPr>
                <w:rFonts w:ascii="Cambria" w:hAnsi="Cambria" w:cs="Calibri"/>
                <w:bCs/>
                <w:sz w:val="18"/>
                <w:szCs w:val="18"/>
              </w:rPr>
            </w:pPr>
          </w:p>
        </w:tc>
      </w:tr>
      <w:tr w:rsidR="0080067B" w:rsidRPr="00F3069F" w14:paraId="6982B7B1" w14:textId="77777777" w:rsidTr="00A941D6">
        <w:tc>
          <w:tcPr>
            <w:tcW w:w="9889" w:type="dxa"/>
            <w:tcBorders>
              <w:top w:val="single" w:sz="4" w:space="0" w:color="000000"/>
            </w:tcBorders>
            <w:shd w:val="clear" w:color="auto" w:fill="365F91"/>
          </w:tcPr>
          <w:p w14:paraId="54A21815" w14:textId="77777777" w:rsidR="0080067B" w:rsidRPr="00F3069F" w:rsidRDefault="0080067B" w:rsidP="00A941D6">
            <w:pPr>
              <w:spacing w:line="276" w:lineRule="auto"/>
              <w:rPr>
                <w:rFonts w:ascii="Cambria" w:hAnsi="Cambria" w:cs="Calibri"/>
                <w:b/>
                <w:color w:val="FFFFFF"/>
                <w:sz w:val="18"/>
                <w:szCs w:val="18"/>
              </w:rPr>
            </w:pPr>
            <w:r w:rsidRPr="00F3069F">
              <w:rPr>
                <w:rFonts w:ascii="Cambria" w:hAnsi="Cambria" w:cs="Calibri"/>
                <w:b/>
                <w:color w:val="FFFFFF"/>
                <w:sz w:val="18"/>
                <w:szCs w:val="18"/>
              </w:rPr>
              <w:lastRenderedPageBreak/>
              <w:t>2.</w:t>
            </w:r>
            <w:r w:rsidRPr="00F3069F">
              <w:rPr>
                <w:rFonts w:ascii="Cambria" w:hAnsi="Cambria" w:cs="Calibri"/>
                <w:color w:val="FFFFFF"/>
                <w:sz w:val="18"/>
                <w:szCs w:val="18"/>
              </w:rPr>
              <w:t xml:space="preserve"> </w:t>
            </w:r>
            <w:r w:rsidRPr="00F3069F">
              <w:rPr>
                <w:rFonts w:ascii="Cambria" w:hAnsi="Cambria" w:cs="Calibri"/>
                <w:b/>
                <w:color w:val="FFFFFF"/>
                <w:sz w:val="18"/>
                <w:szCs w:val="18"/>
              </w:rPr>
              <w:t xml:space="preserve"> FUNDAMENTAÇÃO E DESCRIÇÃO DA NECESSIDADE DA CONTRATAÇÃO</w:t>
            </w:r>
          </w:p>
        </w:tc>
      </w:tr>
      <w:tr w:rsidR="0080067B" w:rsidRPr="00F3069F" w14:paraId="0EDEB7D2" w14:textId="77777777" w:rsidTr="00A941D6">
        <w:tc>
          <w:tcPr>
            <w:tcW w:w="9889" w:type="dxa"/>
            <w:tcBorders>
              <w:top w:val="single" w:sz="4" w:space="0" w:color="000000"/>
            </w:tcBorders>
          </w:tcPr>
          <w:p w14:paraId="56CDE7E0" w14:textId="77777777" w:rsidR="0080067B" w:rsidRPr="00F3069F" w:rsidRDefault="0080067B" w:rsidP="00A941D6">
            <w:pPr>
              <w:shd w:val="clear" w:color="auto" w:fill="FFFFFF"/>
              <w:rPr>
                <w:rFonts w:ascii="Cambria" w:hAnsi="Cambria"/>
                <w:sz w:val="18"/>
                <w:szCs w:val="18"/>
              </w:rPr>
            </w:pPr>
            <w:r w:rsidRPr="00F3069F">
              <w:rPr>
                <w:rFonts w:ascii="Cambria" w:hAnsi="Cambria"/>
                <w:sz w:val="18"/>
                <w:szCs w:val="18"/>
              </w:rPr>
              <w:t xml:space="preserve">A presente contratação tem por objetivo a aquisição de equipamentos e materiais de informática destinados à Secretaria Municipal de Educação, Cultura e Turismo do Município de </w:t>
            </w:r>
            <w:proofErr w:type="spellStart"/>
            <w:r w:rsidRPr="00F3069F">
              <w:rPr>
                <w:rFonts w:ascii="Cambria" w:hAnsi="Cambria"/>
                <w:sz w:val="18"/>
                <w:szCs w:val="18"/>
              </w:rPr>
              <w:t>Cafeara</w:t>
            </w:r>
            <w:proofErr w:type="spellEnd"/>
            <w:r w:rsidRPr="00F3069F">
              <w:rPr>
                <w:rFonts w:ascii="Cambria" w:hAnsi="Cambria"/>
                <w:sz w:val="18"/>
                <w:szCs w:val="18"/>
              </w:rPr>
              <w:t>/PR, com a finalidade de modernizar, recompor e aprimorar a infraestrutura tecnológica utilizada nos setores administrativos.</w:t>
            </w:r>
          </w:p>
          <w:p w14:paraId="34456FC4" w14:textId="77777777" w:rsidR="0080067B" w:rsidRPr="00F3069F" w:rsidRDefault="0080067B" w:rsidP="00A941D6">
            <w:pPr>
              <w:shd w:val="clear" w:color="auto" w:fill="FFFFFF"/>
              <w:rPr>
                <w:rFonts w:ascii="Cambria" w:hAnsi="Cambria"/>
                <w:sz w:val="18"/>
                <w:szCs w:val="18"/>
              </w:rPr>
            </w:pPr>
            <w:r w:rsidRPr="00F3069F">
              <w:rPr>
                <w:rFonts w:ascii="Cambria" w:hAnsi="Cambria"/>
                <w:sz w:val="18"/>
                <w:szCs w:val="18"/>
              </w:rPr>
              <w:t>A atualização e reposição desses equipamentos mostram-se necessárias diante da crescente demanda por desempenho, conectividade e disponibilidade dos recursos de TI, considerando que equipamentos defasados ou insuficientes tendem a ocasionar lentidão, falhas, interrupções e perda de produtividade, afetando diretamente a execução de rotinas essenciais, como registros, emissão de documentos, alimentação de sistemas, organização de informações e atendimento ao público.</w:t>
            </w:r>
          </w:p>
          <w:p w14:paraId="66DD818D" w14:textId="77777777" w:rsidR="0080067B" w:rsidRPr="00F3069F" w:rsidRDefault="0080067B" w:rsidP="00A941D6">
            <w:pPr>
              <w:shd w:val="clear" w:color="auto" w:fill="FFFFFF"/>
              <w:rPr>
                <w:rFonts w:ascii="Cambria" w:hAnsi="Cambria"/>
                <w:sz w:val="18"/>
                <w:szCs w:val="18"/>
              </w:rPr>
            </w:pPr>
            <w:r w:rsidRPr="00F3069F">
              <w:rPr>
                <w:rFonts w:ascii="Cambria" w:hAnsi="Cambria"/>
                <w:sz w:val="18"/>
                <w:szCs w:val="18"/>
              </w:rPr>
              <w:t>Dessa forma, a contratação busca assegurar a continuidade e eficiência das atividades administrativas, reduzindo riscos de paralisações por problemas técnicos e proporcionando melhores condições de trabalho às equipes, contribuindo, por consequência, para a qualidade do atendimento ao cidadão e para o fortalecimento da gestão pública eficiente e orientada a resultados.</w:t>
            </w:r>
          </w:p>
          <w:p w14:paraId="5ABFE5C6" w14:textId="77777777" w:rsidR="0080067B" w:rsidRPr="00F3069F" w:rsidRDefault="0080067B" w:rsidP="00A941D6">
            <w:pPr>
              <w:spacing w:line="276" w:lineRule="auto"/>
              <w:jc w:val="both"/>
              <w:rPr>
                <w:rFonts w:ascii="Cambria" w:hAnsi="Cambria" w:cs="Calibri"/>
                <w:sz w:val="18"/>
                <w:szCs w:val="18"/>
              </w:rPr>
            </w:pPr>
          </w:p>
        </w:tc>
      </w:tr>
      <w:tr w:rsidR="0080067B" w:rsidRPr="00F3069F" w14:paraId="2D764905" w14:textId="77777777" w:rsidTr="00A941D6">
        <w:tc>
          <w:tcPr>
            <w:tcW w:w="9889" w:type="dxa"/>
            <w:tcBorders>
              <w:top w:val="single" w:sz="4" w:space="0" w:color="000000"/>
            </w:tcBorders>
            <w:shd w:val="clear" w:color="auto" w:fill="365F91"/>
          </w:tcPr>
          <w:p w14:paraId="113EB36E" w14:textId="77777777" w:rsidR="0080067B" w:rsidRPr="00F3069F" w:rsidRDefault="0080067B" w:rsidP="00A941D6">
            <w:pPr>
              <w:spacing w:line="276" w:lineRule="auto"/>
              <w:jc w:val="both"/>
              <w:rPr>
                <w:rFonts w:ascii="Cambria" w:hAnsi="Cambria" w:cs="Calibri"/>
                <w:color w:val="FFFFFF"/>
                <w:sz w:val="18"/>
                <w:szCs w:val="18"/>
              </w:rPr>
            </w:pPr>
            <w:r w:rsidRPr="00F3069F">
              <w:rPr>
                <w:rFonts w:ascii="Cambria" w:hAnsi="Cambria" w:cs="Calibri"/>
                <w:color w:val="FFFFFF"/>
                <w:sz w:val="18"/>
                <w:szCs w:val="18"/>
              </w:rPr>
              <w:t xml:space="preserve">3. </w:t>
            </w:r>
            <w:r w:rsidRPr="00F3069F">
              <w:rPr>
                <w:rFonts w:ascii="Cambria" w:hAnsi="Cambria" w:cs="Calibri"/>
                <w:b/>
                <w:color w:val="FFFFFF"/>
                <w:sz w:val="18"/>
                <w:szCs w:val="18"/>
              </w:rPr>
              <w:t>DESCRIÇÃO DA SOLUÇÃO COMO UM TODO CONSIDERADO O CICLO DE VIDA DO OBJETO</w:t>
            </w:r>
          </w:p>
        </w:tc>
      </w:tr>
      <w:tr w:rsidR="0080067B" w:rsidRPr="00F3069F" w14:paraId="6E9EB985" w14:textId="77777777" w:rsidTr="00A941D6">
        <w:tc>
          <w:tcPr>
            <w:tcW w:w="9889" w:type="dxa"/>
            <w:tcBorders>
              <w:top w:val="single" w:sz="4" w:space="0" w:color="000000"/>
            </w:tcBorders>
            <w:shd w:val="clear" w:color="auto" w:fill="FFFFFF"/>
          </w:tcPr>
          <w:p w14:paraId="2DDC184A" w14:textId="77777777" w:rsidR="0080067B" w:rsidRPr="00F3069F" w:rsidRDefault="0080067B" w:rsidP="00A941D6">
            <w:pPr>
              <w:spacing w:line="276" w:lineRule="auto"/>
              <w:jc w:val="both"/>
              <w:rPr>
                <w:rFonts w:ascii="Cambria" w:hAnsi="Cambria" w:cs="Calibri"/>
                <w:b/>
                <w:bCs/>
                <w:sz w:val="18"/>
                <w:szCs w:val="18"/>
              </w:rPr>
            </w:pPr>
          </w:p>
          <w:p w14:paraId="6F9C8FB1" w14:textId="77777777" w:rsidR="0080067B" w:rsidRPr="00F3069F" w:rsidRDefault="0080067B" w:rsidP="00A941D6">
            <w:pPr>
              <w:jc w:val="both"/>
              <w:rPr>
                <w:rFonts w:ascii="Cambria" w:hAnsi="Cambria"/>
                <w:sz w:val="18"/>
                <w:szCs w:val="18"/>
              </w:rPr>
            </w:pPr>
            <w:r w:rsidRPr="00F3069F">
              <w:rPr>
                <w:rFonts w:ascii="Cambria" w:hAnsi="Cambria"/>
                <w:sz w:val="18"/>
                <w:szCs w:val="18"/>
              </w:rPr>
              <w:t xml:space="preserve">A presente solicitação tem por objetivo a aquisição de equipamentos e materiais de informática destinados ao atendimento das demandas da Secretaria Municipal de Educação, Cultura e Turismo do Município de </w:t>
            </w:r>
            <w:proofErr w:type="spellStart"/>
            <w:r w:rsidRPr="00F3069F">
              <w:rPr>
                <w:rFonts w:ascii="Cambria" w:hAnsi="Cambria"/>
                <w:sz w:val="18"/>
                <w:szCs w:val="18"/>
              </w:rPr>
              <w:t>Cafeara</w:t>
            </w:r>
            <w:proofErr w:type="spellEnd"/>
            <w:r w:rsidRPr="00F3069F">
              <w:rPr>
                <w:rFonts w:ascii="Cambria" w:hAnsi="Cambria"/>
                <w:sz w:val="18"/>
                <w:szCs w:val="18"/>
              </w:rPr>
              <w:t>/PR.</w:t>
            </w:r>
          </w:p>
          <w:p w14:paraId="64417E12" w14:textId="77777777" w:rsidR="0080067B" w:rsidRPr="00F3069F" w:rsidRDefault="0080067B" w:rsidP="00A941D6">
            <w:pPr>
              <w:jc w:val="both"/>
              <w:rPr>
                <w:rFonts w:ascii="Cambria" w:hAnsi="Cambria"/>
                <w:sz w:val="18"/>
                <w:szCs w:val="18"/>
              </w:rPr>
            </w:pPr>
            <w:r w:rsidRPr="00F3069F">
              <w:rPr>
                <w:rFonts w:ascii="Cambria" w:hAnsi="Cambria"/>
                <w:sz w:val="18"/>
                <w:szCs w:val="18"/>
              </w:rPr>
              <w:t>A aquisição visa modernizar, recompor e garantir a continuidade da infraestrutura tecnológica utilizada nos setores administrativos da Secretaria, proporcionando melhores condições de trabalho aos servidores, maior eficiência nos processos internos e contribuindo para a melhoria da qualidade dos serviços prestados à população.</w:t>
            </w:r>
          </w:p>
          <w:p w14:paraId="3F8E73A6" w14:textId="77777777" w:rsidR="0080067B" w:rsidRPr="00F3069F" w:rsidRDefault="0080067B" w:rsidP="00A941D6">
            <w:pPr>
              <w:jc w:val="both"/>
              <w:rPr>
                <w:rFonts w:ascii="Cambria" w:hAnsi="Cambria"/>
                <w:sz w:val="18"/>
                <w:szCs w:val="18"/>
              </w:rPr>
            </w:pPr>
            <w:r w:rsidRPr="00F3069F">
              <w:rPr>
                <w:rFonts w:ascii="Cambria" w:hAnsi="Cambria"/>
                <w:sz w:val="18"/>
                <w:szCs w:val="18"/>
              </w:rPr>
              <w:t>Os itens a serem adquiridos incluem CPU compacta, notebooks, impressoras, monitores e periféricos (teclados e mouses), conforme especificações técnicas mínimas definidas no Termo de Referência.</w:t>
            </w:r>
          </w:p>
          <w:p w14:paraId="56F76B7D" w14:textId="77777777" w:rsidR="0080067B" w:rsidRPr="00F3069F" w:rsidRDefault="0080067B" w:rsidP="00A941D6">
            <w:pPr>
              <w:jc w:val="both"/>
              <w:rPr>
                <w:rFonts w:ascii="Cambria" w:hAnsi="Cambria"/>
                <w:sz w:val="18"/>
                <w:szCs w:val="18"/>
              </w:rPr>
            </w:pPr>
            <w:r w:rsidRPr="00F3069F">
              <w:rPr>
                <w:rFonts w:ascii="Cambria" w:hAnsi="Cambria"/>
                <w:sz w:val="18"/>
                <w:szCs w:val="18"/>
              </w:rPr>
              <w:t>A necessidade justifica-se pela substituição de equipamentos obsoletos, pela ocorrência de falhas e limitações de desempenho, bem como pela demanda de suporte às rotinas administrativas e operacionais da Secretaria, garantindo maior agilidade, segurança e confiabilidade na execução das atividades</w:t>
            </w:r>
          </w:p>
          <w:p w14:paraId="6CE37F7C" w14:textId="77777777" w:rsidR="0080067B" w:rsidRPr="00F3069F" w:rsidRDefault="0080067B" w:rsidP="00A941D6">
            <w:pPr>
              <w:spacing w:line="276" w:lineRule="auto"/>
              <w:jc w:val="both"/>
              <w:rPr>
                <w:rFonts w:ascii="Cambria" w:hAnsi="Cambria" w:cs="Calibri"/>
                <w:color w:val="548DD4"/>
                <w:sz w:val="18"/>
                <w:szCs w:val="18"/>
              </w:rPr>
            </w:pPr>
            <w:r w:rsidRPr="00F3069F">
              <w:rPr>
                <w:rFonts w:ascii="Cambria" w:hAnsi="Cambria" w:cs="Calibri"/>
                <w:sz w:val="18"/>
                <w:szCs w:val="18"/>
              </w:rPr>
              <w:t xml:space="preserve"> </w:t>
            </w:r>
            <w:r w:rsidRPr="00F3069F">
              <w:rPr>
                <w:rFonts w:ascii="Cambria" w:hAnsi="Cambria"/>
                <w:sz w:val="18"/>
                <w:szCs w:val="18"/>
              </w:rPr>
              <w:t xml:space="preserve"> </w:t>
            </w:r>
          </w:p>
        </w:tc>
      </w:tr>
      <w:tr w:rsidR="0080067B" w:rsidRPr="00F3069F" w14:paraId="68E77F56" w14:textId="77777777" w:rsidTr="00A941D6">
        <w:tc>
          <w:tcPr>
            <w:tcW w:w="9889" w:type="dxa"/>
            <w:tcBorders>
              <w:top w:val="single" w:sz="4" w:space="0" w:color="000000"/>
            </w:tcBorders>
            <w:shd w:val="clear" w:color="auto" w:fill="365F91"/>
          </w:tcPr>
          <w:p w14:paraId="5A401EB9" w14:textId="77777777" w:rsidR="0080067B" w:rsidRPr="00F3069F" w:rsidRDefault="0080067B" w:rsidP="00A941D6">
            <w:pPr>
              <w:spacing w:line="276" w:lineRule="auto"/>
              <w:rPr>
                <w:rFonts w:ascii="Cambria" w:hAnsi="Cambria" w:cs="Calibri"/>
                <w:b/>
                <w:color w:val="FFFFFF"/>
                <w:sz w:val="18"/>
                <w:szCs w:val="18"/>
              </w:rPr>
            </w:pPr>
            <w:r w:rsidRPr="00F3069F">
              <w:rPr>
                <w:rFonts w:ascii="Cambria" w:hAnsi="Cambria" w:cs="Calibri"/>
                <w:b/>
                <w:color w:val="FFFFFF"/>
                <w:sz w:val="18"/>
                <w:szCs w:val="18"/>
              </w:rPr>
              <w:t>4.</w:t>
            </w:r>
            <w:r w:rsidRPr="00F3069F">
              <w:rPr>
                <w:rFonts w:ascii="Cambria" w:hAnsi="Cambria" w:cs="Calibri"/>
                <w:color w:val="FFFFFF"/>
                <w:sz w:val="18"/>
                <w:szCs w:val="18"/>
              </w:rPr>
              <w:t xml:space="preserve"> </w:t>
            </w:r>
            <w:r w:rsidRPr="00F3069F">
              <w:rPr>
                <w:rFonts w:ascii="Cambria" w:hAnsi="Cambria" w:cs="Calibri"/>
                <w:b/>
                <w:color w:val="FFFFFF"/>
                <w:sz w:val="18"/>
                <w:szCs w:val="18"/>
              </w:rPr>
              <w:t xml:space="preserve">DOS PARÂMETROS DA LICITAÇÃO </w:t>
            </w:r>
          </w:p>
        </w:tc>
      </w:tr>
      <w:tr w:rsidR="0080067B" w:rsidRPr="00F3069F" w14:paraId="4A241230" w14:textId="77777777" w:rsidTr="00A941D6">
        <w:tc>
          <w:tcPr>
            <w:tcW w:w="9889" w:type="dxa"/>
            <w:tcBorders>
              <w:top w:val="single" w:sz="4" w:space="0" w:color="000000"/>
            </w:tcBorders>
          </w:tcPr>
          <w:p w14:paraId="140D082C" w14:textId="77777777" w:rsidR="0080067B" w:rsidRPr="00F3069F" w:rsidRDefault="0080067B" w:rsidP="00A941D6">
            <w:pPr>
              <w:pStyle w:val="PargrafodaLista"/>
              <w:tabs>
                <w:tab w:val="left" w:pos="483"/>
              </w:tabs>
              <w:ind w:left="0"/>
              <w:contextualSpacing w:val="0"/>
              <w:rPr>
                <w:rFonts w:ascii="Cambria" w:hAnsi="Cambria" w:cs="Calibri"/>
                <w:b/>
                <w:sz w:val="18"/>
                <w:szCs w:val="18"/>
              </w:rPr>
            </w:pPr>
          </w:p>
          <w:p w14:paraId="52FF321C" w14:textId="77777777" w:rsidR="0080067B" w:rsidRPr="00F3069F" w:rsidRDefault="0080067B" w:rsidP="00A941D6">
            <w:pPr>
              <w:pStyle w:val="Corpodetexto"/>
              <w:jc w:val="both"/>
              <w:rPr>
                <w:rFonts w:ascii="Cambria" w:hAnsi="Cambria" w:cs="Calibri"/>
                <w:b/>
                <w:sz w:val="18"/>
                <w:szCs w:val="18"/>
              </w:rPr>
            </w:pPr>
            <w:r w:rsidRPr="00F3069F">
              <w:rPr>
                <w:rFonts w:ascii="Cambria" w:hAnsi="Cambria" w:cs="Calibri"/>
                <w:b/>
                <w:sz w:val="18"/>
                <w:szCs w:val="18"/>
              </w:rPr>
              <w:t>4.1. Qual a forma de seleção e critério de julgamento da proposta</w:t>
            </w:r>
          </w:p>
          <w:p w14:paraId="233249DE" w14:textId="77777777" w:rsidR="0080067B" w:rsidRPr="00F3069F" w:rsidRDefault="0080067B" w:rsidP="00A941D6">
            <w:pPr>
              <w:pStyle w:val="Corpodetexto"/>
              <w:jc w:val="both"/>
              <w:rPr>
                <w:rFonts w:ascii="Cambria" w:hAnsi="Cambria" w:cs="Calibri"/>
                <w:b/>
                <w:sz w:val="18"/>
                <w:szCs w:val="18"/>
              </w:rPr>
            </w:pPr>
          </w:p>
          <w:p w14:paraId="5B48A07D" w14:textId="77777777" w:rsidR="0080067B" w:rsidRPr="00F3069F" w:rsidRDefault="0080067B" w:rsidP="00A941D6">
            <w:pPr>
              <w:pStyle w:val="Corpodetexto"/>
              <w:jc w:val="both"/>
              <w:rPr>
                <w:rFonts w:ascii="Cambria" w:hAnsi="Cambria" w:cs="Calibri"/>
                <w:iCs/>
                <w:color w:val="548DD4"/>
                <w:sz w:val="18"/>
                <w:szCs w:val="18"/>
              </w:rPr>
            </w:pPr>
            <w:r w:rsidRPr="00F3069F">
              <w:rPr>
                <w:rFonts w:ascii="Cambria" w:hAnsi="Cambria" w:cs="Calibri"/>
                <w:iCs/>
                <w:sz w:val="18"/>
                <w:szCs w:val="18"/>
              </w:rPr>
              <w:t>O fornecedor será selecionado por meio da realização de procedimento de LICITAÇÃO, na modalidade</w:t>
            </w:r>
            <w:r w:rsidRPr="00F3069F">
              <w:rPr>
                <w:rFonts w:ascii="Cambria" w:hAnsi="Cambria" w:cs="Calibri"/>
                <w:iCs/>
                <w:color w:val="548DD4"/>
                <w:sz w:val="18"/>
                <w:szCs w:val="18"/>
              </w:rPr>
              <w:t>:</w:t>
            </w:r>
          </w:p>
          <w:p w14:paraId="0C41C942" w14:textId="77777777" w:rsidR="0080067B" w:rsidRPr="00F3069F" w:rsidRDefault="0080067B" w:rsidP="00A941D6">
            <w:pPr>
              <w:pStyle w:val="Corpodetexto"/>
              <w:jc w:val="both"/>
              <w:rPr>
                <w:rFonts w:ascii="Cambria" w:hAnsi="Cambria" w:cs="Calibri"/>
                <w:b/>
                <w:iCs/>
                <w:sz w:val="18"/>
                <w:szCs w:val="18"/>
              </w:rPr>
            </w:pPr>
            <w:r w:rsidRPr="00F3069F">
              <w:rPr>
                <w:rFonts w:ascii="Cambria" w:hAnsi="Cambria" w:cs="Calibri"/>
                <w:iCs/>
                <w:sz w:val="18"/>
                <w:szCs w:val="18"/>
              </w:rPr>
              <w:t>(  )Pregão sob a forma Eletrônica</w:t>
            </w:r>
            <w:r w:rsidRPr="00F3069F">
              <w:rPr>
                <w:rFonts w:ascii="Cambria" w:hAnsi="Cambria" w:cs="Calibri"/>
                <w:b/>
                <w:iCs/>
                <w:sz w:val="18"/>
                <w:szCs w:val="18"/>
              </w:rPr>
              <w:t xml:space="preserve"> </w:t>
            </w:r>
          </w:p>
          <w:p w14:paraId="52D2A764" w14:textId="77777777" w:rsidR="0080067B" w:rsidRPr="00F3069F" w:rsidRDefault="0080067B" w:rsidP="00A941D6">
            <w:pPr>
              <w:pStyle w:val="Corpodetexto"/>
              <w:jc w:val="both"/>
              <w:rPr>
                <w:rFonts w:ascii="Cambria" w:hAnsi="Cambria" w:cs="Calibri"/>
                <w:iCs/>
                <w:sz w:val="18"/>
                <w:szCs w:val="18"/>
              </w:rPr>
            </w:pPr>
            <w:r w:rsidRPr="00F3069F">
              <w:rPr>
                <w:rFonts w:ascii="Cambria" w:hAnsi="Cambria" w:cs="Calibri"/>
                <w:iCs/>
                <w:sz w:val="18"/>
                <w:szCs w:val="18"/>
              </w:rPr>
              <w:t>(  )</w:t>
            </w:r>
            <w:r w:rsidRPr="00F3069F">
              <w:rPr>
                <w:rFonts w:ascii="Cambria" w:hAnsi="Cambria" w:cs="Calibri"/>
                <w:b/>
                <w:iCs/>
                <w:sz w:val="18"/>
                <w:szCs w:val="18"/>
              </w:rPr>
              <w:t xml:space="preserve"> </w:t>
            </w:r>
            <w:r w:rsidRPr="00F3069F">
              <w:rPr>
                <w:rFonts w:ascii="Cambria" w:hAnsi="Cambria" w:cs="Calibri"/>
                <w:iCs/>
                <w:sz w:val="18"/>
                <w:szCs w:val="18"/>
              </w:rPr>
              <w:t xml:space="preserve">Concorrência </w:t>
            </w:r>
          </w:p>
          <w:p w14:paraId="766C8CEE" w14:textId="77777777" w:rsidR="0080067B" w:rsidRPr="00F3069F" w:rsidRDefault="0080067B" w:rsidP="00A941D6">
            <w:pPr>
              <w:pStyle w:val="Corpodetexto"/>
              <w:jc w:val="both"/>
              <w:rPr>
                <w:rFonts w:ascii="Cambria" w:hAnsi="Cambria" w:cs="Calibri"/>
                <w:iCs/>
                <w:sz w:val="18"/>
                <w:szCs w:val="18"/>
              </w:rPr>
            </w:pPr>
            <w:r w:rsidRPr="00F3069F">
              <w:rPr>
                <w:rFonts w:ascii="Cambria" w:hAnsi="Cambria" w:cs="Calibri"/>
                <w:iCs/>
                <w:sz w:val="18"/>
                <w:szCs w:val="18"/>
              </w:rPr>
              <w:t>( X ) outra modalidade</w:t>
            </w:r>
          </w:p>
          <w:p w14:paraId="3D676BFD" w14:textId="77777777" w:rsidR="0080067B" w:rsidRPr="00F3069F" w:rsidRDefault="0080067B" w:rsidP="00A941D6">
            <w:pPr>
              <w:pStyle w:val="Corpodetexto"/>
              <w:jc w:val="both"/>
              <w:rPr>
                <w:rFonts w:ascii="Cambria" w:hAnsi="Cambria" w:cs="Calibri"/>
                <w:iCs/>
                <w:sz w:val="18"/>
                <w:szCs w:val="18"/>
              </w:rPr>
            </w:pPr>
            <w:r w:rsidRPr="00F3069F">
              <w:rPr>
                <w:rFonts w:ascii="Cambria" w:hAnsi="Cambria" w:cs="Calibri"/>
                <w:iCs/>
                <w:sz w:val="18"/>
                <w:szCs w:val="18"/>
              </w:rPr>
              <w:t xml:space="preserve"> </w:t>
            </w:r>
          </w:p>
          <w:p w14:paraId="43A6A78B" w14:textId="77777777" w:rsidR="0080067B" w:rsidRPr="00F3069F" w:rsidRDefault="0080067B" w:rsidP="00A941D6">
            <w:pPr>
              <w:pStyle w:val="Corpodetexto"/>
              <w:jc w:val="both"/>
              <w:rPr>
                <w:rFonts w:ascii="Cambria" w:hAnsi="Cambria" w:cs="Calibri"/>
                <w:iCs/>
                <w:sz w:val="18"/>
                <w:szCs w:val="18"/>
              </w:rPr>
            </w:pPr>
            <w:r w:rsidRPr="00F3069F">
              <w:rPr>
                <w:rFonts w:ascii="Cambria" w:hAnsi="Cambria" w:cs="Calibri"/>
                <w:iCs/>
                <w:sz w:val="18"/>
                <w:szCs w:val="18"/>
              </w:rPr>
              <w:t xml:space="preserve">Critério de julgamento </w:t>
            </w:r>
          </w:p>
          <w:p w14:paraId="6B766925" w14:textId="77777777" w:rsidR="0080067B" w:rsidRPr="00F3069F" w:rsidRDefault="0080067B" w:rsidP="00A941D6">
            <w:pPr>
              <w:pStyle w:val="Corpodetexto"/>
              <w:jc w:val="both"/>
              <w:rPr>
                <w:rFonts w:ascii="Cambria" w:hAnsi="Cambria" w:cs="Calibri"/>
                <w:iCs/>
                <w:sz w:val="18"/>
                <w:szCs w:val="18"/>
              </w:rPr>
            </w:pPr>
            <w:r w:rsidRPr="00F3069F">
              <w:rPr>
                <w:rFonts w:ascii="Cambria" w:hAnsi="Cambria" w:cs="Calibri"/>
                <w:iCs/>
                <w:sz w:val="18"/>
                <w:szCs w:val="18"/>
              </w:rPr>
              <w:t>(  X) menor preço</w:t>
            </w:r>
          </w:p>
          <w:p w14:paraId="38AC8EA1" w14:textId="77777777" w:rsidR="0080067B" w:rsidRPr="00F3069F" w:rsidRDefault="0080067B" w:rsidP="00A941D6">
            <w:pPr>
              <w:pStyle w:val="Corpodetexto"/>
              <w:jc w:val="both"/>
              <w:rPr>
                <w:rFonts w:ascii="Cambria" w:hAnsi="Cambria" w:cs="Calibri"/>
                <w:iCs/>
                <w:sz w:val="18"/>
                <w:szCs w:val="18"/>
              </w:rPr>
            </w:pPr>
            <w:r w:rsidRPr="00F3069F">
              <w:rPr>
                <w:rFonts w:ascii="Cambria" w:hAnsi="Cambria" w:cs="Calibri"/>
                <w:iCs/>
                <w:sz w:val="18"/>
                <w:szCs w:val="18"/>
              </w:rPr>
              <w:t>(  ) maior desconto</w:t>
            </w:r>
          </w:p>
          <w:p w14:paraId="4EE87667" w14:textId="77777777" w:rsidR="0080067B" w:rsidRPr="00F3069F" w:rsidRDefault="0080067B" w:rsidP="00A941D6">
            <w:pPr>
              <w:pStyle w:val="Corpodetexto"/>
              <w:jc w:val="both"/>
              <w:rPr>
                <w:rFonts w:ascii="Cambria" w:hAnsi="Cambria" w:cs="Calibri"/>
                <w:iCs/>
                <w:sz w:val="18"/>
                <w:szCs w:val="18"/>
              </w:rPr>
            </w:pPr>
            <w:r w:rsidRPr="00F3069F">
              <w:rPr>
                <w:rFonts w:ascii="Cambria" w:hAnsi="Cambria" w:cs="Calibri"/>
                <w:iCs/>
                <w:sz w:val="18"/>
                <w:szCs w:val="18"/>
              </w:rPr>
              <w:t>(  ) técnica e preço</w:t>
            </w:r>
          </w:p>
          <w:p w14:paraId="471324EF" w14:textId="77777777" w:rsidR="0080067B" w:rsidRPr="00F3069F" w:rsidRDefault="0080067B" w:rsidP="00A941D6">
            <w:pPr>
              <w:pStyle w:val="Corpodetexto"/>
              <w:jc w:val="both"/>
              <w:rPr>
                <w:rFonts w:ascii="Cambria" w:hAnsi="Cambria" w:cs="Calibri"/>
                <w:iCs/>
                <w:sz w:val="18"/>
                <w:szCs w:val="18"/>
              </w:rPr>
            </w:pPr>
          </w:p>
          <w:p w14:paraId="447CC4A8" w14:textId="77777777" w:rsidR="0080067B" w:rsidRPr="00F3069F" w:rsidRDefault="0080067B" w:rsidP="00A941D6">
            <w:pPr>
              <w:pStyle w:val="Corpodetexto"/>
              <w:rPr>
                <w:rFonts w:ascii="Cambria" w:hAnsi="Cambria" w:cs="Calibri"/>
                <w:iCs/>
                <w:sz w:val="18"/>
                <w:szCs w:val="18"/>
              </w:rPr>
            </w:pPr>
            <w:r w:rsidRPr="00F3069F">
              <w:rPr>
                <w:rFonts w:ascii="Cambria" w:hAnsi="Cambria" w:cs="Calibri"/>
                <w:iCs/>
                <w:sz w:val="18"/>
                <w:szCs w:val="18"/>
              </w:rPr>
              <w:t>O fornecedor será selecionado por meio de contratação direta com fundamento:</w:t>
            </w:r>
          </w:p>
          <w:p w14:paraId="01914716" w14:textId="77777777" w:rsidR="0080067B" w:rsidRPr="00F3069F" w:rsidRDefault="0080067B" w:rsidP="00A941D6">
            <w:pPr>
              <w:pStyle w:val="Corpodetexto"/>
              <w:rPr>
                <w:rFonts w:ascii="Cambria" w:hAnsi="Cambria" w:cs="Calibri"/>
                <w:b/>
                <w:iCs/>
                <w:sz w:val="18"/>
                <w:szCs w:val="18"/>
              </w:rPr>
            </w:pPr>
            <w:r w:rsidRPr="00F3069F">
              <w:rPr>
                <w:rFonts w:ascii="Cambria" w:hAnsi="Cambria" w:cs="Calibri"/>
                <w:iCs/>
                <w:sz w:val="18"/>
                <w:szCs w:val="18"/>
              </w:rPr>
              <w:br/>
              <w:t xml:space="preserve">(  ) Inexigibilidade nos casos do art. </w:t>
            </w:r>
            <w:r w:rsidRPr="00F3069F">
              <w:rPr>
                <w:rFonts w:ascii="Cambria" w:hAnsi="Cambria" w:cs="Calibri"/>
                <w:b/>
                <w:iCs/>
                <w:sz w:val="18"/>
                <w:szCs w:val="18"/>
              </w:rPr>
              <w:t>74, Lei 14133/21.</w:t>
            </w:r>
          </w:p>
          <w:p w14:paraId="3D60D99B" w14:textId="77777777" w:rsidR="0080067B" w:rsidRPr="00F3069F" w:rsidRDefault="0080067B" w:rsidP="00A941D6">
            <w:pPr>
              <w:pStyle w:val="Corpodetexto"/>
              <w:rPr>
                <w:rFonts w:ascii="Cambria" w:hAnsi="Cambria" w:cs="Calibri"/>
                <w:b/>
                <w:iCs/>
                <w:sz w:val="18"/>
                <w:szCs w:val="18"/>
              </w:rPr>
            </w:pPr>
            <w:r w:rsidRPr="00F3069F">
              <w:rPr>
                <w:rFonts w:ascii="Cambria" w:hAnsi="Cambria" w:cs="Calibri"/>
                <w:b/>
                <w:iCs/>
                <w:sz w:val="18"/>
                <w:szCs w:val="18"/>
              </w:rPr>
              <w:t>Indique o inciso correspondente___________________________________________________________________________</w:t>
            </w:r>
          </w:p>
          <w:p w14:paraId="4788D525" w14:textId="77777777" w:rsidR="0080067B" w:rsidRPr="00F3069F" w:rsidRDefault="0080067B" w:rsidP="00A941D6">
            <w:pPr>
              <w:pStyle w:val="Corpodetexto"/>
              <w:rPr>
                <w:rFonts w:ascii="Cambria" w:hAnsi="Cambria" w:cs="Calibri"/>
                <w:b/>
                <w:iCs/>
                <w:sz w:val="18"/>
                <w:szCs w:val="18"/>
              </w:rPr>
            </w:pPr>
          </w:p>
          <w:p w14:paraId="6765B678" w14:textId="77777777" w:rsidR="0080067B" w:rsidRPr="00F3069F" w:rsidRDefault="0080067B" w:rsidP="00A941D6">
            <w:pPr>
              <w:pStyle w:val="Corpodetexto"/>
              <w:rPr>
                <w:rFonts w:ascii="Cambria" w:hAnsi="Cambria" w:cs="Calibri"/>
                <w:iCs/>
                <w:sz w:val="18"/>
                <w:szCs w:val="18"/>
              </w:rPr>
            </w:pPr>
            <w:r w:rsidRPr="00F3069F">
              <w:rPr>
                <w:rFonts w:ascii="Cambria" w:hAnsi="Cambria" w:cs="Calibri"/>
                <w:iCs/>
                <w:sz w:val="18"/>
                <w:szCs w:val="18"/>
              </w:rPr>
              <w:t xml:space="preserve">(X) Dispensa nos casos do </w:t>
            </w:r>
            <w:proofErr w:type="spellStart"/>
            <w:r w:rsidRPr="00F3069F">
              <w:rPr>
                <w:rFonts w:ascii="Cambria" w:hAnsi="Cambria" w:cs="Calibri"/>
                <w:iCs/>
                <w:sz w:val="18"/>
                <w:szCs w:val="18"/>
              </w:rPr>
              <w:t>Art</w:t>
            </w:r>
            <w:proofErr w:type="spellEnd"/>
            <w:r w:rsidRPr="00F3069F">
              <w:rPr>
                <w:rFonts w:ascii="Cambria" w:hAnsi="Cambria" w:cs="Calibri"/>
                <w:iCs/>
                <w:sz w:val="18"/>
                <w:szCs w:val="18"/>
              </w:rPr>
              <w:t xml:space="preserve"> 75, Lei 14133/21.</w:t>
            </w:r>
          </w:p>
          <w:p w14:paraId="4416051E" w14:textId="77777777" w:rsidR="0080067B" w:rsidRPr="00F3069F" w:rsidRDefault="0080067B" w:rsidP="00A941D6">
            <w:pPr>
              <w:pStyle w:val="Corpodetexto"/>
              <w:rPr>
                <w:rFonts w:ascii="Cambria" w:hAnsi="Cambria" w:cs="Calibri"/>
                <w:iCs/>
                <w:sz w:val="18"/>
                <w:szCs w:val="18"/>
              </w:rPr>
            </w:pPr>
            <w:r w:rsidRPr="00F3069F">
              <w:rPr>
                <w:rFonts w:ascii="Cambria" w:hAnsi="Cambria" w:cs="Calibri"/>
                <w:b/>
                <w:iCs/>
                <w:sz w:val="18"/>
                <w:szCs w:val="18"/>
              </w:rPr>
              <w:t>Indique o inciso correspondente</w:t>
            </w:r>
            <w:r w:rsidRPr="00F3069F">
              <w:rPr>
                <w:rFonts w:ascii="Cambria" w:hAnsi="Cambria" w:cs="Calibri"/>
                <w:iCs/>
                <w:sz w:val="18"/>
                <w:szCs w:val="18"/>
              </w:rPr>
              <w:t xml:space="preserve"> : </w:t>
            </w:r>
            <w:proofErr w:type="spellStart"/>
            <w:r w:rsidRPr="00F3069F">
              <w:rPr>
                <w:rFonts w:ascii="Cambria" w:hAnsi="Cambria" w:cs="Calibri"/>
                <w:iCs/>
                <w:sz w:val="18"/>
                <w:szCs w:val="18"/>
              </w:rPr>
              <w:t>Iniso</w:t>
            </w:r>
            <w:proofErr w:type="spellEnd"/>
            <w:r w:rsidRPr="00F3069F">
              <w:rPr>
                <w:rFonts w:ascii="Cambria" w:hAnsi="Cambria" w:cs="Calibri"/>
                <w:iCs/>
                <w:sz w:val="18"/>
                <w:szCs w:val="18"/>
              </w:rPr>
              <w:t xml:space="preserve"> II</w:t>
            </w:r>
          </w:p>
          <w:p w14:paraId="1BCF1C7A" w14:textId="77777777" w:rsidR="0080067B" w:rsidRPr="00F3069F" w:rsidRDefault="0080067B" w:rsidP="00A941D6">
            <w:pPr>
              <w:pStyle w:val="Corpodetexto"/>
              <w:jc w:val="both"/>
              <w:rPr>
                <w:rFonts w:ascii="Cambria" w:hAnsi="Cambria" w:cs="Calibri"/>
                <w:iCs/>
                <w:sz w:val="18"/>
                <w:szCs w:val="18"/>
              </w:rPr>
            </w:pPr>
          </w:p>
          <w:p w14:paraId="73844038" w14:textId="77777777" w:rsidR="0080067B" w:rsidRPr="00F3069F" w:rsidRDefault="0080067B" w:rsidP="00A941D6">
            <w:pPr>
              <w:pStyle w:val="PargrafodaLista"/>
              <w:tabs>
                <w:tab w:val="left" w:pos="483"/>
              </w:tabs>
              <w:ind w:left="0"/>
              <w:contextualSpacing w:val="0"/>
              <w:rPr>
                <w:rFonts w:ascii="Cambria" w:hAnsi="Cambria" w:cs="Calibri"/>
                <w:b/>
                <w:sz w:val="18"/>
                <w:szCs w:val="18"/>
              </w:rPr>
            </w:pPr>
            <w:r w:rsidRPr="00F3069F">
              <w:rPr>
                <w:rFonts w:ascii="Cambria" w:hAnsi="Cambria" w:cs="Calibri"/>
                <w:b/>
                <w:sz w:val="18"/>
                <w:szCs w:val="18"/>
              </w:rPr>
              <w:t>4.2 Será</w:t>
            </w:r>
            <w:r w:rsidRPr="00F3069F">
              <w:rPr>
                <w:rFonts w:ascii="Cambria" w:hAnsi="Cambria" w:cs="Calibri"/>
                <w:b/>
                <w:spacing w:val="-2"/>
                <w:sz w:val="18"/>
                <w:szCs w:val="18"/>
              </w:rPr>
              <w:t xml:space="preserve"> </w:t>
            </w:r>
            <w:r w:rsidRPr="00F3069F">
              <w:rPr>
                <w:rFonts w:ascii="Cambria" w:hAnsi="Cambria" w:cs="Calibri"/>
                <w:b/>
                <w:sz w:val="18"/>
                <w:szCs w:val="18"/>
              </w:rPr>
              <w:t>adotado</w:t>
            </w:r>
            <w:r w:rsidRPr="00F3069F">
              <w:rPr>
                <w:rFonts w:ascii="Cambria" w:hAnsi="Cambria" w:cs="Calibri"/>
                <w:b/>
                <w:spacing w:val="-2"/>
                <w:sz w:val="18"/>
                <w:szCs w:val="18"/>
              </w:rPr>
              <w:t xml:space="preserve"> </w:t>
            </w:r>
            <w:r w:rsidRPr="00F3069F">
              <w:rPr>
                <w:rFonts w:ascii="Cambria" w:hAnsi="Cambria" w:cs="Calibri"/>
                <w:b/>
                <w:sz w:val="18"/>
                <w:szCs w:val="18"/>
              </w:rPr>
              <w:t>o</w:t>
            </w:r>
            <w:r w:rsidRPr="00F3069F">
              <w:rPr>
                <w:rFonts w:ascii="Cambria" w:hAnsi="Cambria" w:cs="Calibri"/>
                <w:b/>
                <w:spacing w:val="-2"/>
                <w:sz w:val="18"/>
                <w:szCs w:val="18"/>
              </w:rPr>
              <w:t xml:space="preserve"> </w:t>
            </w:r>
            <w:r w:rsidRPr="00F3069F">
              <w:rPr>
                <w:rFonts w:ascii="Cambria" w:hAnsi="Cambria" w:cs="Calibri"/>
                <w:b/>
                <w:sz w:val="18"/>
                <w:szCs w:val="18"/>
              </w:rPr>
              <w:t>Sistema</w:t>
            </w:r>
            <w:r w:rsidRPr="00F3069F">
              <w:rPr>
                <w:rFonts w:ascii="Cambria" w:hAnsi="Cambria" w:cs="Calibri"/>
                <w:b/>
                <w:spacing w:val="-1"/>
                <w:sz w:val="18"/>
                <w:szCs w:val="18"/>
              </w:rPr>
              <w:t xml:space="preserve"> </w:t>
            </w:r>
            <w:r w:rsidRPr="00F3069F">
              <w:rPr>
                <w:rFonts w:ascii="Cambria" w:hAnsi="Cambria" w:cs="Calibri"/>
                <w:b/>
                <w:sz w:val="18"/>
                <w:szCs w:val="18"/>
              </w:rPr>
              <w:t>de</w:t>
            </w:r>
            <w:r w:rsidRPr="00F3069F">
              <w:rPr>
                <w:rFonts w:ascii="Cambria" w:hAnsi="Cambria" w:cs="Calibri"/>
                <w:b/>
                <w:spacing w:val="-3"/>
                <w:sz w:val="18"/>
                <w:szCs w:val="18"/>
              </w:rPr>
              <w:t xml:space="preserve"> </w:t>
            </w:r>
            <w:r w:rsidRPr="00F3069F">
              <w:rPr>
                <w:rFonts w:ascii="Cambria" w:hAnsi="Cambria" w:cs="Calibri"/>
                <w:b/>
                <w:sz w:val="18"/>
                <w:szCs w:val="18"/>
              </w:rPr>
              <w:t>Registro</w:t>
            </w:r>
            <w:r w:rsidRPr="00F3069F">
              <w:rPr>
                <w:rFonts w:ascii="Cambria" w:hAnsi="Cambria" w:cs="Calibri"/>
                <w:b/>
                <w:spacing w:val="-2"/>
                <w:sz w:val="18"/>
                <w:szCs w:val="18"/>
              </w:rPr>
              <w:t xml:space="preserve"> </w:t>
            </w:r>
            <w:r w:rsidRPr="00F3069F">
              <w:rPr>
                <w:rFonts w:ascii="Cambria" w:hAnsi="Cambria" w:cs="Calibri"/>
                <w:b/>
                <w:sz w:val="18"/>
                <w:szCs w:val="18"/>
              </w:rPr>
              <w:t>de</w:t>
            </w:r>
            <w:r w:rsidRPr="00F3069F">
              <w:rPr>
                <w:rFonts w:ascii="Cambria" w:hAnsi="Cambria" w:cs="Calibri"/>
                <w:b/>
                <w:spacing w:val="-3"/>
                <w:sz w:val="18"/>
                <w:szCs w:val="18"/>
              </w:rPr>
              <w:t xml:space="preserve"> </w:t>
            </w:r>
            <w:r w:rsidRPr="00F3069F">
              <w:rPr>
                <w:rFonts w:ascii="Cambria" w:hAnsi="Cambria" w:cs="Calibri"/>
                <w:b/>
                <w:sz w:val="18"/>
                <w:szCs w:val="18"/>
              </w:rPr>
              <w:t>Preços</w:t>
            </w:r>
            <w:r w:rsidRPr="00F3069F">
              <w:rPr>
                <w:rFonts w:ascii="Cambria" w:hAnsi="Cambria" w:cs="Calibri"/>
                <w:b/>
                <w:spacing w:val="-1"/>
                <w:sz w:val="18"/>
                <w:szCs w:val="18"/>
              </w:rPr>
              <w:t xml:space="preserve"> </w:t>
            </w:r>
            <w:r w:rsidRPr="00F3069F">
              <w:rPr>
                <w:rFonts w:ascii="Cambria" w:hAnsi="Cambria" w:cs="Calibri"/>
                <w:b/>
                <w:sz w:val="18"/>
                <w:szCs w:val="18"/>
              </w:rPr>
              <w:t>–</w:t>
            </w:r>
            <w:r w:rsidRPr="00F3069F">
              <w:rPr>
                <w:rFonts w:ascii="Cambria" w:hAnsi="Cambria" w:cs="Calibri"/>
                <w:b/>
                <w:spacing w:val="-3"/>
                <w:sz w:val="18"/>
                <w:szCs w:val="18"/>
              </w:rPr>
              <w:t xml:space="preserve"> </w:t>
            </w:r>
            <w:r w:rsidRPr="00F3069F">
              <w:rPr>
                <w:rFonts w:ascii="Cambria" w:hAnsi="Cambria" w:cs="Calibri"/>
                <w:b/>
                <w:sz w:val="18"/>
                <w:szCs w:val="18"/>
              </w:rPr>
              <w:t>SRP?</w:t>
            </w:r>
          </w:p>
          <w:p w14:paraId="33A0A49F" w14:textId="77777777" w:rsidR="0080067B" w:rsidRPr="00F3069F" w:rsidRDefault="0080067B" w:rsidP="00A941D6">
            <w:pPr>
              <w:pStyle w:val="PargrafodaLista"/>
              <w:tabs>
                <w:tab w:val="left" w:pos="1452"/>
                <w:tab w:val="left" w:pos="1454"/>
              </w:tabs>
              <w:ind w:left="0"/>
              <w:rPr>
                <w:rFonts w:ascii="Cambria" w:hAnsi="Cambria" w:cs="Calibri"/>
                <w:sz w:val="18"/>
                <w:szCs w:val="18"/>
              </w:rPr>
            </w:pPr>
            <w:r w:rsidRPr="00F3069F">
              <w:rPr>
                <w:rFonts w:ascii="Cambria" w:hAnsi="Cambria" w:cs="Calibri"/>
                <w:sz w:val="18"/>
                <w:szCs w:val="18"/>
              </w:rPr>
              <w:t>(     ) Sim</w:t>
            </w:r>
          </w:p>
          <w:p w14:paraId="34D84067" w14:textId="77777777" w:rsidR="0080067B" w:rsidRPr="00F3069F" w:rsidRDefault="0080067B" w:rsidP="00A941D6">
            <w:pPr>
              <w:pStyle w:val="PargrafodaLista"/>
              <w:tabs>
                <w:tab w:val="left" w:pos="1452"/>
                <w:tab w:val="left" w:pos="1454"/>
              </w:tabs>
              <w:ind w:left="0"/>
              <w:rPr>
                <w:rFonts w:ascii="Cambria" w:hAnsi="Cambria" w:cs="Calibri"/>
                <w:sz w:val="18"/>
                <w:szCs w:val="18"/>
              </w:rPr>
            </w:pPr>
            <w:r w:rsidRPr="00F3069F">
              <w:rPr>
                <w:rFonts w:ascii="Cambria" w:hAnsi="Cambria" w:cs="Calibri"/>
                <w:sz w:val="18"/>
                <w:szCs w:val="18"/>
              </w:rPr>
              <w:t>(  X   ) Não</w:t>
            </w:r>
          </w:p>
          <w:p w14:paraId="672B84AF" w14:textId="77777777" w:rsidR="0080067B" w:rsidRPr="00F3069F" w:rsidRDefault="0080067B" w:rsidP="00A941D6">
            <w:pPr>
              <w:pStyle w:val="PargrafodaLista"/>
              <w:tabs>
                <w:tab w:val="left" w:pos="1452"/>
                <w:tab w:val="left" w:pos="1454"/>
              </w:tabs>
              <w:ind w:left="0"/>
              <w:rPr>
                <w:rFonts w:ascii="Cambria" w:hAnsi="Cambria" w:cs="Calibri"/>
                <w:sz w:val="18"/>
                <w:szCs w:val="18"/>
              </w:rPr>
            </w:pPr>
          </w:p>
          <w:p w14:paraId="0B8E228A" w14:textId="77777777" w:rsidR="0080067B" w:rsidRPr="00F3069F" w:rsidRDefault="0080067B" w:rsidP="00A941D6">
            <w:pPr>
              <w:pStyle w:val="PargrafodaLista"/>
              <w:tabs>
                <w:tab w:val="left" w:pos="763"/>
              </w:tabs>
              <w:ind w:left="0"/>
              <w:contextualSpacing w:val="0"/>
              <w:jc w:val="both"/>
              <w:rPr>
                <w:rFonts w:ascii="Cambria" w:hAnsi="Cambria" w:cs="Calibri"/>
                <w:sz w:val="18"/>
                <w:szCs w:val="18"/>
              </w:rPr>
            </w:pPr>
            <w:r w:rsidRPr="00F3069F">
              <w:rPr>
                <w:rFonts w:ascii="Cambria" w:hAnsi="Cambria" w:cs="Calibri"/>
                <w:b/>
                <w:sz w:val="18"/>
                <w:szCs w:val="18"/>
              </w:rPr>
              <w:t>4.3 Justificativa</w:t>
            </w:r>
            <w:r w:rsidRPr="00F3069F">
              <w:rPr>
                <w:rFonts w:ascii="Cambria" w:hAnsi="Cambria" w:cs="Calibri"/>
                <w:b/>
                <w:spacing w:val="28"/>
                <w:sz w:val="18"/>
                <w:szCs w:val="18"/>
              </w:rPr>
              <w:t xml:space="preserve"> </w:t>
            </w:r>
            <w:r w:rsidRPr="00F3069F">
              <w:rPr>
                <w:rFonts w:ascii="Cambria" w:hAnsi="Cambria" w:cs="Calibri"/>
                <w:b/>
                <w:sz w:val="18"/>
                <w:szCs w:val="18"/>
              </w:rPr>
              <w:t>para</w:t>
            </w:r>
            <w:r w:rsidRPr="00F3069F">
              <w:rPr>
                <w:rFonts w:ascii="Cambria" w:hAnsi="Cambria" w:cs="Calibri"/>
                <w:b/>
                <w:spacing w:val="29"/>
                <w:sz w:val="18"/>
                <w:szCs w:val="18"/>
              </w:rPr>
              <w:t xml:space="preserve"> </w:t>
            </w:r>
            <w:r w:rsidRPr="00F3069F">
              <w:rPr>
                <w:rFonts w:ascii="Cambria" w:hAnsi="Cambria" w:cs="Calibri"/>
                <w:b/>
                <w:sz w:val="18"/>
                <w:szCs w:val="18"/>
              </w:rPr>
              <w:t>adoção</w:t>
            </w:r>
            <w:r w:rsidRPr="00F3069F">
              <w:rPr>
                <w:rFonts w:ascii="Cambria" w:hAnsi="Cambria" w:cs="Calibri"/>
                <w:b/>
                <w:spacing w:val="28"/>
                <w:sz w:val="18"/>
                <w:szCs w:val="18"/>
              </w:rPr>
              <w:t xml:space="preserve"> </w:t>
            </w:r>
            <w:r w:rsidRPr="00F3069F">
              <w:rPr>
                <w:rFonts w:ascii="Cambria" w:hAnsi="Cambria" w:cs="Calibri"/>
                <w:b/>
                <w:sz w:val="18"/>
                <w:szCs w:val="18"/>
              </w:rPr>
              <w:t>do</w:t>
            </w:r>
            <w:r w:rsidRPr="00F3069F">
              <w:rPr>
                <w:rFonts w:ascii="Cambria" w:hAnsi="Cambria" w:cs="Calibri"/>
                <w:b/>
                <w:spacing w:val="29"/>
                <w:sz w:val="18"/>
                <w:szCs w:val="18"/>
              </w:rPr>
              <w:t xml:space="preserve"> </w:t>
            </w:r>
            <w:r w:rsidRPr="00F3069F">
              <w:rPr>
                <w:rFonts w:ascii="Cambria" w:hAnsi="Cambria" w:cs="Calibri"/>
                <w:b/>
                <w:sz w:val="18"/>
                <w:szCs w:val="18"/>
              </w:rPr>
              <w:t>Sistema</w:t>
            </w:r>
            <w:r w:rsidRPr="00F3069F">
              <w:rPr>
                <w:rFonts w:ascii="Cambria" w:hAnsi="Cambria" w:cs="Calibri"/>
                <w:b/>
                <w:spacing w:val="28"/>
                <w:sz w:val="18"/>
                <w:szCs w:val="18"/>
              </w:rPr>
              <w:t xml:space="preserve"> </w:t>
            </w:r>
            <w:r w:rsidRPr="00F3069F">
              <w:rPr>
                <w:rFonts w:ascii="Cambria" w:hAnsi="Cambria" w:cs="Calibri"/>
                <w:b/>
                <w:sz w:val="18"/>
                <w:szCs w:val="18"/>
              </w:rPr>
              <w:t>de</w:t>
            </w:r>
            <w:r w:rsidRPr="00F3069F">
              <w:rPr>
                <w:rFonts w:ascii="Cambria" w:hAnsi="Cambria" w:cs="Calibri"/>
                <w:b/>
                <w:spacing w:val="29"/>
                <w:sz w:val="18"/>
                <w:szCs w:val="18"/>
              </w:rPr>
              <w:t xml:space="preserve"> </w:t>
            </w:r>
            <w:r w:rsidRPr="00F3069F">
              <w:rPr>
                <w:rFonts w:ascii="Cambria" w:hAnsi="Cambria" w:cs="Calibri"/>
                <w:b/>
                <w:sz w:val="18"/>
                <w:szCs w:val="18"/>
              </w:rPr>
              <w:t>Registro</w:t>
            </w:r>
            <w:r w:rsidRPr="00F3069F">
              <w:rPr>
                <w:rFonts w:ascii="Cambria" w:hAnsi="Cambria" w:cs="Calibri"/>
                <w:b/>
                <w:spacing w:val="28"/>
                <w:sz w:val="18"/>
                <w:szCs w:val="18"/>
              </w:rPr>
              <w:t xml:space="preserve"> </w:t>
            </w:r>
            <w:r w:rsidRPr="00F3069F">
              <w:rPr>
                <w:rFonts w:ascii="Cambria" w:hAnsi="Cambria" w:cs="Calibri"/>
                <w:b/>
                <w:sz w:val="18"/>
                <w:szCs w:val="18"/>
              </w:rPr>
              <w:t>de</w:t>
            </w:r>
            <w:r w:rsidRPr="00F3069F">
              <w:rPr>
                <w:rFonts w:ascii="Cambria" w:hAnsi="Cambria" w:cs="Calibri"/>
                <w:b/>
                <w:spacing w:val="29"/>
                <w:sz w:val="18"/>
                <w:szCs w:val="18"/>
              </w:rPr>
              <w:t xml:space="preserve"> </w:t>
            </w:r>
            <w:r w:rsidRPr="00F3069F">
              <w:rPr>
                <w:rFonts w:ascii="Cambria" w:hAnsi="Cambria" w:cs="Calibri"/>
                <w:b/>
                <w:sz w:val="18"/>
                <w:szCs w:val="18"/>
              </w:rPr>
              <w:t>Preços</w:t>
            </w:r>
          </w:p>
          <w:p w14:paraId="66CFD05D" w14:textId="77777777" w:rsidR="0080067B" w:rsidRPr="00F3069F" w:rsidRDefault="0080067B" w:rsidP="00A941D6">
            <w:pPr>
              <w:pStyle w:val="PargrafodaLista"/>
              <w:tabs>
                <w:tab w:val="left" w:pos="763"/>
              </w:tabs>
              <w:ind w:left="0"/>
              <w:jc w:val="both"/>
              <w:rPr>
                <w:rFonts w:ascii="Cambria" w:hAnsi="Cambria" w:cs="Calibri"/>
                <w:sz w:val="18"/>
                <w:szCs w:val="18"/>
              </w:rPr>
            </w:pPr>
            <w:r w:rsidRPr="00F3069F">
              <w:rPr>
                <w:rFonts w:ascii="Cambria" w:hAnsi="Cambria" w:cs="Calibri"/>
                <w:spacing w:val="-14"/>
                <w:sz w:val="18"/>
                <w:szCs w:val="18"/>
              </w:rPr>
              <w:t xml:space="preserve">(     )  </w:t>
            </w:r>
            <w:r w:rsidRPr="00F3069F">
              <w:rPr>
                <w:rFonts w:ascii="Cambria" w:hAnsi="Cambria" w:cs="Calibri"/>
                <w:spacing w:val="-1"/>
                <w:sz w:val="18"/>
                <w:szCs w:val="18"/>
              </w:rPr>
              <w:t>quando,</w:t>
            </w:r>
            <w:r w:rsidRPr="00F3069F">
              <w:rPr>
                <w:rFonts w:ascii="Cambria" w:hAnsi="Cambria" w:cs="Calibri"/>
                <w:spacing w:val="-14"/>
                <w:sz w:val="18"/>
                <w:szCs w:val="18"/>
              </w:rPr>
              <w:t xml:space="preserve"> </w:t>
            </w:r>
            <w:r w:rsidRPr="00F3069F">
              <w:rPr>
                <w:rFonts w:ascii="Cambria" w:hAnsi="Cambria" w:cs="Calibri"/>
                <w:spacing w:val="-1"/>
                <w:sz w:val="18"/>
                <w:szCs w:val="18"/>
              </w:rPr>
              <w:t>pelas</w:t>
            </w:r>
            <w:r w:rsidRPr="00F3069F">
              <w:rPr>
                <w:rFonts w:ascii="Cambria" w:hAnsi="Cambria" w:cs="Calibri"/>
                <w:spacing w:val="-14"/>
                <w:sz w:val="18"/>
                <w:szCs w:val="18"/>
              </w:rPr>
              <w:t xml:space="preserve"> </w:t>
            </w:r>
            <w:r w:rsidRPr="00F3069F">
              <w:rPr>
                <w:rFonts w:ascii="Cambria" w:hAnsi="Cambria" w:cs="Calibri"/>
                <w:spacing w:val="-1"/>
                <w:sz w:val="18"/>
                <w:szCs w:val="18"/>
              </w:rPr>
              <w:t>características</w:t>
            </w:r>
            <w:r w:rsidRPr="00F3069F">
              <w:rPr>
                <w:rFonts w:ascii="Cambria" w:hAnsi="Cambria" w:cs="Calibri"/>
                <w:spacing w:val="-14"/>
                <w:sz w:val="18"/>
                <w:szCs w:val="18"/>
              </w:rPr>
              <w:t xml:space="preserve"> </w:t>
            </w:r>
            <w:r w:rsidRPr="00F3069F">
              <w:rPr>
                <w:rFonts w:ascii="Cambria" w:hAnsi="Cambria" w:cs="Calibri"/>
                <w:sz w:val="18"/>
                <w:szCs w:val="18"/>
              </w:rPr>
              <w:t>do</w:t>
            </w:r>
            <w:r w:rsidRPr="00F3069F">
              <w:rPr>
                <w:rFonts w:ascii="Cambria" w:hAnsi="Cambria" w:cs="Calibri"/>
                <w:spacing w:val="-14"/>
                <w:sz w:val="18"/>
                <w:szCs w:val="18"/>
              </w:rPr>
              <w:t xml:space="preserve"> </w:t>
            </w:r>
            <w:r w:rsidRPr="00F3069F">
              <w:rPr>
                <w:rFonts w:ascii="Cambria" w:hAnsi="Cambria" w:cs="Calibri"/>
                <w:sz w:val="18"/>
                <w:szCs w:val="18"/>
              </w:rPr>
              <w:t>bem</w:t>
            </w:r>
            <w:r w:rsidRPr="00F3069F">
              <w:rPr>
                <w:rFonts w:ascii="Cambria" w:hAnsi="Cambria" w:cs="Calibri"/>
                <w:spacing w:val="-13"/>
                <w:sz w:val="18"/>
                <w:szCs w:val="18"/>
              </w:rPr>
              <w:t xml:space="preserve"> </w:t>
            </w:r>
            <w:r w:rsidRPr="00F3069F">
              <w:rPr>
                <w:rFonts w:ascii="Cambria" w:hAnsi="Cambria" w:cs="Calibri"/>
                <w:sz w:val="18"/>
                <w:szCs w:val="18"/>
              </w:rPr>
              <w:t>ou</w:t>
            </w:r>
            <w:r w:rsidRPr="00F3069F">
              <w:rPr>
                <w:rFonts w:ascii="Cambria" w:hAnsi="Cambria" w:cs="Calibri"/>
                <w:spacing w:val="-14"/>
                <w:sz w:val="18"/>
                <w:szCs w:val="18"/>
              </w:rPr>
              <w:t xml:space="preserve"> </w:t>
            </w:r>
            <w:r w:rsidRPr="00F3069F">
              <w:rPr>
                <w:rFonts w:ascii="Cambria" w:hAnsi="Cambria" w:cs="Calibri"/>
                <w:sz w:val="18"/>
                <w:szCs w:val="18"/>
              </w:rPr>
              <w:t>serviço,</w:t>
            </w:r>
            <w:r w:rsidRPr="00F3069F">
              <w:rPr>
                <w:rFonts w:ascii="Cambria" w:hAnsi="Cambria" w:cs="Calibri"/>
                <w:spacing w:val="-14"/>
                <w:sz w:val="18"/>
                <w:szCs w:val="18"/>
              </w:rPr>
              <w:t xml:space="preserve"> </w:t>
            </w:r>
            <w:r w:rsidRPr="00F3069F">
              <w:rPr>
                <w:rFonts w:ascii="Cambria" w:hAnsi="Cambria" w:cs="Calibri"/>
                <w:sz w:val="18"/>
                <w:szCs w:val="18"/>
              </w:rPr>
              <w:t>houver</w:t>
            </w:r>
            <w:r w:rsidRPr="00F3069F">
              <w:rPr>
                <w:rFonts w:ascii="Cambria" w:hAnsi="Cambria" w:cs="Calibri"/>
                <w:spacing w:val="-14"/>
                <w:sz w:val="18"/>
                <w:szCs w:val="18"/>
              </w:rPr>
              <w:t xml:space="preserve"> </w:t>
            </w:r>
            <w:r w:rsidRPr="00F3069F">
              <w:rPr>
                <w:rFonts w:ascii="Cambria" w:hAnsi="Cambria" w:cs="Calibri"/>
                <w:sz w:val="18"/>
                <w:szCs w:val="18"/>
              </w:rPr>
              <w:t>necessidade</w:t>
            </w:r>
            <w:r w:rsidRPr="00F3069F">
              <w:rPr>
                <w:rFonts w:ascii="Cambria" w:hAnsi="Cambria" w:cs="Calibri"/>
                <w:spacing w:val="-14"/>
                <w:sz w:val="18"/>
                <w:szCs w:val="18"/>
              </w:rPr>
              <w:t xml:space="preserve"> </w:t>
            </w:r>
            <w:r w:rsidRPr="00F3069F">
              <w:rPr>
                <w:rFonts w:ascii="Cambria" w:hAnsi="Cambria" w:cs="Calibri"/>
                <w:sz w:val="18"/>
                <w:szCs w:val="18"/>
              </w:rPr>
              <w:t>de</w:t>
            </w:r>
            <w:r w:rsidRPr="00F3069F">
              <w:rPr>
                <w:rFonts w:ascii="Cambria" w:hAnsi="Cambria" w:cs="Calibri"/>
                <w:spacing w:val="-14"/>
                <w:sz w:val="18"/>
                <w:szCs w:val="18"/>
              </w:rPr>
              <w:t xml:space="preserve"> </w:t>
            </w:r>
            <w:r w:rsidRPr="00F3069F">
              <w:rPr>
                <w:rFonts w:ascii="Cambria" w:hAnsi="Cambria" w:cs="Calibri"/>
                <w:sz w:val="18"/>
                <w:szCs w:val="18"/>
              </w:rPr>
              <w:t xml:space="preserve">contratações </w:t>
            </w:r>
            <w:r w:rsidRPr="00F3069F">
              <w:rPr>
                <w:rFonts w:ascii="Cambria" w:hAnsi="Cambria" w:cs="Calibri"/>
                <w:spacing w:val="-58"/>
                <w:sz w:val="18"/>
                <w:szCs w:val="18"/>
              </w:rPr>
              <w:t xml:space="preserve"> </w:t>
            </w:r>
            <w:r w:rsidRPr="00F3069F">
              <w:rPr>
                <w:rFonts w:ascii="Cambria" w:hAnsi="Cambria" w:cs="Calibri"/>
                <w:sz w:val="18"/>
                <w:szCs w:val="18"/>
              </w:rPr>
              <w:t>frequentes,</w:t>
            </w:r>
            <w:r w:rsidRPr="00F3069F">
              <w:rPr>
                <w:rFonts w:ascii="Cambria" w:hAnsi="Cambria" w:cs="Calibri"/>
                <w:spacing w:val="-2"/>
                <w:sz w:val="18"/>
                <w:szCs w:val="18"/>
              </w:rPr>
              <w:t xml:space="preserve"> </w:t>
            </w:r>
            <w:r w:rsidRPr="00F3069F">
              <w:rPr>
                <w:rFonts w:ascii="Cambria" w:hAnsi="Cambria" w:cs="Calibri"/>
                <w:sz w:val="18"/>
                <w:szCs w:val="18"/>
              </w:rPr>
              <w:t>com maior</w:t>
            </w:r>
            <w:r w:rsidRPr="00F3069F">
              <w:rPr>
                <w:rFonts w:ascii="Cambria" w:hAnsi="Cambria" w:cs="Calibri"/>
                <w:spacing w:val="-1"/>
                <w:sz w:val="18"/>
                <w:szCs w:val="18"/>
              </w:rPr>
              <w:t xml:space="preserve"> </w:t>
            </w:r>
            <w:r w:rsidRPr="00F3069F">
              <w:rPr>
                <w:rFonts w:ascii="Cambria" w:hAnsi="Cambria" w:cs="Calibri"/>
                <w:sz w:val="18"/>
                <w:szCs w:val="18"/>
              </w:rPr>
              <w:t>celeridade</w:t>
            </w:r>
            <w:r w:rsidRPr="00F3069F">
              <w:rPr>
                <w:rFonts w:ascii="Cambria" w:hAnsi="Cambria" w:cs="Calibri"/>
                <w:spacing w:val="-1"/>
                <w:sz w:val="18"/>
                <w:szCs w:val="18"/>
              </w:rPr>
              <w:t xml:space="preserve"> </w:t>
            </w:r>
            <w:r w:rsidRPr="00F3069F">
              <w:rPr>
                <w:rFonts w:ascii="Cambria" w:hAnsi="Cambria" w:cs="Calibri"/>
                <w:sz w:val="18"/>
                <w:szCs w:val="18"/>
              </w:rPr>
              <w:t>e</w:t>
            </w:r>
            <w:r w:rsidRPr="00F3069F">
              <w:rPr>
                <w:rFonts w:ascii="Cambria" w:hAnsi="Cambria" w:cs="Calibri"/>
                <w:spacing w:val="-1"/>
                <w:sz w:val="18"/>
                <w:szCs w:val="18"/>
              </w:rPr>
              <w:t xml:space="preserve"> </w:t>
            </w:r>
            <w:r w:rsidRPr="00F3069F">
              <w:rPr>
                <w:rFonts w:ascii="Cambria" w:hAnsi="Cambria" w:cs="Calibri"/>
                <w:sz w:val="18"/>
                <w:szCs w:val="18"/>
              </w:rPr>
              <w:t>transparência</w:t>
            </w:r>
          </w:p>
          <w:p w14:paraId="4D795D85" w14:textId="77777777" w:rsidR="0080067B" w:rsidRPr="00F3069F" w:rsidRDefault="0080067B" w:rsidP="00A941D6">
            <w:pPr>
              <w:pStyle w:val="PargrafodaLista"/>
              <w:tabs>
                <w:tab w:val="left" w:pos="1955"/>
              </w:tabs>
              <w:ind w:left="0"/>
              <w:jc w:val="both"/>
              <w:rPr>
                <w:rFonts w:ascii="Cambria" w:hAnsi="Cambria" w:cs="Calibri"/>
                <w:sz w:val="18"/>
                <w:szCs w:val="18"/>
              </w:rPr>
            </w:pPr>
            <w:r w:rsidRPr="00F3069F">
              <w:rPr>
                <w:rFonts w:ascii="Cambria" w:hAnsi="Cambria" w:cs="Calibri"/>
                <w:sz w:val="18"/>
                <w:szCs w:val="18"/>
              </w:rPr>
              <w:t>(   ) quando</w:t>
            </w:r>
            <w:r w:rsidRPr="00F3069F">
              <w:rPr>
                <w:rFonts w:ascii="Cambria" w:hAnsi="Cambria" w:cs="Calibri"/>
                <w:spacing w:val="46"/>
                <w:sz w:val="18"/>
                <w:szCs w:val="18"/>
              </w:rPr>
              <w:t xml:space="preserve"> </w:t>
            </w:r>
            <w:r w:rsidRPr="00F3069F">
              <w:rPr>
                <w:rFonts w:ascii="Cambria" w:hAnsi="Cambria" w:cs="Calibri"/>
                <w:sz w:val="18"/>
                <w:szCs w:val="18"/>
              </w:rPr>
              <w:t>for</w:t>
            </w:r>
            <w:r w:rsidRPr="00F3069F">
              <w:rPr>
                <w:rFonts w:ascii="Cambria" w:hAnsi="Cambria" w:cs="Calibri"/>
                <w:spacing w:val="45"/>
                <w:sz w:val="18"/>
                <w:szCs w:val="18"/>
              </w:rPr>
              <w:t xml:space="preserve"> </w:t>
            </w:r>
            <w:r w:rsidRPr="00F3069F">
              <w:rPr>
                <w:rFonts w:ascii="Cambria" w:hAnsi="Cambria" w:cs="Calibri"/>
                <w:sz w:val="18"/>
                <w:szCs w:val="18"/>
              </w:rPr>
              <w:t>conveniente</w:t>
            </w:r>
            <w:r w:rsidRPr="00F3069F">
              <w:rPr>
                <w:rFonts w:ascii="Cambria" w:hAnsi="Cambria" w:cs="Calibri"/>
                <w:spacing w:val="46"/>
                <w:sz w:val="18"/>
                <w:szCs w:val="18"/>
              </w:rPr>
              <w:t xml:space="preserve"> </w:t>
            </w:r>
            <w:r w:rsidRPr="00F3069F">
              <w:rPr>
                <w:rFonts w:ascii="Cambria" w:hAnsi="Cambria" w:cs="Calibri"/>
                <w:sz w:val="18"/>
                <w:szCs w:val="18"/>
              </w:rPr>
              <w:t>a</w:t>
            </w:r>
            <w:r w:rsidRPr="00F3069F">
              <w:rPr>
                <w:rFonts w:ascii="Cambria" w:hAnsi="Cambria" w:cs="Calibri"/>
                <w:spacing w:val="45"/>
                <w:sz w:val="18"/>
                <w:szCs w:val="18"/>
              </w:rPr>
              <w:t xml:space="preserve"> </w:t>
            </w:r>
            <w:r w:rsidRPr="00F3069F">
              <w:rPr>
                <w:rFonts w:ascii="Cambria" w:hAnsi="Cambria" w:cs="Calibri"/>
                <w:sz w:val="18"/>
                <w:szCs w:val="18"/>
              </w:rPr>
              <w:t>compra</w:t>
            </w:r>
            <w:r w:rsidRPr="00F3069F">
              <w:rPr>
                <w:rFonts w:ascii="Cambria" w:hAnsi="Cambria" w:cs="Calibri"/>
                <w:spacing w:val="45"/>
                <w:sz w:val="18"/>
                <w:szCs w:val="18"/>
              </w:rPr>
              <w:t xml:space="preserve"> </w:t>
            </w:r>
            <w:r w:rsidRPr="00F3069F">
              <w:rPr>
                <w:rFonts w:ascii="Cambria" w:hAnsi="Cambria" w:cs="Calibri"/>
                <w:sz w:val="18"/>
                <w:szCs w:val="18"/>
              </w:rPr>
              <w:t>de</w:t>
            </w:r>
            <w:r w:rsidRPr="00F3069F">
              <w:rPr>
                <w:rFonts w:ascii="Cambria" w:hAnsi="Cambria" w:cs="Calibri"/>
                <w:spacing w:val="46"/>
                <w:sz w:val="18"/>
                <w:szCs w:val="18"/>
              </w:rPr>
              <w:t xml:space="preserve"> </w:t>
            </w:r>
            <w:r w:rsidRPr="00F3069F">
              <w:rPr>
                <w:rFonts w:ascii="Cambria" w:hAnsi="Cambria" w:cs="Calibri"/>
                <w:sz w:val="18"/>
                <w:szCs w:val="18"/>
              </w:rPr>
              <w:t>bens</w:t>
            </w:r>
            <w:r w:rsidRPr="00F3069F">
              <w:rPr>
                <w:rFonts w:ascii="Cambria" w:hAnsi="Cambria" w:cs="Calibri"/>
                <w:spacing w:val="45"/>
                <w:sz w:val="18"/>
                <w:szCs w:val="18"/>
              </w:rPr>
              <w:t xml:space="preserve"> </w:t>
            </w:r>
            <w:r w:rsidRPr="00F3069F">
              <w:rPr>
                <w:rFonts w:ascii="Cambria" w:hAnsi="Cambria" w:cs="Calibri"/>
                <w:sz w:val="18"/>
                <w:szCs w:val="18"/>
              </w:rPr>
              <w:t>ou</w:t>
            </w:r>
            <w:r w:rsidRPr="00F3069F">
              <w:rPr>
                <w:rFonts w:ascii="Cambria" w:hAnsi="Cambria" w:cs="Calibri"/>
                <w:spacing w:val="45"/>
                <w:sz w:val="18"/>
                <w:szCs w:val="18"/>
              </w:rPr>
              <w:t xml:space="preserve"> </w:t>
            </w:r>
            <w:r w:rsidRPr="00F3069F">
              <w:rPr>
                <w:rFonts w:ascii="Cambria" w:hAnsi="Cambria" w:cs="Calibri"/>
                <w:sz w:val="18"/>
                <w:szCs w:val="18"/>
              </w:rPr>
              <w:t>a</w:t>
            </w:r>
            <w:r w:rsidRPr="00F3069F">
              <w:rPr>
                <w:rFonts w:ascii="Cambria" w:hAnsi="Cambria" w:cs="Calibri"/>
                <w:spacing w:val="45"/>
                <w:sz w:val="18"/>
                <w:szCs w:val="18"/>
              </w:rPr>
              <w:t xml:space="preserve"> </w:t>
            </w:r>
            <w:r w:rsidRPr="00F3069F">
              <w:rPr>
                <w:rFonts w:ascii="Cambria" w:hAnsi="Cambria" w:cs="Calibri"/>
                <w:sz w:val="18"/>
                <w:szCs w:val="18"/>
              </w:rPr>
              <w:t>contratação</w:t>
            </w:r>
            <w:r w:rsidRPr="00F3069F">
              <w:rPr>
                <w:rFonts w:ascii="Cambria" w:hAnsi="Cambria" w:cs="Calibri"/>
                <w:spacing w:val="46"/>
                <w:sz w:val="18"/>
                <w:szCs w:val="18"/>
              </w:rPr>
              <w:t xml:space="preserve"> </w:t>
            </w:r>
            <w:r w:rsidRPr="00F3069F">
              <w:rPr>
                <w:rFonts w:ascii="Cambria" w:hAnsi="Cambria" w:cs="Calibri"/>
                <w:sz w:val="18"/>
                <w:szCs w:val="18"/>
              </w:rPr>
              <w:t>de</w:t>
            </w:r>
            <w:r w:rsidRPr="00F3069F">
              <w:rPr>
                <w:rFonts w:ascii="Cambria" w:hAnsi="Cambria" w:cs="Calibri"/>
                <w:spacing w:val="45"/>
                <w:sz w:val="18"/>
                <w:szCs w:val="18"/>
              </w:rPr>
              <w:t xml:space="preserve"> </w:t>
            </w:r>
            <w:r w:rsidRPr="00F3069F">
              <w:rPr>
                <w:rFonts w:ascii="Cambria" w:hAnsi="Cambria" w:cs="Calibri"/>
                <w:sz w:val="18"/>
                <w:szCs w:val="18"/>
              </w:rPr>
              <w:t>serviços</w:t>
            </w:r>
            <w:r w:rsidRPr="00F3069F">
              <w:rPr>
                <w:rFonts w:ascii="Cambria" w:hAnsi="Cambria" w:cs="Calibri"/>
                <w:spacing w:val="46"/>
                <w:sz w:val="18"/>
                <w:szCs w:val="18"/>
              </w:rPr>
              <w:t xml:space="preserve"> </w:t>
            </w:r>
            <w:r w:rsidRPr="00F3069F">
              <w:rPr>
                <w:rFonts w:ascii="Cambria" w:hAnsi="Cambria" w:cs="Calibri"/>
                <w:sz w:val="18"/>
                <w:szCs w:val="18"/>
              </w:rPr>
              <w:t>para</w:t>
            </w:r>
            <w:r w:rsidRPr="00F3069F">
              <w:rPr>
                <w:rFonts w:ascii="Cambria" w:hAnsi="Cambria" w:cs="Calibri"/>
                <w:spacing w:val="-59"/>
                <w:sz w:val="18"/>
                <w:szCs w:val="18"/>
              </w:rPr>
              <w:t xml:space="preserve"> </w:t>
            </w:r>
            <w:r w:rsidRPr="00F3069F">
              <w:rPr>
                <w:rFonts w:ascii="Cambria" w:hAnsi="Cambria" w:cs="Calibri"/>
                <w:sz w:val="18"/>
                <w:szCs w:val="18"/>
              </w:rPr>
              <w:t>atendimento</w:t>
            </w:r>
            <w:r w:rsidRPr="00F3069F">
              <w:rPr>
                <w:rFonts w:ascii="Cambria" w:hAnsi="Cambria" w:cs="Calibri"/>
                <w:spacing w:val="-1"/>
                <w:sz w:val="18"/>
                <w:szCs w:val="18"/>
              </w:rPr>
              <w:t xml:space="preserve"> </w:t>
            </w:r>
            <w:r w:rsidRPr="00F3069F">
              <w:rPr>
                <w:rFonts w:ascii="Cambria" w:hAnsi="Cambria" w:cs="Calibri"/>
                <w:sz w:val="18"/>
                <w:szCs w:val="18"/>
              </w:rPr>
              <w:t>a</w:t>
            </w:r>
            <w:r w:rsidRPr="00F3069F">
              <w:rPr>
                <w:rFonts w:ascii="Cambria" w:hAnsi="Cambria" w:cs="Calibri"/>
                <w:spacing w:val="-2"/>
                <w:sz w:val="18"/>
                <w:szCs w:val="18"/>
              </w:rPr>
              <w:t xml:space="preserve"> </w:t>
            </w:r>
            <w:r w:rsidRPr="00F3069F">
              <w:rPr>
                <w:rFonts w:ascii="Cambria" w:hAnsi="Cambria" w:cs="Calibri"/>
                <w:sz w:val="18"/>
                <w:szCs w:val="18"/>
              </w:rPr>
              <w:t>mais</w:t>
            </w:r>
            <w:r w:rsidRPr="00F3069F">
              <w:rPr>
                <w:rFonts w:ascii="Cambria" w:hAnsi="Cambria" w:cs="Calibri"/>
                <w:spacing w:val="-1"/>
                <w:sz w:val="18"/>
                <w:szCs w:val="18"/>
              </w:rPr>
              <w:t xml:space="preserve"> </w:t>
            </w:r>
            <w:r w:rsidRPr="00F3069F">
              <w:rPr>
                <w:rFonts w:ascii="Cambria" w:hAnsi="Cambria" w:cs="Calibri"/>
                <w:sz w:val="18"/>
                <w:szCs w:val="18"/>
              </w:rPr>
              <w:t>de</w:t>
            </w:r>
            <w:r w:rsidRPr="00F3069F">
              <w:rPr>
                <w:rFonts w:ascii="Cambria" w:hAnsi="Cambria" w:cs="Calibri"/>
                <w:spacing w:val="-2"/>
                <w:sz w:val="18"/>
                <w:szCs w:val="18"/>
              </w:rPr>
              <w:t xml:space="preserve"> </w:t>
            </w:r>
            <w:r w:rsidRPr="00F3069F">
              <w:rPr>
                <w:rFonts w:ascii="Cambria" w:hAnsi="Cambria" w:cs="Calibri"/>
                <w:sz w:val="18"/>
                <w:szCs w:val="18"/>
              </w:rPr>
              <w:t>um</w:t>
            </w:r>
            <w:r w:rsidRPr="00F3069F">
              <w:rPr>
                <w:rFonts w:ascii="Cambria" w:hAnsi="Cambria" w:cs="Calibri"/>
                <w:spacing w:val="-2"/>
                <w:sz w:val="18"/>
                <w:szCs w:val="18"/>
              </w:rPr>
              <w:t xml:space="preserve"> </w:t>
            </w:r>
            <w:r w:rsidRPr="00F3069F">
              <w:rPr>
                <w:rFonts w:ascii="Cambria" w:hAnsi="Cambria" w:cs="Calibri"/>
                <w:sz w:val="18"/>
                <w:szCs w:val="18"/>
              </w:rPr>
              <w:t>órgão</w:t>
            </w:r>
            <w:r w:rsidRPr="00F3069F">
              <w:rPr>
                <w:rFonts w:ascii="Cambria" w:hAnsi="Cambria" w:cs="Calibri"/>
                <w:spacing w:val="-1"/>
                <w:sz w:val="18"/>
                <w:szCs w:val="18"/>
              </w:rPr>
              <w:t xml:space="preserve"> </w:t>
            </w:r>
            <w:r w:rsidRPr="00F3069F">
              <w:rPr>
                <w:rFonts w:ascii="Cambria" w:hAnsi="Cambria" w:cs="Calibri"/>
                <w:sz w:val="18"/>
                <w:szCs w:val="18"/>
              </w:rPr>
              <w:t>ou</w:t>
            </w:r>
            <w:r w:rsidRPr="00F3069F">
              <w:rPr>
                <w:rFonts w:ascii="Cambria" w:hAnsi="Cambria" w:cs="Calibri"/>
                <w:spacing w:val="-2"/>
                <w:sz w:val="18"/>
                <w:szCs w:val="18"/>
              </w:rPr>
              <w:t xml:space="preserve"> </w:t>
            </w:r>
            <w:r w:rsidRPr="00F3069F">
              <w:rPr>
                <w:rFonts w:ascii="Cambria" w:hAnsi="Cambria" w:cs="Calibri"/>
                <w:sz w:val="18"/>
                <w:szCs w:val="18"/>
              </w:rPr>
              <w:t>entidade,</w:t>
            </w:r>
            <w:r w:rsidRPr="00F3069F">
              <w:rPr>
                <w:rFonts w:ascii="Cambria" w:hAnsi="Cambria" w:cs="Calibri"/>
                <w:spacing w:val="-1"/>
                <w:sz w:val="18"/>
                <w:szCs w:val="18"/>
              </w:rPr>
              <w:t xml:space="preserve"> </w:t>
            </w:r>
            <w:r w:rsidRPr="00F3069F">
              <w:rPr>
                <w:rFonts w:ascii="Cambria" w:hAnsi="Cambria" w:cs="Calibri"/>
                <w:sz w:val="18"/>
                <w:szCs w:val="18"/>
              </w:rPr>
              <w:t>ou</w:t>
            </w:r>
            <w:r w:rsidRPr="00F3069F">
              <w:rPr>
                <w:rFonts w:ascii="Cambria" w:hAnsi="Cambria" w:cs="Calibri"/>
                <w:spacing w:val="-2"/>
                <w:sz w:val="18"/>
                <w:szCs w:val="18"/>
              </w:rPr>
              <w:t xml:space="preserve"> </w:t>
            </w:r>
            <w:r w:rsidRPr="00F3069F">
              <w:rPr>
                <w:rFonts w:ascii="Cambria" w:hAnsi="Cambria" w:cs="Calibri"/>
                <w:sz w:val="18"/>
                <w:szCs w:val="18"/>
              </w:rPr>
              <w:t>a</w:t>
            </w:r>
            <w:r w:rsidRPr="00F3069F">
              <w:rPr>
                <w:rFonts w:ascii="Cambria" w:hAnsi="Cambria" w:cs="Calibri"/>
                <w:spacing w:val="-2"/>
                <w:sz w:val="18"/>
                <w:szCs w:val="18"/>
              </w:rPr>
              <w:t xml:space="preserve"> </w:t>
            </w:r>
            <w:r w:rsidRPr="00F3069F">
              <w:rPr>
                <w:rFonts w:ascii="Cambria" w:hAnsi="Cambria" w:cs="Calibri"/>
                <w:sz w:val="18"/>
                <w:szCs w:val="18"/>
              </w:rPr>
              <w:t>programas</w:t>
            </w:r>
            <w:r w:rsidRPr="00F3069F">
              <w:rPr>
                <w:rFonts w:ascii="Cambria" w:hAnsi="Cambria" w:cs="Calibri"/>
                <w:spacing w:val="-1"/>
                <w:sz w:val="18"/>
                <w:szCs w:val="18"/>
              </w:rPr>
              <w:t xml:space="preserve"> </w:t>
            </w:r>
            <w:r w:rsidRPr="00F3069F">
              <w:rPr>
                <w:rFonts w:ascii="Cambria" w:hAnsi="Cambria" w:cs="Calibri"/>
                <w:sz w:val="18"/>
                <w:szCs w:val="18"/>
              </w:rPr>
              <w:t>de</w:t>
            </w:r>
            <w:r w:rsidRPr="00F3069F">
              <w:rPr>
                <w:rFonts w:ascii="Cambria" w:hAnsi="Cambria" w:cs="Calibri"/>
                <w:spacing w:val="-2"/>
                <w:sz w:val="18"/>
                <w:szCs w:val="18"/>
              </w:rPr>
              <w:t xml:space="preserve"> </w:t>
            </w:r>
            <w:r w:rsidRPr="00F3069F">
              <w:rPr>
                <w:rFonts w:ascii="Cambria" w:hAnsi="Cambria" w:cs="Calibri"/>
                <w:sz w:val="18"/>
                <w:szCs w:val="18"/>
              </w:rPr>
              <w:t>governo;</w:t>
            </w:r>
            <w:r w:rsidRPr="00F3069F">
              <w:rPr>
                <w:rFonts w:ascii="Cambria" w:hAnsi="Cambria" w:cs="Calibri"/>
                <w:spacing w:val="-2"/>
                <w:sz w:val="18"/>
                <w:szCs w:val="18"/>
              </w:rPr>
              <w:t xml:space="preserve"> </w:t>
            </w:r>
            <w:r w:rsidRPr="00F3069F">
              <w:rPr>
                <w:rFonts w:ascii="Cambria" w:hAnsi="Cambria" w:cs="Calibri"/>
                <w:sz w:val="18"/>
                <w:szCs w:val="18"/>
              </w:rPr>
              <w:t>e</w:t>
            </w:r>
          </w:p>
          <w:p w14:paraId="44059A12" w14:textId="77777777" w:rsidR="0080067B" w:rsidRPr="00F3069F" w:rsidRDefault="0080067B" w:rsidP="00A941D6">
            <w:pPr>
              <w:pStyle w:val="PargrafodaLista"/>
              <w:tabs>
                <w:tab w:val="left" w:pos="1908"/>
              </w:tabs>
              <w:ind w:left="0"/>
              <w:jc w:val="both"/>
              <w:rPr>
                <w:rFonts w:ascii="Cambria" w:hAnsi="Cambria" w:cs="Calibri"/>
                <w:sz w:val="18"/>
                <w:szCs w:val="18"/>
              </w:rPr>
            </w:pPr>
            <w:r w:rsidRPr="00F3069F">
              <w:rPr>
                <w:rFonts w:ascii="Cambria" w:hAnsi="Cambria" w:cs="Calibri"/>
                <w:sz w:val="18"/>
                <w:szCs w:val="18"/>
              </w:rPr>
              <w:t>(  ) quando, pela natureza do objeto, não for possível definir previamente o quantitativo</w:t>
            </w:r>
            <w:r w:rsidRPr="00F3069F">
              <w:rPr>
                <w:rFonts w:ascii="Cambria" w:hAnsi="Cambria" w:cs="Calibri"/>
                <w:spacing w:val="-59"/>
                <w:sz w:val="18"/>
                <w:szCs w:val="18"/>
              </w:rPr>
              <w:t xml:space="preserve"> </w:t>
            </w:r>
            <w:r w:rsidRPr="00F3069F">
              <w:rPr>
                <w:rFonts w:ascii="Cambria" w:hAnsi="Cambria" w:cs="Calibri"/>
                <w:sz w:val="18"/>
                <w:szCs w:val="18"/>
              </w:rPr>
              <w:t>a</w:t>
            </w:r>
            <w:r w:rsidRPr="00F3069F">
              <w:rPr>
                <w:rFonts w:ascii="Cambria" w:hAnsi="Cambria" w:cs="Calibri"/>
                <w:spacing w:val="-2"/>
                <w:sz w:val="18"/>
                <w:szCs w:val="18"/>
              </w:rPr>
              <w:t xml:space="preserve"> </w:t>
            </w:r>
            <w:r w:rsidRPr="00F3069F">
              <w:rPr>
                <w:rFonts w:ascii="Cambria" w:hAnsi="Cambria" w:cs="Calibri"/>
                <w:sz w:val="18"/>
                <w:szCs w:val="18"/>
              </w:rPr>
              <w:t>ser demandado</w:t>
            </w:r>
            <w:r w:rsidRPr="00F3069F">
              <w:rPr>
                <w:rFonts w:ascii="Cambria" w:hAnsi="Cambria" w:cs="Calibri"/>
                <w:spacing w:val="-1"/>
                <w:sz w:val="18"/>
                <w:szCs w:val="18"/>
              </w:rPr>
              <w:t xml:space="preserve"> </w:t>
            </w:r>
            <w:r w:rsidRPr="00F3069F">
              <w:rPr>
                <w:rFonts w:ascii="Cambria" w:hAnsi="Cambria" w:cs="Calibri"/>
                <w:sz w:val="18"/>
                <w:szCs w:val="18"/>
              </w:rPr>
              <w:t>pela Administração Pública.</w:t>
            </w:r>
          </w:p>
          <w:p w14:paraId="25F48DD1" w14:textId="77777777" w:rsidR="0080067B" w:rsidRPr="00F3069F" w:rsidRDefault="0080067B" w:rsidP="00A941D6">
            <w:pPr>
              <w:pStyle w:val="Corpodetexto"/>
              <w:tabs>
                <w:tab w:val="left" w:pos="2445"/>
              </w:tabs>
              <w:spacing w:line="276" w:lineRule="auto"/>
              <w:rPr>
                <w:rFonts w:ascii="Cambria" w:hAnsi="Cambria" w:cs="Calibri"/>
                <w:sz w:val="18"/>
                <w:szCs w:val="18"/>
              </w:rPr>
            </w:pPr>
            <w:r w:rsidRPr="00F3069F">
              <w:rPr>
                <w:rFonts w:ascii="Cambria" w:hAnsi="Cambria" w:cs="Calibri"/>
                <w:sz w:val="18"/>
                <w:szCs w:val="18"/>
              </w:rPr>
              <w:tab/>
            </w:r>
          </w:p>
          <w:p w14:paraId="31F14645" w14:textId="77777777" w:rsidR="0080067B" w:rsidRPr="00F3069F" w:rsidRDefault="0080067B" w:rsidP="00A941D6">
            <w:pPr>
              <w:pStyle w:val="PargrafodaLista"/>
              <w:tabs>
                <w:tab w:val="left" w:pos="763"/>
              </w:tabs>
              <w:ind w:left="0"/>
              <w:contextualSpacing w:val="0"/>
              <w:jc w:val="both"/>
              <w:rPr>
                <w:rFonts w:ascii="Cambria" w:hAnsi="Cambria" w:cs="Calibri"/>
                <w:b/>
                <w:sz w:val="18"/>
                <w:szCs w:val="18"/>
              </w:rPr>
            </w:pPr>
            <w:r w:rsidRPr="00F3069F">
              <w:rPr>
                <w:rFonts w:ascii="Cambria" w:hAnsi="Cambria" w:cs="Calibri"/>
                <w:b/>
                <w:sz w:val="18"/>
                <w:szCs w:val="18"/>
              </w:rPr>
              <w:t>4.4 Será adotado tratamento diferenciado a microempresas (ME) e empresas de pequeno porte</w:t>
            </w:r>
            <w:r w:rsidRPr="00F3069F">
              <w:rPr>
                <w:rFonts w:ascii="Cambria" w:hAnsi="Cambria" w:cs="Calibri"/>
                <w:b/>
                <w:spacing w:val="1"/>
                <w:sz w:val="18"/>
                <w:szCs w:val="18"/>
              </w:rPr>
              <w:t xml:space="preserve"> </w:t>
            </w:r>
            <w:r w:rsidRPr="00F3069F">
              <w:rPr>
                <w:rFonts w:ascii="Cambria" w:hAnsi="Cambria" w:cs="Calibri"/>
                <w:b/>
                <w:sz w:val="18"/>
                <w:szCs w:val="18"/>
              </w:rPr>
              <w:t>(EPP), conforme o disposto no art. 48 da Lei Complementar nº 123/2006 (alterado pela Lei</w:t>
            </w:r>
            <w:r w:rsidRPr="00F3069F">
              <w:rPr>
                <w:rFonts w:ascii="Cambria" w:hAnsi="Cambria" w:cs="Calibri"/>
                <w:b/>
                <w:spacing w:val="1"/>
                <w:sz w:val="18"/>
                <w:szCs w:val="18"/>
              </w:rPr>
              <w:t xml:space="preserve"> </w:t>
            </w:r>
            <w:r w:rsidRPr="00F3069F">
              <w:rPr>
                <w:rFonts w:ascii="Cambria" w:hAnsi="Cambria" w:cs="Calibri"/>
                <w:b/>
                <w:sz w:val="18"/>
                <w:szCs w:val="18"/>
              </w:rPr>
              <w:t>Complementar</w:t>
            </w:r>
            <w:r w:rsidRPr="00F3069F">
              <w:rPr>
                <w:rFonts w:ascii="Cambria" w:hAnsi="Cambria" w:cs="Calibri"/>
                <w:b/>
                <w:spacing w:val="-2"/>
                <w:sz w:val="18"/>
                <w:szCs w:val="18"/>
              </w:rPr>
              <w:t xml:space="preserve"> </w:t>
            </w:r>
            <w:r w:rsidRPr="00F3069F">
              <w:rPr>
                <w:rFonts w:ascii="Cambria" w:hAnsi="Cambria" w:cs="Calibri"/>
                <w:b/>
                <w:sz w:val="18"/>
                <w:szCs w:val="18"/>
              </w:rPr>
              <w:t>nº</w:t>
            </w:r>
            <w:r w:rsidRPr="00F3069F">
              <w:rPr>
                <w:rFonts w:ascii="Cambria" w:hAnsi="Cambria" w:cs="Calibri"/>
                <w:b/>
                <w:spacing w:val="-1"/>
                <w:sz w:val="18"/>
                <w:szCs w:val="18"/>
              </w:rPr>
              <w:t xml:space="preserve"> </w:t>
            </w:r>
            <w:r w:rsidRPr="00F3069F">
              <w:rPr>
                <w:rFonts w:ascii="Cambria" w:hAnsi="Cambria" w:cs="Calibri"/>
                <w:b/>
                <w:sz w:val="18"/>
                <w:szCs w:val="18"/>
              </w:rPr>
              <w:t>147/2014):</w:t>
            </w:r>
          </w:p>
          <w:p w14:paraId="10219984" w14:textId="77777777" w:rsidR="0080067B" w:rsidRPr="00F3069F" w:rsidRDefault="0080067B" w:rsidP="00A941D6">
            <w:pPr>
              <w:pStyle w:val="Corpodetexto"/>
              <w:spacing w:line="276" w:lineRule="auto"/>
              <w:jc w:val="both"/>
              <w:rPr>
                <w:rFonts w:ascii="Cambria" w:hAnsi="Cambria" w:cs="Calibri"/>
                <w:sz w:val="18"/>
                <w:szCs w:val="18"/>
              </w:rPr>
            </w:pPr>
            <w:r w:rsidRPr="00F3069F">
              <w:rPr>
                <w:rFonts w:ascii="Cambria" w:hAnsi="Cambria" w:cs="Calibri"/>
                <w:sz w:val="18"/>
                <w:szCs w:val="18"/>
              </w:rPr>
              <w:t>(x  ) Valor</w:t>
            </w:r>
            <w:r w:rsidRPr="00F3069F">
              <w:rPr>
                <w:rFonts w:ascii="Cambria" w:hAnsi="Cambria" w:cs="Calibri"/>
                <w:spacing w:val="-4"/>
                <w:sz w:val="18"/>
                <w:szCs w:val="18"/>
              </w:rPr>
              <w:t xml:space="preserve"> </w:t>
            </w:r>
            <w:r w:rsidRPr="00F3069F">
              <w:rPr>
                <w:rFonts w:ascii="Cambria" w:hAnsi="Cambria" w:cs="Calibri"/>
                <w:sz w:val="18"/>
                <w:szCs w:val="18"/>
              </w:rPr>
              <w:t>referencial</w:t>
            </w:r>
            <w:r w:rsidRPr="00F3069F">
              <w:rPr>
                <w:rFonts w:ascii="Cambria" w:hAnsi="Cambria" w:cs="Calibri"/>
                <w:spacing w:val="-4"/>
                <w:sz w:val="18"/>
                <w:szCs w:val="18"/>
              </w:rPr>
              <w:t xml:space="preserve"> </w:t>
            </w:r>
            <w:r w:rsidRPr="00F3069F">
              <w:rPr>
                <w:rFonts w:ascii="Cambria" w:hAnsi="Cambria" w:cs="Calibri"/>
                <w:sz w:val="18"/>
                <w:szCs w:val="18"/>
              </w:rPr>
              <w:t>inferior</w:t>
            </w:r>
            <w:r w:rsidRPr="00F3069F">
              <w:rPr>
                <w:rFonts w:ascii="Cambria" w:hAnsi="Cambria" w:cs="Calibri"/>
                <w:spacing w:val="-4"/>
                <w:sz w:val="18"/>
                <w:szCs w:val="18"/>
              </w:rPr>
              <w:t xml:space="preserve"> </w:t>
            </w:r>
            <w:r w:rsidRPr="00F3069F">
              <w:rPr>
                <w:rFonts w:ascii="Cambria" w:hAnsi="Cambria" w:cs="Calibri"/>
                <w:sz w:val="18"/>
                <w:szCs w:val="18"/>
              </w:rPr>
              <w:t>a</w:t>
            </w:r>
            <w:r w:rsidRPr="00F3069F">
              <w:rPr>
                <w:rFonts w:ascii="Cambria" w:hAnsi="Cambria" w:cs="Calibri"/>
                <w:spacing w:val="-3"/>
                <w:sz w:val="18"/>
                <w:szCs w:val="18"/>
              </w:rPr>
              <w:t xml:space="preserve"> </w:t>
            </w:r>
            <w:r w:rsidRPr="00F3069F">
              <w:rPr>
                <w:rFonts w:ascii="Cambria" w:hAnsi="Cambria" w:cs="Calibri"/>
                <w:sz w:val="18"/>
                <w:szCs w:val="18"/>
              </w:rPr>
              <w:t>R$</w:t>
            </w:r>
            <w:r w:rsidRPr="00F3069F">
              <w:rPr>
                <w:rFonts w:ascii="Cambria" w:hAnsi="Cambria" w:cs="Calibri"/>
                <w:spacing w:val="-5"/>
                <w:sz w:val="18"/>
                <w:szCs w:val="18"/>
              </w:rPr>
              <w:t xml:space="preserve"> </w:t>
            </w:r>
            <w:r w:rsidRPr="00F3069F">
              <w:rPr>
                <w:rFonts w:ascii="Cambria" w:hAnsi="Cambria" w:cs="Calibri"/>
                <w:sz w:val="18"/>
                <w:szCs w:val="18"/>
              </w:rPr>
              <w:t>80.000,00</w:t>
            </w:r>
            <w:r w:rsidRPr="00F3069F">
              <w:rPr>
                <w:rFonts w:ascii="Cambria" w:hAnsi="Cambria" w:cs="Calibri"/>
                <w:spacing w:val="-4"/>
                <w:sz w:val="18"/>
                <w:szCs w:val="18"/>
              </w:rPr>
              <w:t xml:space="preserve"> </w:t>
            </w:r>
            <w:r w:rsidRPr="00F3069F">
              <w:rPr>
                <w:rFonts w:ascii="Cambria" w:hAnsi="Cambria" w:cs="Calibri"/>
                <w:sz w:val="18"/>
                <w:szCs w:val="18"/>
              </w:rPr>
              <w:t>por</w:t>
            </w:r>
            <w:r w:rsidRPr="00F3069F">
              <w:rPr>
                <w:rFonts w:ascii="Cambria" w:hAnsi="Cambria" w:cs="Calibri"/>
                <w:spacing w:val="-3"/>
                <w:sz w:val="18"/>
                <w:szCs w:val="18"/>
              </w:rPr>
              <w:t xml:space="preserve"> </w:t>
            </w:r>
            <w:r w:rsidRPr="00F3069F">
              <w:rPr>
                <w:rFonts w:ascii="Cambria" w:hAnsi="Cambria" w:cs="Calibri"/>
                <w:sz w:val="18"/>
                <w:szCs w:val="18"/>
              </w:rPr>
              <w:t>item</w:t>
            </w:r>
            <w:r w:rsidRPr="00F3069F">
              <w:rPr>
                <w:rFonts w:ascii="Cambria" w:hAnsi="Cambria" w:cs="Calibri"/>
                <w:spacing w:val="-4"/>
                <w:sz w:val="18"/>
                <w:szCs w:val="18"/>
              </w:rPr>
              <w:t xml:space="preserve"> </w:t>
            </w:r>
            <w:r w:rsidRPr="00F3069F">
              <w:rPr>
                <w:rFonts w:ascii="Cambria" w:hAnsi="Cambria" w:cs="Calibri"/>
                <w:sz w:val="18"/>
                <w:szCs w:val="18"/>
              </w:rPr>
              <w:t>(participação</w:t>
            </w:r>
            <w:r w:rsidRPr="00F3069F">
              <w:rPr>
                <w:rFonts w:ascii="Cambria" w:hAnsi="Cambria" w:cs="Calibri"/>
                <w:spacing w:val="-3"/>
                <w:sz w:val="18"/>
                <w:szCs w:val="18"/>
              </w:rPr>
              <w:t xml:space="preserve"> </w:t>
            </w:r>
            <w:r w:rsidRPr="00F3069F">
              <w:rPr>
                <w:rFonts w:ascii="Cambria" w:hAnsi="Cambria" w:cs="Calibri"/>
                <w:sz w:val="18"/>
                <w:szCs w:val="18"/>
              </w:rPr>
              <w:t>exclusiva</w:t>
            </w:r>
            <w:r w:rsidRPr="00F3069F">
              <w:rPr>
                <w:rFonts w:ascii="Cambria" w:hAnsi="Cambria" w:cs="Calibri"/>
                <w:spacing w:val="-3"/>
                <w:sz w:val="18"/>
                <w:szCs w:val="18"/>
              </w:rPr>
              <w:t xml:space="preserve"> </w:t>
            </w:r>
            <w:r w:rsidRPr="00F3069F">
              <w:rPr>
                <w:rFonts w:ascii="Cambria" w:hAnsi="Cambria" w:cs="Calibri"/>
                <w:sz w:val="18"/>
                <w:szCs w:val="18"/>
              </w:rPr>
              <w:t>para</w:t>
            </w:r>
            <w:r w:rsidRPr="00F3069F">
              <w:rPr>
                <w:rFonts w:ascii="Cambria" w:hAnsi="Cambria" w:cs="Calibri"/>
                <w:spacing w:val="-5"/>
                <w:sz w:val="18"/>
                <w:szCs w:val="18"/>
              </w:rPr>
              <w:t xml:space="preserve"> </w:t>
            </w:r>
            <w:r w:rsidRPr="00F3069F">
              <w:rPr>
                <w:rFonts w:ascii="Cambria" w:hAnsi="Cambria" w:cs="Calibri"/>
                <w:sz w:val="18"/>
                <w:szCs w:val="18"/>
              </w:rPr>
              <w:t>ME/EPP).</w:t>
            </w:r>
          </w:p>
          <w:p w14:paraId="740B0543" w14:textId="77777777" w:rsidR="0080067B" w:rsidRPr="00F3069F" w:rsidRDefault="0080067B" w:rsidP="00A941D6">
            <w:pPr>
              <w:pStyle w:val="Corpodetexto"/>
              <w:spacing w:line="276" w:lineRule="auto"/>
              <w:jc w:val="both"/>
              <w:rPr>
                <w:rFonts w:ascii="Cambria" w:hAnsi="Cambria" w:cs="Calibri"/>
                <w:sz w:val="18"/>
                <w:szCs w:val="18"/>
              </w:rPr>
            </w:pPr>
            <w:r w:rsidRPr="00F3069F">
              <w:rPr>
                <w:rFonts w:ascii="Cambria" w:hAnsi="Cambria" w:cs="Calibri"/>
                <w:sz w:val="18"/>
                <w:szCs w:val="18"/>
              </w:rPr>
              <w:t>(   ) Valor</w:t>
            </w:r>
            <w:r w:rsidRPr="00F3069F">
              <w:rPr>
                <w:rFonts w:ascii="Cambria" w:hAnsi="Cambria" w:cs="Calibri"/>
                <w:spacing w:val="-4"/>
                <w:sz w:val="18"/>
                <w:szCs w:val="18"/>
              </w:rPr>
              <w:t xml:space="preserve"> </w:t>
            </w:r>
            <w:r w:rsidRPr="00F3069F">
              <w:rPr>
                <w:rFonts w:ascii="Cambria" w:hAnsi="Cambria" w:cs="Calibri"/>
                <w:sz w:val="18"/>
                <w:szCs w:val="18"/>
              </w:rPr>
              <w:t>referencial</w:t>
            </w:r>
            <w:r w:rsidRPr="00F3069F">
              <w:rPr>
                <w:rFonts w:ascii="Cambria" w:hAnsi="Cambria" w:cs="Calibri"/>
                <w:spacing w:val="-4"/>
                <w:sz w:val="18"/>
                <w:szCs w:val="18"/>
              </w:rPr>
              <w:t xml:space="preserve"> </w:t>
            </w:r>
            <w:r w:rsidRPr="00F3069F">
              <w:rPr>
                <w:rFonts w:ascii="Cambria" w:hAnsi="Cambria" w:cs="Calibri"/>
                <w:sz w:val="18"/>
                <w:szCs w:val="18"/>
              </w:rPr>
              <w:t>superior</w:t>
            </w:r>
            <w:r w:rsidRPr="00F3069F">
              <w:rPr>
                <w:rFonts w:ascii="Cambria" w:hAnsi="Cambria" w:cs="Calibri"/>
                <w:spacing w:val="-4"/>
                <w:sz w:val="18"/>
                <w:szCs w:val="18"/>
              </w:rPr>
              <w:t xml:space="preserve"> </w:t>
            </w:r>
            <w:r w:rsidRPr="00F3069F">
              <w:rPr>
                <w:rFonts w:ascii="Cambria" w:hAnsi="Cambria" w:cs="Calibri"/>
                <w:sz w:val="18"/>
                <w:szCs w:val="18"/>
              </w:rPr>
              <w:t>a</w:t>
            </w:r>
            <w:r w:rsidRPr="00F3069F">
              <w:rPr>
                <w:rFonts w:ascii="Cambria" w:hAnsi="Cambria" w:cs="Calibri"/>
                <w:spacing w:val="-3"/>
                <w:sz w:val="18"/>
                <w:szCs w:val="18"/>
              </w:rPr>
              <w:t xml:space="preserve"> </w:t>
            </w:r>
            <w:r w:rsidRPr="00F3069F">
              <w:rPr>
                <w:rFonts w:ascii="Cambria" w:hAnsi="Cambria" w:cs="Calibri"/>
                <w:sz w:val="18"/>
                <w:szCs w:val="18"/>
              </w:rPr>
              <w:t>R$</w:t>
            </w:r>
            <w:r w:rsidRPr="00F3069F">
              <w:rPr>
                <w:rFonts w:ascii="Cambria" w:hAnsi="Cambria" w:cs="Calibri"/>
                <w:spacing w:val="-5"/>
                <w:sz w:val="18"/>
                <w:szCs w:val="18"/>
              </w:rPr>
              <w:t xml:space="preserve"> </w:t>
            </w:r>
            <w:r w:rsidRPr="00F3069F">
              <w:rPr>
                <w:rFonts w:ascii="Cambria" w:hAnsi="Cambria" w:cs="Calibri"/>
                <w:sz w:val="18"/>
                <w:szCs w:val="18"/>
              </w:rPr>
              <w:t>80.000,00</w:t>
            </w:r>
            <w:r w:rsidRPr="00F3069F">
              <w:rPr>
                <w:rFonts w:ascii="Cambria" w:hAnsi="Cambria" w:cs="Calibri"/>
                <w:spacing w:val="-4"/>
                <w:sz w:val="18"/>
                <w:szCs w:val="18"/>
              </w:rPr>
              <w:t xml:space="preserve"> </w:t>
            </w:r>
            <w:r w:rsidRPr="00F3069F">
              <w:rPr>
                <w:rFonts w:ascii="Cambria" w:hAnsi="Cambria" w:cs="Calibri"/>
                <w:sz w:val="18"/>
                <w:szCs w:val="18"/>
              </w:rPr>
              <w:t>por</w:t>
            </w:r>
            <w:r w:rsidRPr="00F3069F">
              <w:rPr>
                <w:rFonts w:ascii="Cambria" w:hAnsi="Cambria" w:cs="Calibri"/>
                <w:spacing w:val="-3"/>
                <w:sz w:val="18"/>
                <w:szCs w:val="18"/>
              </w:rPr>
              <w:t xml:space="preserve"> </w:t>
            </w:r>
            <w:r w:rsidRPr="00F3069F">
              <w:rPr>
                <w:rFonts w:ascii="Cambria" w:hAnsi="Cambria" w:cs="Calibri"/>
                <w:sz w:val="18"/>
                <w:szCs w:val="18"/>
              </w:rPr>
              <w:t>item</w:t>
            </w:r>
            <w:r w:rsidRPr="00F3069F">
              <w:rPr>
                <w:rFonts w:ascii="Cambria" w:hAnsi="Cambria" w:cs="Calibri"/>
                <w:spacing w:val="-4"/>
                <w:sz w:val="18"/>
                <w:szCs w:val="18"/>
              </w:rPr>
              <w:t xml:space="preserve"> </w:t>
            </w:r>
            <w:r w:rsidRPr="00F3069F">
              <w:rPr>
                <w:rFonts w:ascii="Cambria" w:hAnsi="Cambria" w:cs="Calibri"/>
                <w:sz w:val="18"/>
                <w:szCs w:val="18"/>
              </w:rPr>
              <w:t>(participação</w:t>
            </w:r>
            <w:r w:rsidRPr="00F3069F">
              <w:rPr>
                <w:rFonts w:ascii="Cambria" w:hAnsi="Cambria" w:cs="Calibri"/>
                <w:spacing w:val="-3"/>
                <w:sz w:val="18"/>
                <w:szCs w:val="18"/>
              </w:rPr>
              <w:t xml:space="preserve"> </w:t>
            </w:r>
            <w:r w:rsidRPr="00F3069F">
              <w:rPr>
                <w:rFonts w:ascii="Cambria" w:hAnsi="Cambria" w:cs="Calibri"/>
                <w:sz w:val="18"/>
                <w:szCs w:val="18"/>
              </w:rPr>
              <w:t>exclusiva</w:t>
            </w:r>
            <w:r w:rsidRPr="00F3069F">
              <w:rPr>
                <w:rFonts w:ascii="Cambria" w:hAnsi="Cambria" w:cs="Calibri"/>
                <w:spacing w:val="-3"/>
                <w:sz w:val="18"/>
                <w:szCs w:val="18"/>
              </w:rPr>
              <w:t xml:space="preserve"> </w:t>
            </w:r>
            <w:r w:rsidRPr="00F3069F">
              <w:rPr>
                <w:rFonts w:ascii="Cambria" w:hAnsi="Cambria" w:cs="Calibri"/>
                <w:sz w:val="18"/>
                <w:szCs w:val="18"/>
              </w:rPr>
              <w:t>para</w:t>
            </w:r>
            <w:r w:rsidRPr="00F3069F">
              <w:rPr>
                <w:rFonts w:ascii="Cambria" w:hAnsi="Cambria" w:cs="Calibri"/>
                <w:spacing w:val="-5"/>
                <w:sz w:val="18"/>
                <w:szCs w:val="18"/>
              </w:rPr>
              <w:t xml:space="preserve"> </w:t>
            </w:r>
            <w:r w:rsidRPr="00F3069F">
              <w:rPr>
                <w:rFonts w:ascii="Cambria" w:hAnsi="Cambria" w:cs="Calibri"/>
                <w:sz w:val="18"/>
                <w:szCs w:val="18"/>
              </w:rPr>
              <w:t>ME/EPP).</w:t>
            </w:r>
          </w:p>
          <w:p w14:paraId="65D5D0E6" w14:textId="77777777" w:rsidR="0080067B" w:rsidRPr="00F3069F" w:rsidRDefault="0080067B" w:rsidP="00A941D6">
            <w:pPr>
              <w:pStyle w:val="Corpodetexto"/>
              <w:spacing w:line="276" w:lineRule="auto"/>
              <w:jc w:val="both"/>
              <w:rPr>
                <w:rFonts w:ascii="Cambria" w:hAnsi="Cambria" w:cs="Calibri"/>
                <w:sz w:val="18"/>
                <w:szCs w:val="18"/>
              </w:rPr>
            </w:pPr>
            <w:r w:rsidRPr="00F3069F">
              <w:rPr>
                <w:rFonts w:ascii="Cambria" w:hAnsi="Cambria" w:cs="Calibri"/>
                <w:spacing w:val="-25"/>
                <w:sz w:val="18"/>
                <w:szCs w:val="18"/>
              </w:rPr>
              <w:t xml:space="preserve">(         )   </w:t>
            </w:r>
            <w:r w:rsidRPr="00F3069F">
              <w:rPr>
                <w:rFonts w:ascii="Cambria" w:hAnsi="Cambria" w:cs="Calibri"/>
                <w:sz w:val="18"/>
                <w:szCs w:val="18"/>
              </w:rPr>
              <w:t>Valor</w:t>
            </w:r>
            <w:r w:rsidRPr="00F3069F">
              <w:rPr>
                <w:rFonts w:ascii="Cambria" w:hAnsi="Cambria" w:cs="Calibri"/>
                <w:spacing w:val="-9"/>
                <w:sz w:val="18"/>
                <w:szCs w:val="18"/>
              </w:rPr>
              <w:t xml:space="preserve"> </w:t>
            </w:r>
            <w:r w:rsidRPr="00F3069F">
              <w:rPr>
                <w:rFonts w:ascii="Cambria" w:hAnsi="Cambria" w:cs="Calibri"/>
                <w:sz w:val="18"/>
                <w:szCs w:val="18"/>
              </w:rPr>
              <w:t>referencial</w:t>
            </w:r>
            <w:r w:rsidRPr="00F3069F">
              <w:rPr>
                <w:rFonts w:ascii="Cambria" w:hAnsi="Cambria" w:cs="Calibri"/>
                <w:spacing w:val="-9"/>
                <w:sz w:val="18"/>
                <w:szCs w:val="18"/>
              </w:rPr>
              <w:t xml:space="preserve"> </w:t>
            </w:r>
            <w:r w:rsidRPr="00F3069F">
              <w:rPr>
                <w:rFonts w:ascii="Cambria" w:hAnsi="Cambria" w:cs="Calibri"/>
                <w:sz w:val="18"/>
                <w:szCs w:val="18"/>
              </w:rPr>
              <w:t>superior</w:t>
            </w:r>
            <w:r w:rsidRPr="00F3069F">
              <w:rPr>
                <w:rFonts w:ascii="Cambria" w:hAnsi="Cambria" w:cs="Calibri"/>
                <w:spacing w:val="-9"/>
                <w:sz w:val="18"/>
                <w:szCs w:val="18"/>
              </w:rPr>
              <w:t xml:space="preserve"> </w:t>
            </w:r>
            <w:r w:rsidRPr="00F3069F">
              <w:rPr>
                <w:rFonts w:ascii="Cambria" w:hAnsi="Cambria" w:cs="Calibri"/>
                <w:sz w:val="18"/>
                <w:szCs w:val="18"/>
              </w:rPr>
              <w:t>a</w:t>
            </w:r>
            <w:r w:rsidRPr="00F3069F">
              <w:rPr>
                <w:rFonts w:ascii="Cambria" w:hAnsi="Cambria" w:cs="Calibri"/>
                <w:spacing w:val="-8"/>
                <w:sz w:val="18"/>
                <w:szCs w:val="18"/>
              </w:rPr>
              <w:t xml:space="preserve"> </w:t>
            </w:r>
            <w:r w:rsidRPr="00F3069F">
              <w:rPr>
                <w:rFonts w:ascii="Cambria" w:hAnsi="Cambria" w:cs="Calibri"/>
                <w:sz w:val="18"/>
                <w:szCs w:val="18"/>
              </w:rPr>
              <w:t>R$</w:t>
            </w:r>
            <w:r w:rsidRPr="00F3069F">
              <w:rPr>
                <w:rFonts w:ascii="Cambria" w:hAnsi="Cambria" w:cs="Calibri"/>
                <w:spacing w:val="-9"/>
                <w:sz w:val="18"/>
                <w:szCs w:val="18"/>
              </w:rPr>
              <w:t xml:space="preserve"> </w:t>
            </w:r>
            <w:r w:rsidRPr="00F3069F">
              <w:rPr>
                <w:rFonts w:ascii="Cambria" w:hAnsi="Cambria" w:cs="Calibri"/>
                <w:sz w:val="18"/>
                <w:szCs w:val="18"/>
              </w:rPr>
              <w:t>80.000,00</w:t>
            </w:r>
            <w:r w:rsidRPr="00F3069F">
              <w:rPr>
                <w:rFonts w:ascii="Cambria" w:hAnsi="Cambria" w:cs="Calibri"/>
                <w:spacing w:val="-9"/>
                <w:sz w:val="18"/>
                <w:szCs w:val="18"/>
              </w:rPr>
              <w:t xml:space="preserve"> </w:t>
            </w:r>
            <w:r w:rsidRPr="00F3069F">
              <w:rPr>
                <w:rFonts w:ascii="Cambria" w:hAnsi="Cambria" w:cs="Calibri"/>
                <w:sz w:val="18"/>
                <w:szCs w:val="18"/>
              </w:rPr>
              <w:t>de</w:t>
            </w:r>
            <w:r w:rsidRPr="00F3069F">
              <w:rPr>
                <w:rFonts w:ascii="Cambria" w:hAnsi="Cambria" w:cs="Calibri"/>
                <w:spacing w:val="-9"/>
                <w:sz w:val="18"/>
                <w:szCs w:val="18"/>
              </w:rPr>
              <w:t xml:space="preserve"> </w:t>
            </w:r>
            <w:r w:rsidRPr="00F3069F">
              <w:rPr>
                <w:rFonts w:ascii="Cambria" w:hAnsi="Cambria" w:cs="Calibri"/>
                <w:sz w:val="18"/>
                <w:szCs w:val="18"/>
              </w:rPr>
              <w:t>natureza</w:t>
            </w:r>
            <w:r w:rsidRPr="00F3069F">
              <w:rPr>
                <w:rFonts w:ascii="Cambria" w:hAnsi="Cambria" w:cs="Calibri"/>
                <w:spacing w:val="-9"/>
                <w:sz w:val="18"/>
                <w:szCs w:val="18"/>
              </w:rPr>
              <w:t xml:space="preserve"> </w:t>
            </w:r>
            <w:r w:rsidRPr="00F3069F">
              <w:rPr>
                <w:rFonts w:ascii="Cambria" w:hAnsi="Cambria" w:cs="Calibri"/>
                <w:sz w:val="18"/>
                <w:szCs w:val="18"/>
              </w:rPr>
              <w:t>divisível</w:t>
            </w:r>
            <w:r w:rsidRPr="00F3069F">
              <w:rPr>
                <w:rFonts w:ascii="Cambria" w:hAnsi="Cambria" w:cs="Calibri"/>
                <w:spacing w:val="-8"/>
                <w:sz w:val="18"/>
                <w:szCs w:val="18"/>
              </w:rPr>
              <w:t xml:space="preserve"> </w:t>
            </w:r>
            <w:r w:rsidRPr="00F3069F">
              <w:rPr>
                <w:rFonts w:ascii="Cambria" w:hAnsi="Cambria" w:cs="Calibri"/>
                <w:sz w:val="18"/>
                <w:szCs w:val="18"/>
              </w:rPr>
              <w:t>(com</w:t>
            </w:r>
            <w:r w:rsidRPr="00F3069F">
              <w:rPr>
                <w:rFonts w:ascii="Cambria" w:hAnsi="Cambria" w:cs="Calibri"/>
                <w:spacing w:val="-9"/>
                <w:sz w:val="18"/>
                <w:szCs w:val="18"/>
              </w:rPr>
              <w:t xml:space="preserve"> </w:t>
            </w:r>
            <w:r w:rsidRPr="00F3069F">
              <w:rPr>
                <w:rFonts w:ascii="Cambria" w:hAnsi="Cambria" w:cs="Calibri"/>
                <w:sz w:val="18"/>
                <w:szCs w:val="18"/>
              </w:rPr>
              <w:t>cota</w:t>
            </w:r>
            <w:r w:rsidRPr="00F3069F">
              <w:rPr>
                <w:rFonts w:ascii="Cambria" w:hAnsi="Cambria" w:cs="Calibri"/>
                <w:spacing w:val="-9"/>
                <w:sz w:val="18"/>
                <w:szCs w:val="18"/>
              </w:rPr>
              <w:t xml:space="preserve"> </w:t>
            </w:r>
            <w:r w:rsidRPr="00F3069F">
              <w:rPr>
                <w:rFonts w:ascii="Cambria" w:hAnsi="Cambria" w:cs="Calibri"/>
                <w:sz w:val="18"/>
                <w:szCs w:val="18"/>
              </w:rPr>
              <w:t>para</w:t>
            </w:r>
            <w:r w:rsidRPr="00F3069F">
              <w:rPr>
                <w:rFonts w:ascii="Cambria" w:hAnsi="Cambria" w:cs="Calibri"/>
                <w:spacing w:val="-9"/>
                <w:sz w:val="18"/>
                <w:szCs w:val="18"/>
              </w:rPr>
              <w:t xml:space="preserve"> </w:t>
            </w:r>
            <w:r w:rsidRPr="00F3069F">
              <w:rPr>
                <w:rFonts w:ascii="Cambria" w:hAnsi="Cambria" w:cs="Calibri"/>
                <w:sz w:val="18"/>
                <w:szCs w:val="18"/>
              </w:rPr>
              <w:t>ME/EPP).</w:t>
            </w:r>
          </w:p>
          <w:p w14:paraId="56BC079B" w14:textId="77777777" w:rsidR="0080067B" w:rsidRPr="00F3069F" w:rsidRDefault="0080067B" w:rsidP="00A941D6">
            <w:pPr>
              <w:pStyle w:val="Corpodetexto"/>
              <w:spacing w:line="276" w:lineRule="auto"/>
              <w:jc w:val="both"/>
              <w:rPr>
                <w:rFonts w:ascii="Cambria" w:hAnsi="Cambria" w:cs="Calibri"/>
                <w:sz w:val="18"/>
                <w:szCs w:val="18"/>
              </w:rPr>
            </w:pPr>
            <w:r w:rsidRPr="00F3069F">
              <w:rPr>
                <w:rFonts w:ascii="Cambria" w:hAnsi="Cambria" w:cs="Calibri"/>
                <w:w w:val="115"/>
                <w:sz w:val="18"/>
                <w:szCs w:val="18"/>
              </w:rPr>
              <w:t xml:space="preserve">( ) </w:t>
            </w:r>
            <w:r w:rsidRPr="00F3069F">
              <w:rPr>
                <w:rFonts w:ascii="Cambria" w:hAnsi="Cambria" w:cs="Calibri"/>
                <w:sz w:val="18"/>
                <w:szCs w:val="18"/>
              </w:rPr>
              <w:t>Valor referencial superior a R$ 80.000,00 de natureza divisível, porém não sendo</w:t>
            </w:r>
            <w:r w:rsidRPr="00F3069F">
              <w:rPr>
                <w:rFonts w:ascii="Cambria" w:hAnsi="Cambria" w:cs="Calibri"/>
                <w:spacing w:val="1"/>
                <w:sz w:val="18"/>
                <w:szCs w:val="18"/>
              </w:rPr>
              <w:t xml:space="preserve"> </w:t>
            </w:r>
            <w:r w:rsidRPr="00F3069F">
              <w:rPr>
                <w:rFonts w:ascii="Cambria" w:hAnsi="Cambria" w:cs="Calibri"/>
                <w:sz w:val="18"/>
                <w:szCs w:val="18"/>
              </w:rPr>
              <w:t>aplicável tratamento diferenciado e simplificado para as microempresas e empresas de</w:t>
            </w:r>
            <w:r w:rsidRPr="00F3069F">
              <w:rPr>
                <w:rFonts w:ascii="Cambria" w:hAnsi="Cambria" w:cs="Calibri"/>
                <w:spacing w:val="1"/>
                <w:sz w:val="18"/>
                <w:szCs w:val="18"/>
              </w:rPr>
              <w:t xml:space="preserve"> </w:t>
            </w:r>
            <w:r w:rsidRPr="00F3069F">
              <w:rPr>
                <w:rFonts w:ascii="Cambria" w:hAnsi="Cambria" w:cs="Calibri"/>
                <w:sz w:val="18"/>
                <w:szCs w:val="18"/>
              </w:rPr>
              <w:t>pequeno</w:t>
            </w:r>
            <w:r w:rsidRPr="00F3069F">
              <w:rPr>
                <w:rFonts w:ascii="Cambria" w:hAnsi="Cambria" w:cs="Calibri"/>
                <w:spacing w:val="17"/>
                <w:sz w:val="18"/>
                <w:szCs w:val="18"/>
              </w:rPr>
              <w:t xml:space="preserve"> </w:t>
            </w:r>
            <w:r w:rsidRPr="00F3069F">
              <w:rPr>
                <w:rFonts w:ascii="Cambria" w:hAnsi="Cambria" w:cs="Calibri"/>
                <w:sz w:val="18"/>
                <w:szCs w:val="18"/>
              </w:rPr>
              <w:t>porte</w:t>
            </w:r>
            <w:r w:rsidRPr="00F3069F">
              <w:rPr>
                <w:rFonts w:ascii="Cambria" w:hAnsi="Cambria" w:cs="Calibri"/>
                <w:spacing w:val="17"/>
                <w:sz w:val="18"/>
                <w:szCs w:val="18"/>
              </w:rPr>
              <w:t xml:space="preserve"> </w:t>
            </w:r>
            <w:r w:rsidRPr="00F3069F">
              <w:rPr>
                <w:rFonts w:ascii="Cambria" w:hAnsi="Cambria" w:cs="Calibri"/>
                <w:sz w:val="18"/>
                <w:szCs w:val="18"/>
              </w:rPr>
              <w:t>por</w:t>
            </w:r>
            <w:r w:rsidRPr="00F3069F">
              <w:rPr>
                <w:rFonts w:ascii="Cambria" w:hAnsi="Cambria" w:cs="Calibri"/>
                <w:spacing w:val="17"/>
                <w:sz w:val="18"/>
                <w:szCs w:val="18"/>
              </w:rPr>
              <w:t xml:space="preserve"> </w:t>
            </w:r>
            <w:r w:rsidRPr="00F3069F">
              <w:rPr>
                <w:rFonts w:ascii="Cambria" w:hAnsi="Cambria" w:cs="Calibri"/>
                <w:sz w:val="18"/>
                <w:szCs w:val="18"/>
              </w:rPr>
              <w:t>não</w:t>
            </w:r>
            <w:r w:rsidRPr="00F3069F">
              <w:rPr>
                <w:rFonts w:ascii="Cambria" w:hAnsi="Cambria" w:cs="Calibri"/>
                <w:spacing w:val="17"/>
                <w:sz w:val="18"/>
                <w:szCs w:val="18"/>
              </w:rPr>
              <w:t xml:space="preserve"> </w:t>
            </w:r>
            <w:r w:rsidRPr="00F3069F">
              <w:rPr>
                <w:rFonts w:ascii="Cambria" w:hAnsi="Cambria" w:cs="Calibri"/>
                <w:sz w:val="18"/>
                <w:szCs w:val="18"/>
              </w:rPr>
              <w:t>ser</w:t>
            </w:r>
            <w:r w:rsidRPr="00F3069F">
              <w:rPr>
                <w:rFonts w:ascii="Cambria" w:hAnsi="Cambria" w:cs="Calibri"/>
                <w:spacing w:val="17"/>
                <w:sz w:val="18"/>
                <w:szCs w:val="18"/>
              </w:rPr>
              <w:t xml:space="preserve"> </w:t>
            </w:r>
            <w:r w:rsidRPr="00F3069F">
              <w:rPr>
                <w:rFonts w:ascii="Cambria" w:hAnsi="Cambria" w:cs="Calibri"/>
                <w:sz w:val="18"/>
                <w:szCs w:val="18"/>
              </w:rPr>
              <w:t>mais</w:t>
            </w:r>
            <w:r w:rsidRPr="00F3069F">
              <w:rPr>
                <w:rFonts w:ascii="Cambria" w:hAnsi="Cambria" w:cs="Calibri"/>
                <w:spacing w:val="17"/>
                <w:sz w:val="18"/>
                <w:szCs w:val="18"/>
              </w:rPr>
              <w:t xml:space="preserve"> </w:t>
            </w:r>
            <w:r w:rsidRPr="00F3069F">
              <w:rPr>
                <w:rFonts w:ascii="Cambria" w:hAnsi="Cambria" w:cs="Calibri"/>
                <w:sz w:val="18"/>
                <w:szCs w:val="18"/>
              </w:rPr>
              <w:t>vantajoso</w:t>
            </w:r>
            <w:r w:rsidRPr="00F3069F">
              <w:rPr>
                <w:rFonts w:ascii="Cambria" w:hAnsi="Cambria" w:cs="Calibri"/>
                <w:spacing w:val="17"/>
                <w:sz w:val="18"/>
                <w:szCs w:val="18"/>
              </w:rPr>
              <w:t xml:space="preserve"> </w:t>
            </w:r>
            <w:r w:rsidRPr="00F3069F">
              <w:rPr>
                <w:rFonts w:ascii="Cambria" w:hAnsi="Cambria" w:cs="Calibri"/>
                <w:sz w:val="18"/>
                <w:szCs w:val="18"/>
              </w:rPr>
              <w:t>para</w:t>
            </w:r>
            <w:r w:rsidRPr="00F3069F">
              <w:rPr>
                <w:rFonts w:ascii="Cambria" w:hAnsi="Cambria" w:cs="Calibri"/>
                <w:spacing w:val="17"/>
                <w:sz w:val="18"/>
                <w:szCs w:val="18"/>
              </w:rPr>
              <w:t xml:space="preserve"> </w:t>
            </w:r>
            <w:r w:rsidRPr="00F3069F">
              <w:rPr>
                <w:rFonts w:ascii="Cambria" w:hAnsi="Cambria" w:cs="Calibri"/>
                <w:sz w:val="18"/>
                <w:szCs w:val="18"/>
              </w:rPr>
              <w:t>a</w:t>
            </w:r>
            <w:r w:rsidRPr="00F3069F">
              <w:rPr>
                <w:rFonts w:ascii="Cambria" w:hAnsi="Cambria" w:cs="Calibri"/>
                <w:spacing w:val="17"/>
                <w:sz w:val="18"/>
                <w:szCs w:val="18"/>
              </w:rPr>
              <w:t xml:space="preserve"> </w:t>
            </w:r>
            <w:r w:rsidRPr="00F3069F">
              <w:rPr>
                <w:rFonts w:ascii="Cambria" w:hAnsi="Cambria" w:cs="Calibri"/>
                <w:sz w:val="18"/>
                <w:szCs w:val="18"/>
              </w:rPr>
              <w:t>administração</w:t>
            </w:r>
            <w:r w:rsidRPr="00F3069F">
              <w:rPr>
                <w:rFonts w:ascii="Cambria" w:hAnsi="Cambria" w:cs="Calibri"/>
                <w:spacing w:val="17"/>
                <w:sz w:val="18"/>
                <w:szCs w:val="18"/>
              </w:rPr>
              <w:t xml:space="preserve"> </w:t>
            </w:r>
            <w:r w:rsidRPr="00F3069F">
              <w:rPr>
                <w:rFonts w:ascii="Cambria" w:hAnsi="Cambria" w:cs="Calibri"/>
                <w:sz w:val="18"/>
                <w:szCs w:val="18"/>
              </w:rPr>
              <w:t xml:space="preserve">pública. </w:t>
            </w:r>
          </w:p>
          <w:p w14:paraId="067CAF69" w14:textId="77777777" w:rsidR="0080067B" w:rsidRPr="00F3069F" w:rsidRDefault="0080067B" w:rsidP="00A941D6">
            <w:pPr>
              <w:pStyle w:val="Corpodetexto"/>
              <w:spacing w:line="276" w:lineRule="auto"/>
              <w:jc w:val="both"/>
              <w:rPr>
                <w:rFonts w:ascii="Cambria" w:hAnsi="Cambria" w:cs="Calibri"/>
                <w:sz w:val="18"/>
                <w:szCs w:val="18"/>
              </w:rPr>
            </w:pPr>
          </w:p>
          <w:p w14:paraId="78620A69" w14:textId="77777777" w:rsidR="0080067B" w:rsidRPr="00F3069F" w:rsidRDefault="0080067B" w:rsidP="00A941D6">
            <w:pPr>
              <w:pStyle w:val="Corpodetexto"/>
              <w:widowControl w:val="0"/>
              <w:tabs>
                <w:tab w:val="left" w:pos="763"/>
              </w:tabs>
              <w:autoSpaceDN w:val="0"/>
              <w:spacing w:line="276" w:lineRule="auto"/>
              <w:jc w:val="both"/>
              <w:rPr>
                <w:rFonts w:ascii="Cambria" w:hAnsi="Cambria" w:cs="Calibri"/>
                <w:b/>
                <w:sz w:val="18"/>
                <w:szCs w:val="18"/>
              </w:rPr>
            </w:pPr>
            <w:r w:rsidRPr="00F3069F">
              <w:rPr>
                <w:rFonts w:ascii="Cambria" w:hAnsi="Cambria" w:cs="Calibri"/>
                <w:b/>
                <w:sz w:val="18"/>
                <w:szCs w:val="18"/>
              </w:rPr>
              <w:t>4.5. Haverá necessidade de vistoria prévia (visita técnica)?</w:t>
            </w:r>
          </w:p>
          <w:p w14:paraId="643651FB" w14:textId="77777777" w:rsidR="0080067B" w:rsidRPr="00F3069F" w:rsidRDefault="0080067B" w:rsidP="00A941D6">
            <w:pPr>
              <w:pStyle w:val="Corpodetexto"/>
              <w:widowControl w:val="0"/>
              <w:autoSpaceDN w:val="0"/>
              <w:spacing w:line="276" w:lineRule="auto"/>
              <w:jc w:val="both"/>
              <w:rPr>
                <w:rFonts w:ascii="Cambria" w:hAnsi="Cambria" w:cs="Calibri"/>
                <w:sz w:val="18"/>
                <w:szCs w:val="18"/>
              </w:rPr>
            </w:pPr>
          </w:p>
          <w:p w14:paraId="12F4037F" w14:textId="77777777" w:rsidR="0080067B" w:rsidRPr="00F3069F" w:rsidRDefault="0080067B" w:rsidP="00A941D6">
            <w:pPr>
              <w:pStyle w:val="Corpodetexto"/>
              <w:widowControl w:val="0"/>
              <w:autoSpaceDN w:val="0"/>
              <w:spacing w:line="276" w:lineRule="auto"/>
              <w:jc w:val="both"/>
              <w:rPr>
                <w:rFonts w:ascii="Cambria" w:hAnsi="Cambria" w:cs="Calibri"/>
                <w:sz w:val="18"/>
                <w:szCs w:val="18"/>
              </w:rPr>
            </w:pPr>
            <w:r w:rsidRPr="00F3069F">
              <w:rPr>
                <w:rFonts w:ascii="Cambria" w:hAnsi="Cambria" w:cs="Calibri"/>
                <w:sz w:val="18"/>
                <w:szCs w:val="18"/>
              </w:rPr>
              <w:t xml:space="preserve">(     ) Vistoria obrigatória </w:t>
            </w:r>
          </w:p>
          <w:p w14:paraId="3636D589" w14:textId="77777777" w:rsidR="0080067B" w:rsidRPr="00F3069F" w:rsidRDefault="0080067B" w:rsidP="00A941D6">
            <w:pPr>
              <w:pStyle w:val="Corpodetexto"/>
              <w:widowControl w:val="0"/>
              <w:autoSpaceDN w:val="0"/>
              <w:spacing w:line="276" w:lineRule="auto"/>
              <w:jc w:val="both"/>
              <w:rPr>
                <w:rFonts w:ascii="Cambria" w:hAnsi="Cambria" w:cs="Calibri"/>
                <w:sz w:val="18"/>
                <w:szCs w:val="18"/>
              </w:rPr>
            </w:pPr>
            <w:r w:rsidRPr="00F3069F">
              <w:rPr>
                <w:rFonts w:ascii="Cambria" w:hAnsi="Cambria" w:cs="Calibri"/>
                <w:sz w:val="18"/>
                <w:szCs w:val="18"/>
              </w:rPr>
              <w:t xml:space="preserve">(     ) Vistoria facultativa </w:t>
            </w:r>
          </w:p>
          <w:p w14:paraId="70AABDA9" w14:textId="77777777" w:rsidR="0080067B" w:rsidRPr="00F3069F" w:rsidRDefault="0080067B" w:rsidP="00A941D6">
            <w:pPr>
              <w:pStyle w:val="Corpodetexto"/>
              <w:widowControl w:val="0"/>
              <w:autoSpaceDN w:val="0"/>
              <w:spacing w:line="276" w:lineRule="auto"/>
              <w:jc w:val="both"/>
              <w:rPr>
                <w:rFonts w:ascii="Cambria" w:hAnsi="Cambria" w:cs="Calibri"/>
                <w:sz w:val="18"/>
                <w:szCs w:val="18"/>
              </w:rPr>
            </w:pPr>
            <w:r w:rsidRPr="00F3069F">
              <w:rPr>
                <w:rFonts w:ascii="Cambria" w:hAnsi="Cambria" w:cs="Calibri"/>
                <w:sz w:val="18"/>
                <w:szCs w:val="18"/>
              </w:rPr>
              <w:t>( X    ) Não será exigida vistoria.</w:t>
            </w:r>
          </w:p>
          <w:p w14:paraId="613AF4E1" w14:textId="77777777" w:rsidR="0080067B" w:rsidRPr="00F3069F" w:rsidRDefault="0080067B" w:rsidP="00A941D6">
            <w:pPr>
              <w:pStyle w:val="Corpodetexto"/>
              <w:widowControl w:val="0"/>
              <w:autoSpaceDN w:val="0"/>
              <w:spacing w:line="276" w:lineRule="auto"/>
              <w:jc w:val="both"/>
              <w:rPr>
                <w:rFonts w:ascii="Cambria" w:hAnsi="Cambria" w:cs="Calibri"/>
                <w:sz w:val="18"/>
                <w:szCs w:val="18"/>
              </w:rPr>
            </w:pPr>
          </w:p>
          <w:p w14:paraId="2DD13893" w14:textId="77777777" w:rsidR="0080067B" w:rsidRPr="00F3069F" w:rsidRDefault="0080067B" w:rsidP="00A941D6">
            <w:pPr>
              <w:pStyle w:val="Corpodetexto"/>
              <w:spacing w:line="276" w:lineRule="auto"/>
              <w:rPr>
                <w:rFonts w:ascii="Cambria" w:hAnsi="Cambria" w:cs="Calibri"/>
                <w:b/>
                <w:sz w:val="18"/>
                <w:szCs w:val="18"/>
              </w:rPr>
            </w:pPr>
            <w:r w:rsidRPr="00F3069F">
              <w:rPr>
                <w:rFonts w:ascii="Cambria" w:hAnsi="Cambria" w:cs="Calibri"/>
                <w:b/>
                <w:sz w:val="18"/>
                <w:szCs w:val="18"/>
              </w:rPr>
              <w:t>4.6. Será admitida a participação de consórcios?</w:t>
            </w:r>
          </w:p>
          <w:p w14:paraId="4E743B44" w14:textId="77777777" w:rsidR="0080067B" w:rsidRPr="00F3069F" w:rsidRDefault="0080067B" w:rsidP="00A941D6">
            <w:pPr>
              <w:pStyle w:val="Corpodetexto"/>
              <w:spacing w:line="276" w:lineRule="auto"/>
              <w:rPr>
                <w:rFonts w:ascii="Cambria" w:hAnsi="Cambria" w:cs="Calibri"/>
                <w:sz w:val="18"/>
                <w:szCs w:val="18"/>
              </w:rPr>
            </w:pPr>
            <w:r w:rsidRPr="00F3069F">
              <w:rPr>
                <w:rFonts w:ascii="Cambria" w:hAnsi="Cambria" w:cs="Calibri"/>
                <w:spacing w:val="-1"/>
                <w:sz w:val="18"/>
                <w:szCs w:val="18"/>
              </w:rPr>
              <w:t>(  x) Não</w:t>
            </w:r>
          </w:p>
          <w:p w14:paraId="5C126DB4" w14:textId="77777777" w:rsidR="0080067B" w:rsidRPr="00F3069F" w:rsidRDefault="0080067B" w:rsidP="00A941D6">
            <w:pPr>
              <w:pStyle w:val="PargrafodaLista"/>
              <w:ind w:left="0"/>
              <w:rPr>
                <w:rFonts w:ascii="Cambria" w:hAnsi="Cambria" w:cs="Calibri"/>
                <w:sz w:val="18"/>
                <w:szCs w:val="18"/>
              </w:rPr>
            </w:pPr>
            <w:r w:rsidRPr="00F3069F">
              <w:rPr>
                <w:rFonts w:ascii="Cambria" w:hAnsi="Cambria" w:cs="Calibri"/>
                <w:sz w:val="18"/>
                <w:szCs w:val="18"/>
              </w:rPr>
              <w:t>(  ) Sim</w:t>
            </w:r>
          </w:p>
          <w:p w14:paraId="4A076F9A" w14:textId="77777777" w:rsidR="0080067B" w:rsidRPr="00F3069F" w:rsidRDefault="0080067B" w:rsidP="00A941D6">
            <w:pPr>
              <w:pStyle w:val="PargrafodaLista"/>
              <w:ind w:left="0"/>
              <w:rPr>
                <w:rFonts w:ascii="Cambria" w:hAnsi="Cambria" w:cs="Calibri"/>
                <w:sz w:val="18"/>
                <w:szCs w:val="18"/>
              </w:rPr>
            </w:pPr>
          </w:p>
          <w:p w14:paraId="1A513F4A" w14:textId="77777777" w:rsidR="0080067B" w:rsidRPr="00F3069F" w:rsidRDefault="0080067B" w:rsidP="00A941D6">
            <w:pPr>
              <w:pStyle w:val="Corpodetexto"/>
              <w:spacing w:line="276" w:lineRule="auto"/>
              <w:jc w:val="both"/>
              <w:rPr>
                <w:rFonts w:ascii="Cambria" w:hAnsi="Cambria" w:cs="Calibri"/>
                <w:sz w:val="18"/>
                <w:szCs w:val="18"/>
              </w:rPr>
            </w:pPr>
            <w:r w:rsidRPr="00F3069F">
              <w:rPr>
                <w:rFonts w:ascii="Cambria" w:hAnsi="Cambria" w:cs="Calibri"/>
                <w:sz w:val="18"/>
                <w:szCs w:val="18"/>
              </w:rPr>
              <w:t>Justificativa:.</w:t>
            </w:r>
          </w:p>
          <w:p w14:paraId="39F5B347" w14:textId="77777777" w:rsidR="0080067B" w:rsidRPr="00F3069F" w:rsidRDefault="0080067B" w:rsidP="00A941D6">
            <w:pPr>
              <w:pStyle w:val="Corpodetexto"/>
              <w:spacing w:line="276" w:lineRule="auto"/>
              <w:jc w:val="both"/>
              <w:rPr>
                <w:rFonts w:ascii="Cambria" w:hAnsi="Cambria" w:cs="Calibri"/>
                <w:sz w:val="18"/>
                <w:szCs w:val="18"/>
              </w:rPr>
            </w:pPr>
          </w:p>
          <w:p w14:paraId="21EB89E1" w14:textId="77777777" w:rsidR="0080067B" w:rsidRPr="00F3069F" w:rsidRDefault="0080067B" w:rsidP="00A941D6">
            <w:pPr>
              <w:pStyle w:val="Corpodetexto"/>
              <w:spacing w:line="276" w:lineRule="auto"/>
              <w:rPr>
                <w:rFonts w:ascii="Cambria" w:hAnsi="Cambria" w:cs="Calibri"/>
                <w:b/>
                <w:sz w:val="18"/>
                <w:szCs w:val="18"/>
              </w:rPr>
            </w:pPr>
            <w:r w:rsidRPr="00F3069F">
              <w:rPr>
                <w:rFonts w:ascii="Cambria" w:hAnsi="Cambria" w:cs="Calibri"/>
                <w:b/>
                <w:sz w:val="18"/>
                <w:szCs w:val="18"/>
              </w:rPr>
              <w:t>4.7. Será admitida a participação de cooperativas?</w:t>
            </w:r>
          </w:p>
          <w:p w14:paraId="64154378" w14:textId="77777777" w:rsidR="0080067B" w:rsidRPr="00F3069F" w:rsidRDefault="0080067B" w:rsidP="00A941D6">
            <w:pPr>
              <w:pStyle w:val="Corpodetexto"/>
              <w:spacing w:line="276" w:lineRule="auto"/>
              <w:rPr>
                <w:rFonts w:ascii="Cambria" w:hAnsi="Cambria" w:cs="Calibri"/>
                <w:sz w:val="18"/>
                <w:szCs w:val="18"/>
              </w:rPr>
            </w:pPr>
            <w:r w:rsidRPr="00F3069F">
              <w:rPr>
                <w:rFonts w:ascii="Cambria" w:hAnsi="Cambria" w:cs="Calibri"/>
                <w:spacing w:val="-1"/>
                <w:sz w:val="18"/>
                <w:szCs w:val="18"/>
              </w:rPr>
              <w:t>(   X ) Não</w:t>
            </w:r>
          </w:p>
          <w:p w14:paraId="1ECA3E6B" w14:textId="77777777" w:rsidR="0080067B" w:rsidRPr="00F3069F" w:rsidRDefault="0080067B" w:rsidP="00A941D6">
            <w:pPr>
              <w:pStyle w:val="PargrafodaLista"/>
              <w:ind w:left="0"/>
              <w:rPr>
                <w:rFonts w:ascii="Cambria" w:hAnsi="Cambria" w:cs="Calibri"/>
                <w:sz w:val="18"/>
                <w:szCs w:val="18"/>
              </w:rPr>
            </w:pPr>
            <w:r w:rsidRPr="00F3069F">
              <w:rPr>
                <w:rFonts w:ascii="Cambria" w:hAnsi="Cambria" w:cs="Calibri"/>
                <w:sz w:val="18"/>
                <w:szCs w:val="18"/>
              </w:rPr>
              <w:t>(     ) Sim</w:t>
            </w:r>
          </w:p>
          <w:p w14:paraId="4FC950F5" w14:textId="77777777" w:rsidR="0080067B" w:rsidRPr="00F3069F" w:rsidRDefault="0080067B" w:rsidP="00A941D6">
            <w:pPr>
              <w:pStyle w:val="Corpodetexto"/>
              <w:spacing w:line="276" w:lineRule="auto"/>
              <w:rPr>
                <w:rFonts w:ascii="Cambria" w:hAnsi="Cambria" w:cs="Calibri"/>
                <w:sz w:val="18"/>
                <w:szCs w:val="18"/>
              </w:rPr>
            </w:pPr>
          </w:p>
          <w:p w14:paraId="7933A8C8" w14:textId="77777777" w:rsidR="0080067B" w:rsidRPr="00F3069F" w:rsidRDefault="0080067B" w:rsidP="00A941D6">
            <w:pPr>
              <w:pStyle w:val="Corpodetexto"/>
              <w:spacing w:line="276" w:lineRule="auto"/>
              <w:rPr>
                <w:rFonts w:ascii="Cambria" w:hAnsi="Cambria" w:cs="Calibri"/>
                <w:b/>
                <w:sz w:val="18"/>
                <w:szCs w:val="18"/>
              </w:rPr>
            </w:pPr>
            <w:r w:rsidRPr="00F3069F">
              <w:rPr>
                <w:rFonts w:ascii="Cambria" w:hAnsi="Cambria" w:cs="Calibri"/>
                <w:b/>
                <w:sz w:val="18"/>
                <w:szCs w:val="18"/>
              </w:rPr>
              <w:t>4.8. Será admitida a subcontratação?</w:t>
            </w:r>
          </w:p>
          <w:p w14:paraId="4DDF026E" w14:textId="77777777" w:rsidR="0080067B" w:rsidRPr="00F3069F" w:rsidRDefault="0080067B" w:rsidP="00A941D6">
            <w:pPr>
              <w:pStyle w:val="Corpodetexto"/>
              <w:spacing w:line="276" w:lineRule="auto"/>
              <w:rPr>
                <w:rFonts w:ascii="Cambria" w:hAnsi="Cambria" w:cs="Calibri"/>
                <w:sz w:val="18"/>
                <w:szCs w:val="18"/>
              </w:rPr>
            </w:pPr>
            <w:r w:rsidRPr="00F3069F">
              <w:rPr>
                <w:rFonts w:ascii="Cambria" w:hAnsi="Cambria" w:cs="Calibri"/>
                <w:spacing w:val="-1"/>
                <w:sz w:val="18"/>
                <w:szCs w:val="18"/>
              </w:rPr>
              <w:t>(  X  ) Não</w:t>
            </w:r>
          </w:p>
          <w:p w14:paraId="7F6D26E0" w14:textId="77777777" w:rsidR="0080067B" w:rsidRPr="00F3069F" w:rsidRDefault="0080067B" w:rsidP="00A941D6">
            <w:pPr>
              <w:pStyle w:val="PargrafodaLista"/>
              <w:ind w:left="0"/>
              <w:rPr>
                <w:rFonts w:ascii="Cambria" w:hAnsi="Cambria" w:cs="Calibri"/>
                <w:sz w:val="18"/>
                <w:szCs w:val="18"/>
              </w:rPr>
            </w:pPr>
            <w:r w:rsidRPr="00F3069F">
              <w:rPr>
                <w:rFonts w:ascii="Cambria" w:hAnsi="Cambria" w:cs="Calibri"/>
                <w:sz w:val="18"/>
                <w:szCs w:val="18"/>
              </w:rPr>
              <w:t>(     ) Sim</w:t>
            </w:r>
          </w:p>
          <w:p w14:paraId="19795551" w14:textId="77777777" w:rsidR="0080067B" w:rsidRPr="00F3069F" w:rsidRDefault="0080067B" w:rsidP="00A941D6">
            <w:pPr>
              <w:pStyle w:val="Default"/>
              <w:spacing w:line="276" w:lineRule="auto"/>
              <w:jc w:val="both"/>
              <w:rPr>
                <w:rFonts w:ascii="Cambria" w:hAnsi="Cambria"/>
                <w:sz w:val="18"/>
                <w:szCs w:val="18"/>
              </w:rPr>
            </w:pPr>
            <w:r w:rsidRPr="00F3069F">
              <w:rPr>
                <w:rFonts w:ascii="Cambria" w:hAnsi="Cambria"/>
                <w:sz w:val="18"/>
                <w:szCs w:val="18"/>
              </w:rPr>
              <w:lastRenderedPageBreak/>
              <w:t xml:space="preserve">Condições e limites para a subcontratação: ___________________________________________ </w:t>
            </w:r>
          </w:p>
          <w:p w14:paraId="5ECAB44E" w14:textId="77777777" w:rsidR="0080067B" w:rsidRPr="00F3069F" w:rsidRDefault="0080067B" w:rsidP="00A941D6">
            <w:pPr>
              <w:pStyle w:val="Corpodetexto"/>
              <w:spacing w:line="276" w:lineRule="auto"/>
              <w:jc w:val="both"/>
              <w:rPr>
                <w:rFonts w:ascii="Cambria" w:hAnsi="Cambria" w:cs="Calibri"/>
                <w:color w:val="4472C4"/>
                <w:sz w:val="18"/>
                <w:szCs w:val="18"/>
              </w:rPr>
            </w:pPr>
          </w:p>
          <w:p w14:paraId="2173F0CD" w14:textId="77777777" w:rsidR="0080067B" w:rsidRPr="00F3069F" w:rsidRDefault="0080067B" w:rsidP="00A941D6">
            <w:pPr>
              <w:pStyle w:val="Corpodetexto"/>
              <w:spacing w:line="276" w:lineRule="auto"/>
              <w:rPr>
                <w:rFonts w:ascii="Cambria" w:hAnsi="Cambria" w:cs="Calibri"/>
                <w:b/>
                <w:sz w:val="18"/>
                <w:szCs w:val="18"/>
              </w:rPr>
            </w:pPr>
            <w:r w:rsidRPr="00F3069F">
              <w:rPr>
                <w:rFonts w:ascii="Cambria" w:hAnsi="Cambria" w:cs="Calibri"/>
                <w:b/>
                <w:sz w:val="18"/>
                <w:szCs w:val="18"/>
              </w:rPr>
              <w:t>4.9. Do agrupamento de itens em lotes</w:t>
            </w:r>
          </w:p>
          <w:p w14:paraId="77E9A17D" w14:textId="77777777" w:rsidR="0080067B" w:rsidRPr="00F3069F" w:rsidRDefault="0080067B" w:rsidP="00A941D6">
            <w:pPr>
              <w:pStyle w:val="Corpodetexto"/>
              <w:spacing w:line="276" w:lineRule="auto"/>
              <w:rPr>
                <w:rFonts w:ascii="Cambria" w:hAnsi="Cambria" w:cs="Calibri"/>
                <w:sz w:val="18"/>
                <w:szCs w:val="18"/>
              </w:rPr>
            </w:pPr>
            <w:r w:rsidRPr="00F3069F">
              <w:rPr>
                <w:rFonts w:ascii="Cambria" w:hAnsi="Cambria" w:cs="Calibri"/>
                <w:sz w:val="18"/>
                <w:szCs w:val="18"/>
              </w:rPr>
              <w:t>A aquisição/contratação se dará em lotes?</w:t>
            </w:r>
          </w:p>
          <w:p w14:paraId="58E54161" w14:textId="77777777" w:rsidR="0080067B" w:rsidRPr="00F3069F" w:rsidRDefault="0080067B" w:rsidP="00A941D6">
            <w:pPr>
              <w:pStyle w:val="Corpodetexto"/>
              <w:spacing w:line="276" w:lineRule="auto"/>
              <w:rPr>
                <w:rFonts w:ascii="Cambria" w:hAnsi="Cambria" w:cs="Calibri"/>
                <w:sz w:val="18"/>
                <w:szCs w:val="18"/>
              </w:rPr>
            </w:pPr>
            <w:r w:rsidRPr="00F3069F">
              <w:rPr>
                <w:rFonts w:ascii="Cambria" w:hAnsi="Cambria" w:cs="Calibri"/>
                <w:spacing w:val="-1"/>
                <w:sz w:val="18"/>
                <w:szCs w:val="18"/>
              </w:rPr>
              <w:t>(   ) Não</w:t>
            </w:r>
          </w:p>
          <w:p w14:paraId="6E0A0193" w14:textId="77777777" w:rsidR="0080067B" w:rsidRPr="00F3069F" w:rsidRDefault="0080067B" w:rsidP="00A941D6">
            <w:pPr>
              <w:pStyle w:val="PargrafodaLista"/>
              <w:ind w:left="0"/>
              <w:rPr>
                <w:rFonts w:ascii="Cambria" w:hAnsi="Cambria" w:cs="Calibri"/>
                <w:sz w:val="18"/>
                <w:szCs w:val="18"/>
              </w:rPr>
            </w:pPr>
            <w:r w:rsidRPr="00F3069F">
              <w:rPr>
                <w:rFonts w:ascii="Cambria" w:hAnsi="Cambria" w:cs="Calibri"/>
                <w:sz w:val="18"/>
                <w:szCs w:val="18"/>
              </w:rPr>
              <w:t>( x ) Sim</w:t>
            </w:r>
          </w:p>
          <w:p w14:paraId="10EB4E5B" w14:textId="77777777" w:rsidR="0080067B" w:rsidRPr="00F3069F" w:rsidRDefault="0080067B" w:rsidP="00A941D6">
            <w:pPr>
              <w:pStyle w:val="Corpodetexto"/>
              <w:spacing w:line="276" w:lineRule="auto"/>
              <w:rPr>
                <w:rFonts w:ascii="Cambria" w:hAnsi="Cambria" w:cs="Calibri"/>
                <w:sz w:val="18"/>
                <w:szCs w:val="18"/>
              </w:rPr>
            </w:pPr>
          </w:p>
          <w:p w14:paraId="2E29A68B" w14:textId="77777777" w:rsidR="0080067B" w:rsidRPr="00F3069F" w:rsidRDefault="0080067B" w:rsidP="00A941D6">
            <w:pPr>
              <w:pStyle w:val="Corpodetexto"/>
              <w:spacing w:line="276" w:lineRule="auto"/>
              <w:jc w:val="both"/>
              <w:rPr>
                <w:rFonts w:ascii="Cambria" w:hAnsi="Cambria" w:cs="Calibri"/>
                <w:sz w:val="18"/>
                <w:szCs w:val="18"/>
              </w:rPr>
            </w:pPr>
            <w:r w:rsidRPr="00F3069F">
              <w:rPr>
                <w:rFonts w:ascii="Cambria" w:hAnsi="Cambria" w:cs="Calibri"/>
                <w:sz w:val="18"/>
                <w:szCs w:val="18"/>
              </w:rPr>
              <w:t xml:space="preserve">Justificativa: </w:t>
            </w:r>
            <w:r w:rsidRPr="00F3069F">
              <w:rPr>
                <w:rFonts w:ascii="Cambria" w:hAnsi="Cambria"/>
                <w:sz w:val="18"/>
                <w:szCs w:val="18"/>
              </w:rPr>
              <w:t xml:space="preserve">  A contratação será realizada com parcelamento do objeto, em lotes com item único, por se tratar de bens comuns amplamente disponíveis no mercado. O parcelamento amplia a competitividade, favorece a participação de fornecedores especializados e tende a resultar em melhores preços e maior eficiência, nos termos do art. 23 da Lei nº 14.133/2021</w:t>
            </w:r>
            <w:r w:rsidRPr="00F3069F">
              <w:rPr>
                <w:rFonts w:ascii="Cambria" w:hAnsi="Cambria" w:cs="Calibri"/>
                <w:sz w:val="18"/>
                <w:szCs w:val="18"/>
              </w:rPr>
              <w:t>.</w:t>
            </w:r>
          </w:p>
          <w:p w14:paraId="0EE6DFCA" w14:textId="77777777" w:rsidR="0080067B" w:rsidRPr="00F3069F" w:rsidRDefault="0080067B" w:rsidP="00A941D6">
            <w:pPr>
              <w:pStyle w:val="Corpodetexto"/>
              <w:spacing w:line="276" w:lineRule="auto"/>
              <w:jc w:val="both"/>
              <w:rPr>
                <w:rFonts w:ascii="Cambria" w:hAnsi="Cambria" w:cs="Calibri"/>
                <w:color w:val="548DD4"/>
                <w:sz w:val="18"/>
                <w:szCs w:val="18"/>
              </w:rPr>
            </w:pPr>
          </w:p>
        </w:tc>
      </w:tr>
      <w:tr w:rsidR="0080067B" w:rsidRPr="00F3069F" w14:paraId="3021FC07" w14:textId="77777777" w:rsidTr="00A941D6">
        <w:tc>
          <w:tcPr>
            <w:tcW w:w="9889" w:type="dxa"/>
            <w:tcBorders>
              <w:top w:val="single" w:sz="4" w:space="0" w:color="000000"/>
            </w:tcBorders>
            <w:shd w:val="clear" w:color="auto" w:fill="365F91"/>
          </w:tcPr>
          <w:p w14:paraId="64DA920D" w14:textId="77777777" w:rsidR="0080067B" w:rsidRPr="00F3069F" w:rsidRDefault="0080067B" w:rsidP="00A941D6">
            <w:pPr>
              <w:spacing w:line="276" w:lineRule="auto"/>
              <w:rPr>
                <w:rFonts w:ascii="Cambria" w:hAnsi="Cambria" w:cs="Calibri"/>
                <w:b/>
                <w:color w:val="FFFFFF"/>
                <w:sz w:val="18"/>
                <w:szCs w:val="18"/>
              </w:rPr>
            </w:pPr>
            <w:r w:rsidRPr="00F3069F">
              <w:rPr>
                <w:rFonts w:ascii="Cambria" w:hAnsi="Cambria" w:cs="Calibri"/>
                <w:b/>
                <w:color w:val="FFFFFF"/>
                <w:sz w:val="18"/>
                <w:szCs w:val="18"/>
              </w:rPr>
              <w:lastRenderedPageBreak/>
              <w:t>5. DOS CRITÉRIOS DE ACEITAÇÃO DA PROPOSTA</w:t>
            </w:r>
          </w:p>
        </w:tc>
      </w:tr>
      <w:tr w:rsidR="0080067B" w:rsidRPr="00F3069F" w14:paraId="1BE5FD7F" w14:textId="77777777" w:rsidTr="00A941D6">
        <w:tc>
          <w:tcPr>
            <w:tcW w:w="9889" w:type="dxa"/>
          </w:tcPr>
          <w:p w14:paraId="22CE6353" w14:textId="77777777" w:rsidR="0080067B" w:rsidRPr="00F3069F" w:rsidRDefault="0080067B" w:rsidP="00A941D6">
            <w:pPr>
              <w:pStyle w:val="PargrafodaLista"/>
              <w:ind w:left="0"/>
              <w:rPr>
                <w:rFonts w:ascii="Cambria" w:hAnsi="Cambria" w:cs="Calibri"/>
                <w:sz w:val="18"/>
                <w:szCs w:val="18"/>
              </w:rPr>
            </w:pPr>
          </w:p>
          <w:p w14:paraId="62C52544" w14:textId="77777777" w:rsidR="0080067B" w:rsidRPr="00F3069F" w:rsidRDefault="0080067B" w:rsidP="00A941D6">
            <w:pPr>
              <w:pStyle w:val="PargrafodaLista"/>
              <w:ind w:left="0"/>
              <w:contextualSpacing w:val="0"/>
              <w:jc w:val="both"/>
              <w:rPr>
                <w:rFonts w:ascii="Cambria" w:hAnsi="Cambria" w:cs="Calibri"/>
                <w:b/>
                <w:sz w:val="18"/>
                <w:szCs w:val="18"/>
              </w:rPr>
            </w:pPr>
            <w:r w:rsidRPr="00F3069F">
              <w:rPr>
                <w:rFonts w:ascii="Cambria" w:hAnsi="Cambria" w:cs="Calibri"/>
                <w:b/>
                <w:sz w:val="18"/>
                <w:szCs w:val="18"/>
              </w:rPr>
              <w:t>5.1. Serão</w:t>
            </w:r>
            <w:r w:rsidRPr="00F3069F">
              <w:rPr>
                <w:rFonts w:ascii="Cambria" w:hAnsi="Cambria" w:cs="Calibri"/>
                <w:b/>
                <w:spacing w:val="14"/>
                <w:sz w:val="18"/>
                <w:szCs w:val="18"/>
              </w:rPr>
              <w:t xml:space="preserve"> </w:t>
            </w:r>
            <w:r w:rsidRPr="00F3069F">
              <w:rPr>
                <w:rFonts w:ascii="Cambria" w:hAnsi="Cambria" w:cs="Calibri"/>
                <w:b/>
                <w:sz w:val="18"/>
                <w:szCs w:val="18"/>
              </w:rPr>
              <w:t>exigidos</w:t>
            </w:r>
            <w:r w:rsidRPr="00F3069F">
              <w:rPr>
                <w:rFonts w:ascii="Cambria" w:hAnsi="Cambria" w:cs="Calibri"/>
                <w:b/>
                <w:spacing w:val="14"/>
                <w:sz w:val="18"/>
                <w:szCs w:val="18"/>
              </w:rPr>
              <w:t xml:space="preserve"> </w:t>
            </w:r>
            <w:r w:rsidRPr="00F3069F">
              <w:rPr>
                <w:rFonts w:ascii="Cambria" w:hAnsi="Cambria" w:cs="Calibri"/>
                <w:b/>
                <w:sz w:val="18"/>
                <w:szCs w:val="18"/>
              </w:rPr>
              <w:t>documentos</w:t>
            </w:r>
            <w:r w:rsidRPr="00F3069F">
              <w:rPr>
                <w:rFonts w:ascii="Cambria" w:hAnsi="Cambria" w:cs="Calibri"/>
                <w:b/>
                <w:spacing w:val="14"/>
                <w:sz w:val="18"/>
                <w:szCs w:val="18"/>
              </w:rPr>
              <w:t xml:space="preserve"> </w:t>
            </w:r>
            <w:r w:rsidRPr="00F3069F">
              <w:rPr>
                <w:rFonts w:ascii="Cambria" w:hAnsi="Cambria" w:cs="Calibri"/>
                <w:b/>
                <w:sz w:val="18"/>
                <w:szCs w:val="18"/>
              </w:rPr>
              <w:t>adicionais</w:t>
            </w:r>
            <w:r w:rsidRPr="00F3069F">
              <w:rPr>
                <w:rFonts w:ascii="Cambria" w:hAnsi="Cambria" w:cs="Calibri"/>
                <w:b/>
                <w:spacing w:val="14"/>
                <w:sz w:val="18"/>
                <w:szCs w:val="18"/>
              </w:rPr>
              <w:t xml:space="preserve"> </w:t>
            </w:r>
            <w:r w:rsidRPr="00F3069F">
              <w:rPr>
                <w:rFonts w:ascii="Cambria" w:hAnsi="Cambria" w:cs="Calibri"/>
                <w:b/>
                <w:sz w:val="18"/>
                <w:szCs w:val="18"/>
              </w:rPr>
              <w:t>juntamente</w:t>
            </w:r>
            <w:r w:rsidRPr="00F3069F">
              <w:rPr>
                <w:rFonts w:ascii="Cambria" w:hAnsi="Cambria" w:cs="Calibri"/>
                <w:b/>
                <w:spacing w:val="14"/>
                <w:sz w:val="18"/>
                <w:szCs w:val="18"/>
              </w:rPr>
              <w:t xml:space="preserve"> </w:t>
            </w:r>
            <w:r w:rsidRPr="00F3069F">
              <w:rPr>
                <w:rFonts w:ascii="Cambria" w:hAnsi="Cambria" w:cs="Calibri"/>
                <w:b/>
                <w:sz w:val="18"/>
                <w:szCs w:val="18"/>
              </w:rPr>
              <w:t>com</w:t>
            </w:r>
            <w:r w:rsidRPr="00F3069F">
              <w:rPr>
                <w:rFonts w:ascii="Cambria" w:hAnsi="Cambria" w:cs="Calibri"/>
                <w:b/>
                <w:spacing w:val="14"/>
                <w:sz w:val="18"/>
                <w:szCs w:val="18"/>
              </w:rPr>
              <w:t xml:space="preserve"> </w:t>
            </w:r>
            <w:r w:rsidRPr="00F3069F">
              <w:rPr>
                <w:rFonts w:ascii="Cambria" w:hAnsi="Cambria" w:cs="Calibri"/>
                <w:b/>
                <w:sz w:val="18"/>
                <w:szCs w:val="18"/>
              </w:rPr>
              <w:t>a</w:t>
            </w:r>
            <w:r w:rsidRPr="00F3069F">
              <w:rPr>
                <w:rFonts w:ascii="Cambria" w:hAnsi="Cambria" w:cs="Calibri"/>
                <w:b/>
                <w:spacing w:val="15"/>
                <w:sz w:val="18"/>
                <w:szCs w:val="18"/>
              </w:rPr>
              <w:t xml:space="preserve"> </w:t>
            </w:r>
            <w:r w:rsidRPr="00F3069F">
              <w:rPr>
                <w:rFonts w:ascii="Cambria" w:hAnsi="Cambria" w:cs="Calibri"/>
                <w:b/>
                <w:sz w:val="18"/>
                <w:szCs w:val="18"/>
              </w:rPr>
              <w:t>proposta</w:t>
            </w:r>
            <w:r w:rsidRPr="00F3069F">
              <w:rPr>
                <w:rFonts w:ascii="Cambria" w:hAnsi="Cambria" w:cs="Calibri"/>
                <w:b/>
                <w:spacing w:val="14"/>
                <w:sz w:val="18"/>
                <w:szCs w:val="18"/>
              </w:rPr>
              <w:t xml:space="preserve"> </w:t>
            </w:r>
            <w:r w:rsidRPr="00F3069F">
              <w:rPr>
                <w:rFonts w:ascii="Cambria" w:hAnsi="Cambria" w:cs="Calibri"/>
                <w:b/>
                <w:sz w:val="18"/>
                <w:szCs w:val="18"/>
              </w:rPr>
              <w:t>de</w:t>
            </w:r>
            <w:r w:rsidRPr="00F3069F">
              <w:rPr>
                <w:rFonts w:ascii="Cambria" w:hAnsi="Cambria" w:cs="Calibri"/>
                <w:b/>
                <w:spacing w:val="14"/>
                <w:sz w:val="18"/>
                <w:szCs w:val="18"/>
              </w:rPr>
              <w:t xml:space="preserve"> </w:t>
            </w:r>
            <w:r w:rsidRPr="00F3069F">
              <w:rPr>
                <w:rFonts w:ascii="Cambria" w:hAnsi="Cambria" w:cs="Calibri"/>
                <w:b/>
                <w:sz w:val="18"/>
                <w:szCs w:val="18"/>
              </w:rPr>
              <w:t>preços</w:t>
            </w:r>
            <w:r w:rsidRPr="00F3069F">
              <w:rPr>
                <w:rFonts w:ascii="Cambria" w:hAnsi="Cambria" w:cs="Calibri"/>
                <w:b/>
                <w:spacing w:val="14"/>
                <w:sz w:val="18"/>
                <w:szCs w:val="18"/>
              </w:rPr>
              <w:t xml:space="preserve"> </w:t>
            </w:r>
            <w:r w:rsidRPr="00F3069F">
              <w:rPr>
                <w:rFonts w:ascii="Cambria" w:hAnsi="Cambria" w:cs="Calibri"/>
                <w:b/>
                <w:sz w:val="18"/>
                <w:szCs w:val="18"/>
              </w:rPr>
              <w:t>(para</w:t>
            </w:r>
            <w:r w:rsidRPr="00F3069F">
              <w:rPr>
                <w:rFonts w:ascii="Cambria" w:hAnsi="Cambria" w:cs="Calibri"/>
                <w:b/>
                <w:spacing w:val="14"/>
                <w:sz w:val="18"/>
                <w:szCs w:val="18"/>
              </w:rPr>
              <w:t xml:space="preserve"> </w:t>
            </w:r>
            <w:r w:rsidRPr="00F3069F">
              <w:rPr>
                <w:rFonts w:ascii="Cambria" w:hAnsi="Cambria" w:cs="Calibri"/>
                <w:b/>
                <w:sz w:val="18"/>
                <w:szCs w:val="18"/>
              </w:rPr>
              <w:t>análise da</w:t>
            </w:r>
            <w:r w:rsidRPr="00F3069F">
              <w:rPr>
                <w:rFonts w:ascii="Cambria" w:hAnsi="Cambria" w:cs="Calibri"/>
                <w:b/>
                <w:spacing w:val="-2"/>
                <w:sz w:val="18"/>
                <w:szCs w:val="18"/>
              </w:rPr>
              <w:t xml:space="preserve"> </w:t>
            </w:r>
            <w:r w:rsidRPr="00F3069F">
              <w:rPr>
                <w:rFonts w:ascii="Cambria" w:hAnsi="Cambria" w:cs="Calibri"/>
                <w:b/>
                <w:sz w:val="18"/>
                <w:szCs w:val="18"/>
              </w:rPr>
              <w:t>equipe</w:t>
            </w:r>
            <w:r w:rsidRPr="00F3069F">
              <w:rPr>
                <w:rFonts w:ascii="Cambria" w:hAnsi="Cambria" w:cs="Calibri"/>
                <w:b/>
                <w:spacing w:val="-1"/>
                <w:sz w:val="18"/>
                <w:szCs w:val="18"/>
              </w:rPr>
              <w:t xml:space="preserve"> </w:t>
            </w:r>
            <w:r w:rsidRPr="00F3069F">
              <w:rPr>
                <w:rFonts w:ascii="Cambria" w:hAnsi="Cambria" w:cs="Calibri"/>
                <w:b/>
                <w:sz w:val="18"/>
                <w:szCs w:val="18"/>
              </w:rPr>
              <w:t>técnica</w:t>
            </w:r>
            <w:r w:rsidRPr="00F3069F">
              <w:rPr>
                <w:rFonts w:ascii="Cambria" w:hAnsi="Cambria" w:cs="Calibri"/>
                <w:b/>
                <w:spacing w:val="-1"/>
                <w:sz w:val="18"/>
                <w:szCs w:val="18"/>
              </w:rPr>
              <w:t xml:space="preserve"> </w:t>
            </w:r>
            <w:r w:rsidRPr="00F3069F">
              <w:rPr>
                <w:rFonts w:ascii="Cambria" w:hAnsi="Cambria" w:cs="Calibri"/>
                <w:b/>
                <w:sz w:val="18"/>
                <w:szCs w:val="18"/>
              </w:rPr>
              <w:t>na</w:t>
            </w:r>
            <w:r w:rsidRPr="00F3069F">
              <w:rPr>
                <w:rFonts w:ascii="Cambria" w:hAnsi="Cambria" w:cs="Calibri"/>
                <w:b/>
                <w:spacing w:val="-1"/>
                <w:sz w:val="18"/>
                <w:szCs w:val="18"/>
              </w:rPr>
              <w:t xml:space="preserve"> </w:t>
            </w:r>
            <w:r w:rsidRPr="00F3069F">
              <w:rPr>
                <w:rFonts w:ascii="Cambria" w:hAnsi="Cambria" w:cs="Calibri"/>
                <w:b/>
                <w:sz w:val="18"/>
                <w:szCs w:val="18"/>
              </w:rPr>
              <w:t>fase</w:t>
            </w:r>
            <w:r w:rsidRPr="00F3069F">
              <w:rPr>
                <w:rFonts w:ascii="Cambria" w:hAnsi="Cambria" w:cs="Calibri"/>
                <w:b/>
                <w:spacing w:val="-1"/>
                <w:sz w:val="18"/>
                <w:szCs w:val="18"/>
              </w:rPr>
              <w:t xml:space="preserve"> </w:t>
            </w:r>
            <w:r w:rsidRPr="00F3069F">
              <w:rPr>
                <w:rFonts w:ascii="Cambria" w:hAnsi="Cambria" w:cs="Calibri"/>
                <w:b/>
                <w:sz w:val="18"/>
                <w:szCs w:val="18"/>
              </w:rPr>
              <w:t>de</w:t>
            </w:r>
            <w:r w:rsidRPr="00F3069F">
              <w:rPr>
                <w:rFonts w:ascii="Cambria" w:hAnsi="Cambria" w:cs="Calibri"/>
                <w:b/>
                <w:spacing w:val="-1"/>
                <w:sz w:val="18"/>
                <w:szCs w:val="18"/>
              </w:rPr>
              <w:t xml:space="preserve"> </w:t>
            </w:r>
            <w:r w:rsidRPr="00F3069F">
              <w:rPr>
                <w:rFonts w:ascii="Cambria" w:hAnsi="Cambria" w:cs="Calibri"/>
                <w:b/>
                <w:sz w:val="18"/>
                <w:szCs w:val="18"/>
              </w:rPr>
              <w:t>julgamento</w:t>
            </w:r>
            <w:r w:rsidRPr="00F3069F">
              <w:rPr>
                <w:rFonts w:ascii="Cambria" w:hAnsi="Cambria" w:cs="Calibri"/>
                <w:b/>
                <w:spacing w:val="-2"/>
                <w:sz w:val="18"/>
                <w:szCs w:val="18"/>
              </w:rPr>
              <w:t xml:space="preserve"> </w:t>
            </w:r>
            <w:r w:rsidRPr="00F3069F">
              <w:rPr>
                <w:rFonts w:ascii="Cambria" w:hAnsi="Cambria" w:cs="Calibri"/>
                <w:b/>
                <w:sz w:val="18"/>
                <w:szCs w:val="18"/>
              </w:rPr>
              <w:t>da</w:t>
            </w:r>
            <w:r w:rsidRPr="00F3069F">
              <w:rPr>
                <w:rFonts w:ascii="Cambria" w:hAnsi="Cambria" w:cs="Calibri"/>
                <w:b/>
                <w:spacing w:val="-1"/>
                <w:sz w:val="18"/>
                <w:szCs w:val="18"/>
              </w:rPr>
              <w:t xml:space="preserve"> </w:t>
            </w:r>
            <w:r w:rsidRPr="00F3069F">
              <w:rPr>
                <w:rFonts w:ascii="Cambria" w:hAnsi="Cambria" w:cs="Calibri"/>
                <w:b/>
                <w:sz w:val="18"/>
                <w:szCs w:val="18"/>
              </w:rPr>
              <w:t>proposta</w:t>
            </w:r>
            <w:r w:rsidRPr="00F3069F">
              <w:rPr>
                <w:rFonts w:ascii="Cambria" w:hAnsi="Cambria" w:cs="Calibri"/>
                <w:b/>
                <w:spacing w:val="-2"/>
                <w:sz w:val="18"/>
                <w:szCs w:val="18"/>
              </w:rPr>
              <w:t xml:space="preserve"> </w:t>
            </w:r>
            <w:r w:rsidRPr="00F3069F">
              <w:rPr>
                <w:rFonts w:ascii="Cambria" w:hAnsi="Cambria" w:cs="Calibri"/>
                <w:b/>
                <w:sz w:val="18"/>
                <w:szCs w:val="18"/>
              </w:rPr>
              <w:t>final de</w:t>
            </w:r>
            <w:r w:rsidRPr="00F3069F">
              <w:rPr>
                <w:rFonts w:ascii="Cambria" w:hAnsi="Cambria" w:cs="Calibri"/>
                <w:b/>
                <w:spacing w:val="-2"/>
                <w:sz w:val="18"/>
                <w:szCs w:val="18"/>
              </w:rPr>
              <w:t xml:space="preserve"> </w:t>
            </w:r>
            <w:r w:rsidRPr="00F3069F">
              <w:rPr>
                <w:rFonts w:ascii="Cambria" w:hAnsi="Cambria" w:cs="Calibri"/>
                <w:b/>
                <w:sz w:val="18"/>
                <w:szCs w:val="18"/>
              </w:rPr>
              <w:t>preços):</w:t>
            </w:r>
          </w:p>
          <w:p w14:paraId="403391CC" w14:textId="77777777" w:rsidR="0080067B" w:rsidRPr="00F3069F" w:rsidRDefault="0080067B" w:rsidP="00A941D6">
            <w:pPr>
              <w:pStyle w:val="Corpodetexto"/>
              <w:spacing w:line="276" w:lineRule="auto"/>
              <w:rPr>
                <w:rFonts w:ascii="Cambria" w:hAnsi="Cambria" w:cs="Calibri"/>
                <w:sz w:val="18"/>
                <w:szCs w:val="18"/>
              </w:rPr>
            </w:pPr>
            <w:r w:rsidRPr="00F3069F">
              <w:rPr>
                <w:rFonts w:ascii="Cambria" w:hAnsi="Cambria" w:cs="Calibri"/>
                <w:spacing w:val="-1"/>
                <w:sz w:val="18"/>
                <w:szCs w:val="18"/>
              </w:rPr>
              <w:t>( X   ) Não</w:t>
            </w:r>
          </w:p>
          <w:p w14:paraId="156D0EC3" w14:textId="77777777" w:rsidR="0080067B" w:rsidRPr="00F3069F" w:rsidRDefault="0080067B" w:rsidP="00A941D6">
            <w:pPr>
              <w:pStyle w:val="PargrafodaLista"/>
              <w:ind w:left="0"/>
              <w:rPr>
                <w:rFonts w:ascii="Cambria" w:hAnsi="Cambria" w:cs="Calibri"/>
                <w:sz w:val="18"/>
                <w:szCs w:val="18"/>
              </w:rPr>
            </w:pPr>
            <w:r w:rsidRPr="00F3069F">
              <w:rPr>
                <w:rFonts w:ascii="Cambria" w:hAnsi="Cambria" w:cs="Calibri"/>
                <w:sz w:val="18"/>
                <w:szCs w:val="18"/>
              </w:rPr>
              <w:t>(     ) Sim</w:t>
            </w:r>
          </w:p>
          <w:p w14:paraId="13DC058A" w14:textId="77777777" w:rsidR="0080067B" w:rsidRPr="00F3069F" w:rsidRDefault="0080067B" w:rsidP="00A941D6">
            <w:pPr>
              <w:pStyle w:val="PargrafodaLista"/>
              <w:ind w:left="0"/>
              <w:rPr>
                <w:rFonts w:ascii="Cambria" w:hAnsi="Cambria" w:cs="Calibri"/>
                <w:sz w:val="18"/>
                <w:szCs w:val="18"/>
              </w:rPr>
            </w:pPr>
            <w:r w:rsidRPr="00F3069F">
              <w:rPr>
                <w:rFonts w:ascii="Cambria" w:hAnsi="Cambria" w:cs="Calibri"/>
                <w:sz w:val="18"/>
                <w:szCs w:val="18"/>
              </w:rPr>
              <w:t xml:space="preserve"> Se sim, quais?</w:t>
            </w:r>
          </w:p>
          <w:p w14:paraId="7ACD4989" w14:textId="77777777" w:rsidR="0080067B" w:rsidRPr="00F3069F" w:rsidRDefault="0080067B" w:rsidP="00A941D6">
            <w:pPr>
              <w:keepNext/>
              <w:spacing w:line="276" w:lineRule="auto"/>
              <w:rPr>
                <w:rFonts w:ascii="Cambria" w:hAnsi="Cambria" w:cs="Calibri"/>
                <w:color w:val="548DD4"/>
                <w:sz w:val="18"/>
                <w:szCs w:val="18"/>
                <w:lang w:val="pt-PT"/>
              </w:rPr>
            </w:pPr>
          </w:p>
          <w:p w14:paraId="308AF4C5" w14:textId="77777777" w:rsidR="0080067B" w:rsidRPr="00F3069F" w:rsidRDefault="0080067B" w:rsidP="00A941D6">
            <w:pPr>
              <w:pStyle w:val="PargrafodaLista"/>
              <w:tabs>
                <w:tab w:val="left" w:pos="196"/>
              </w:tabs>
              <w:ind w:left="0"/>
              <w:contextualSpacing w:val="0"/>
              <w:rPr>
                <w:rFonts w:ascii="Cambria" w:hAnsi="Cambria" w:cs="Calibri"/>
                <w:b/>
                <w:sz w:val="18"/>
                <w:szCs w:val="18"/>
              </w:rPr>
            </w:pPr>
            <w:r w:rsidRPr="00F3069F">
              <w:rPr>
                <w:rFonts w:ascii="Cambria" w:hAnsi="Cambria" w:cs="Calibri"/>
                <w:b/>
                <w:sz w:val="18"/>
                <w:szCs w:val="18"/>
              </w:rPr>
              <w:t>5.2.  Será exigido amostra do(s) produto(s)/demonstração do(s) serviço(s):</w:t>
            </w:r>
          </w:p>
          <w:p w14:paraId="5DDD07E6" w14:textId="77777777" w:rsidR="0080067B" w:rsidRPr="00F3069F" w:rsidRDefault="0080067B" w:rsidP="00A941D6">
            <w:pPr>
              <w:pStyle w:val="Corpodetexto"/>
              <w:tabs>
                <w:tab w:val="left" w:pos="196"/>
              </w:tabs>
              <w:spacing w:line="276" w:lineRule="auto"/>
              <w:rPr>
                <w:rFonts w:ascii="Cambria" w:hAnsi="Cambria" w:cs="Calibri"/>
                <w:sz w:val="18"/>
                <w:szCs w:val="18"/>
              </w:rPr>
            </w:pPr>
            <w:r w:rsidRPr="00F3069F">
              <w:rPr>
                <w:rFonts w:ascii="Cambria" w:hAnsi="Cambria" w:cs="Calibri"/>
                <w:spacing w:val="-1"/>
                <w:sz w:val="18"/>
                <w:szCs w:val="18"/>
              </w:rPr>
              <w:t>(  X  ) Não</w:t>
            </w:r>
          </w:p>
          <w:p w14:paraId="0384F6B3" w14:textId="77777777" w:rsidR="0080067B" w:rsidRPr="00F3069F" w:rsidRDefault="0080067B" w:rsidP="00A941D6">
            <w:pPr>
              <w:pStyle w:val="PargrafodaLista"/>
              <w:tabs>
                <w:tab w:val="left" w:pos="196"/>
              </w:tabs>
              <w:ind w:left="0"/>
              <w:rPr>
                <w:rFonts w:ascii="Cambria" w:hAnsi="Cambria" w:cs="Calibri"/>
                <w:sz w:val="18"/>
                <w:szCs w:val="18"/>
              </w:rPr>
            </w:pPr>
            <w:r w:rsidRPr="00F3069F">
              <w:rPr>
                <w:rFonts w:ascii="Cambria" w:hAnsi="Cambria" w:cs="Calibri"/>
                <w:sz w:val="18"/>
                <w:szCs w:val="18"/>
              </w:rPr>
              <w:t>(     ) Sim</w:t>
            </w:r>
          </w:p>
          <w:p w14:paraId="1EF8D2F9" w14:textId="77777777" w:rsidR="0080067B" w:rsidRPr="00F3069F" w:rsidRDefault="0080067B" w:rsidP="00A941D6">
            <w:pPr>
              <w:keepNext/>
              <w:spacing w:line="276" w:lineRule="auto"/>
              <w:rPr>
                <w:rFonts w:ascii="Cambria" w:hAnsi="Cambria" w:cs="Calibri"/>
                <w:color w:val="548DD4"/>
                <w:sz w:val="18"/>
                <w:szCs w:val="18"/>
              </w:rPr>
            </w:pPr>
          </w:p>
          <w:p w14:paraId="4AC258CC" w14:textId="77777777" w:rsidR="0080067B" w:rsidRPr="00F3069F" w:rsidRDefault="0080067B" w:rsidP="00A941D6">
            <w:pPr>
              <w:pStyle w:val="PargrafodaLista"/>
              <w:ind w:left="0"/>
              <w:contextualSpacing w:val="0"/>
              <w:rPr>
                <w:rFonts w:ascii="Cambria" w:hAnsi="Cambria" w:cs="Calibri"/>
                <w:b/>
                <w:sz w:val="18"/>
                <w:szCs w:val="18"/>
              </w:rPr>
            </w:pPr>
            <w:r w:rsidRPr="00F3069F">
              <w:rPr>
                <w:rFonts w:ascii="Cambria" w:hAnsi="Cambria" w:cs="Calibri"/>
                <w:b/>
                <w:sz w:val="18"/>
                <w:szCs w:val="18"/>
              </w:rPr>
              <w:t>5.3. Será exigida prova de conceito?</w:t>
            </w:r>
          </w:p>
          <w:p w14:paraId="1CD568BF" w14:textId="77777777" w:rsidR="0080067B" w:rsidRPr="00F3069F" w:rsidRDefault="0080067B" w:rsidP="00A941D6">
            <w:pPr>
              <w:pStyle w:val="Corpodetexto"/>
              <w:spacing w:line="276" w:lineRule="auto"/>
              <w:rPr>
                <w:rFonts w:ascii="Cambria" w:hAnsi="Cambria" w:cs="Calibri"/>
                <w:sz w:val="18"/>
                <w:szCs w:val="18"/>
              </w:rPr>
            </w:pPr>
            <w:r w:rsidRPr="00F3069F">
              <w:rPr>
                <w:rFonts w:ascii="Cambria" w:hAnsi="Cambria" w:cs="Calibri"/>
                <w:spacing w:val="-1"/>
                <w:sz w:val="18"/>
                <w:szCs w:val="18"/>
              </w:rPr>
              <w:t>(   X ) Não</w:t>
            </w:r>
          </w:p>
          <w:p w14:paraId="42202AAC" w14:textId="77777777" w:rsidR="0080067B" w:rsidRPr="00F3069F" w:rsidRDefault="0080067B" w:rsidP="00A941D6">
            <w:pPr>
              <w:pStyle w:val="PargrafodaLista"/>
              <w:ind w:left="0"/>
              <w:rPr>
                <w:rFonts w:ascii="Cambria" w:hAnsi="Cambria" w:cs="Calibri"/>
                <w:sz w:val="18"/>
                <w:szCs w:val="18"/>
              </w:rPr>
            </w:pPr>
            <w:r w:rsidRPr="00F3069F">
              <w:rPr>
                <w:rFonts w:ascii="Cambria" w:hAnsi="Cambria" w:cs="Calibri"/>
                <w:sz w:val="18"/>
                <w:szCs w:val="18"/>
              </w:rPr>
              <w:t>(     ) Sim</w:t>
            </w:r>
          </w:p>
          <w:p w14:paraId="6711E6AB" w14:textId="77777777" w:rsidR="0080067B" w:rsidRPr="00F3069F" w:rsidRDefault="0080067B" w:rsidP="00A941D6">
            <w:pPr>
              <w:keepNext/>
              <w:spacing w:line="276" w:lineRule="auto"/>
              <w:jc w:val="both"/>
              <w:rPr>
                <w:rFonts w:ascii="Cambria" w:hAnsi="Cambria" w:cs="Calibri"/>
                <w:color w:val="4472C4"/>
                <w:sz w:val="18"/>
                <w:szCs w:val="18"/>
              </w:rPr>
            </w:pPr>
          </w:p>
          <w:p w14:paraId="34CB1453" w14:textId="77777777" w:rsidR="0080067B" w:rsidRPr="00F3069F" w:rsidRDefault="0080067B" w:rsidP="00A941D6">
            <w:pPr>
              <w:pStyle w:val="PargrafodaLista"/>
              <w:tabs>
                <w:tab w:val="left" w:pos="767"/>
              </w:tabs>
              <w:ind w:left="0"/>
              <w:rPr>
                <w:rFonts w:ascii="Cambria" w:hAnsi="Cambria" w:cs="Calibri"/>
                <w:b/>
                <w:sz w:val="18"/>
                <w:szCs w:val="18"/>
              </w:rPr>
            </w:pPr>
            <w:r w:rsidRPr="00F3069F">
              <w:rPr>
                <w:rFonts w:ascii="Cambria" w:hAnsi="Cambria" w:cs="Calibri"/>
                <w:b/>
                <w:sz w:val="18"/>
                <w:szCs w:val="18"/>
              </w:rPr>
              <w:t>5.4. Será exigida carta de solidariedade?</w:t>
            </w:r>
          </w:p>
          <w:p w14:paraId="6DD784B3" w14:textId="77777777" w:rsidR="0080067B" w:rsidRPr="00F3069F" w:rsidRDefault="0080067B" w:rsidP="00A941D6">
            <w:pPr>
              <w:pStyle w:val="Corpodetexto"/>
              <w:spacing w:line="276" w:lineRule="auto"/>
              <w:rPr>
                <w:rFonts w:ascii="Cambria" w:hAnsi="Cambria" w:cs="Calibri"/>
                <w:sz w:val="18"/>
                <w:szCs w:val="18"/>
              </w:rPr>
            </w:pPr>
            <w:r w:rsidRPr="00F3069F">
              <w:rPr>
                <w:rFonts w:ascii="Cambria" w:hAnsi="Cambria" w:cs="Calibri"/>
                <w:spacing w:val="-1"/>
                <w:sz w:val="18"/>
                <w:szCs w:val="18"/>
              </w:rPr>
              <w:t>( X   ) Não</w:t>
            </w:r>
          </w:p>
          <w:p w14:paraId="000AAAFC" w14:textId="77777777" w:rsidR="0080067B" w:rsidRPr="00F3069F" w:rsidRDefault="0080067B" w:rsidP="00A941D6">
            <w:pPr>
              <w:pStyle w:val="PargrafodaLista"/>
              <w:ind w:left="0"/>
              <w:rPr>
                <w:rFonts w:ascii="Cambria" w:hAnsi="Cambria" w:cs="Calibri"/>
                <w:sz w:val="18"/>
                <w:szCs w:val="18"/>
              </w:rPr>
            </w:pPr>
            <w:r w:rsidRPr="00F3069F">
              <w:rPr>
                <w:rFonts w:ascii="Cambria" w:hAnsi="Cambria" w:cs="Calibri"/>
                <w:sz w:val="18"/>
                <w:szCs w:val="18"/>
              </w:rPr>
              <w:t>(     ) Sim</w:t>
            </w:r>
          </w:p>
          <w:p w14:paraId="344E4503" w14:textId="77777777" w:rsidR="0080067B" w:rsidRPr="00F3069F" w:rsidRDefault="0080067B" w:rsidP="00A941D6">
            <w:pPr>
              <w:pStyle w:val="PargrafodaLista"/>
              <w:ind w:left="0"/>
              <w:rPr>
                <w:rFonts w:ascii="Cambria" w:hAnsi="Cambria" w:cs="Calibri"/>
                <w:sz w:val="18"/>
                <w:szCs w:val="18"/>
              </w:rPr>
            </w:pPr>
            <w:r w:rsidRPr="00F3069F">
              <w:rPr>
                <w:rFonts w:ascii="Cambria" w:hAnsi="Cambria" w:cs="Calibri"/>
                <w:sz w:val="18"/>
                <w:szCs w:val="18"/>
              </w:rPr>
              <w:t>Se sim, justificativa:</w:t>
            </w:r>
          </w:p>
          <w:p w14:paraId="39BA5829" w14:textId="77777777" w:rsidR="0080067B" w:rsidRPr="00F3069F" w:rsidRDefault="0080067B" w:rsidP="00A941D6">
            <w:pPr>
              <w:keepNext/>
              <w:spacing w:line="276" w:lineRule="auto"/>
              <w:jc w:val="both"/>
              <w:rPr>
                <w:rFonts w:ascii="Cambria" w:hAnsi="Cambria" w:cs="Calibri"/>
                <w:color w:val="4472C4"/>
                <w:sz w:val="18"/>
                <w:szCs w:val="18"/>
              </w:rPr>
            </w:pPr>
          </w:p>
          <w:p w14:paraId="3CD4FCBA" w14:textId="77777777" w:rsidR="0080067B" w:rsidRPr="00F3069F" w:rsidRDefault="0080067B" w:rsidP="00A941D6">
            <w:pPr>
              <w:pStyle w:val="PargrafodaLista"/>
              <w:tabs>
                <w:tab w:val="left" w:pos="767"/>
              </w:tabs>
              <w:ind w:left="0"/>
              <w:rPr>
                <w:rFonts w:ascii="Cambria" w:hAnsi="Cambria" w:cs="Calibri"/>
                <w:b/>
                <w:sz w:val="18"/>
                <w:szCs w:val="18"/>
              </w:rPr>
            </w:pPr>
            <w:r w:rsidRPr="00F3069F">
              <w:rPr>
                <w:rFonts w:ascii="Cambria" w:hAnsi="Cambria" w:cs="Calibri"/>
                <w:b/>
                <w:sz w:val="18"/>
                <w:szCs w:val="18"/>
              </w:rPr>
              <w:t>5.5. Será exigida garantia de proposta?</w:t>
            </w:r>
          </w:p>
          <w:p w14:paraId="51F0519F" w14:textId="77777777" w:rsidR="0080067B" w:rsidRPr="00F3069F" w:rsidRDefault="0080067B" w:rsidP="00A941D6">
            <w:pPr>
              <w:pStyle w:val="Corpodetexto"/>
              <w:spacing w:line="276" w:lineRule="auto"/>
              <w:rPr>
                <w:rFonts w:ascii="Cambria" w:hAnsi="Cambria" w:cs="Calibri"/>
                <w:sz w:val="18"/>
                <w:szCs w:val="18"/>
              </w:rPr>
            </w:pPr>
            <w:r w:rsidRPr="00F3069F">
              <w:rPr>
                <w:rFonts w:ascii="Cambria" w:hAnsi="Cambria" w:cs="Calibri"/>
                <w:spacing w:val="-1"/>
                <w:sz w:val="18"/>
                <w:szCs w:val="18"/>
              </w:rPr>
              <w:t>(  X  ) Não</w:t>
            </w:r>
          </w:p>
          <w:p w14:paraId="0B7829BD" w14:textId="77777777" w:rsidR="0080067B" w:rsidRPr="00F3069F" w:rsidRDefault="0080067B" w:rsidP="00A941D6">
            <w:pPr>
              <w:pStyle w:val="PargrafodaLista"/>
              <w:ind w:left="0"/>
              <w:rPr>
                <w:rFonts w:ascii="Cambria" w:hAnsi="Cambria" w:cs="Calibri"/>
                <w:sz w:val="18"/>
                <w:szCs w:val="18"/>
              </w:rPr>
            </w:pPr>
            <w:r w:rsidRPr="00F3069F">
              <w:rPr>
                <w:rFonts w:ascii="Cambria" w:hAnsi="Cambria" w:cs="Calibri"/>
                <w:sz w:val="18"/>
                <w:szCs w:val="18"/>
              </w:rPr>
              <w:t>(     ) Sim</w:t>
            </w:r>
          </w:p>
        </w:tc>
      </w:tr>
      <w:tr w:rsidR="0080067B" w:rsidRPr="00F3069F" w14:paraId="23735992" w14:textId="77777777" w:rsidTr="00A941D6">
        <w:tc>
          <w:tcPr>
            <w:tcW w:w="9889" w:type="dxa"/>
            <w:tcBorders>
              <w:top w:val="single" w:sz="4" w:space="0" w:color="000000"/>
            </w:tcBorders>
            <w:shd w:val="clear" w:color="auto" w:fill="365F91"/>
          </w:tcPr>
          <w:p w14:paraId="613AAFB3" w14:textId="77777777" w:rsidR="0080067B" w:rsidRPr="00F3069F" w:rsidRDefault="0080067B" w:rsidP="00A941D6">
            <w:pPr>
              <w:spacing w:line="276" w:lineRule="auto"/>
              <w:rPr>
                <w:rFonts w:ascii="Cambria" w:hAnsi="Cambria" w:cs="Calibri"/>
                <w:b/>
                <w:color w:val="FFFFFF"/>
                <w:sz w:val="18"/>
                <w:szCs w:val="18"/>
              </w:rPr>
            </w:pPr>
            <w:r w:rsidRPr="00F3069F">
              <w:rPr>
                <w:rFonts w:ascii="Cambria" w:hAnsi="Cambria" w:cs="Calibri"/>
                <w:b/>
                <w:color w:val="FFFFFF"/>
                <w:sz w:val="18"/>
                <w:szCs w:val="18"/>
              </w:rPr>
              <w:t xml:space="preserve">6. </w:t>
            </w:r>
            <w:r w:rsidRPr="00F3069F">
              <w:rPr>
                <w:rFonts w:ascii="Cambria" w:hAnsi="Cambria"/>
                <w:sz w:val="18"/>
                <w:szCs w:val="18"/>
              </w:rPr>
              <w:t xml:space="preserve"> </w:t>
            </w:r>
            <w:r w:rsidRPr="00F3069F">
              <w:rPr>
                <w:rFonts w:ascii="Cambria" w:hAnsi="Cambria" w:cs="Calibri"/>
                <w:b/>
                <w:color w:val="FFFFFF"/>
                <w:sz w:val="18"/>
                <w:szCs w:val="18"/>
              </w:rPr>
              <w:t xml:space="preserve">FORMA E CRITÉRIOS DE SELEÇÃO DO FORNECEDOR </w:t>
            </w:r>
          </w:p>
        </w:tc>
      </w:tr>
      <w:tr w:rsidR="0080067B" w:rsidRPr="00F3069F" w14:paraId="38CC9181" w14:textId="77777777" w:rsidTr="00A941D6">
        <w:tc>
          <w:tcPr>
            <w:tcW w:w="9889" w:type="dxa"/>
            <w:tcBorders>
              <w:top w:val="single" w:sz="4" w:space="0" w:color="000000"/>
            </w:tcBorders>
          </w:tcPr>
          <w:p w14:paraId="1B3FECF7" w14:textId="77777777" w:rsidR="0080067B" w:rsidRPr="00F3069F" w:rsidRDefault="0080067B" w:rsidP="00A941D6">
            <w:pPr>
              <w:spacing w:line="276" w:lineRule="auto"/>
              <w:jc w:val="both"/>
              <w:rPr>
                <w:rFonts w:ascii="Cambria" w:hAnsi="Cambria" w:cs="Calibri"/>
                <w:bCs/>
                <w:sz w:val="18"/>
                <w:szCs w:val="18"/>
              </w:rPr>
            </w:pPr>
          </w:p>
          <w:p w14:paraId="7E7278AC"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Para fins de habilitação, deverá o licitante comprovar os seguintes requisitos:</w:t>
            </w:r>
          </w:p>
          <w:p w14:paraId="088C607D" w14:textId="77777777" w:rsidR="0080067B" w:rsidRPr="00F3069F" w:rsidRDefault="0080067B" w:rsidP="00A941D6">
            <w:pPr>
              <w:spacing w:line="276" w:lineRule="auto"/>
              <w:jc w:val="both"/>
              <w:rPr>
                <w:rFonts w:ascii="Cambria" w:hAnsi="Cambria" w:cs="Calibri"/>
                <w:bCs/>
                <w:sz w:val="18"/>
                <w:szCs w:val="18"/>
              </w:rPr>
            </w:pPr>
          </w:p>
          <w:p w14:paraId="0C5E5495" w14:textId="77777777" w:rsidR="0080067B" w:rsidRPr="00F3069F" w:rsidRDefault="0080067B" w:rsidP="00A941D6">
            <w:pPr>
              <w:spacing w:line="276" w:lineRule="auto"/>
              <w:jc w:val="both"/>
              <w:rPr>
                <w:rFonts w:ascii="Cambria" w:hAnsi="Cambria" w:cs="Calibri"/>
                <w:b/>
                <w:sz w:val="18"/>
                <w:szCs w:val="18"/>
              </w:rPr>
            </w:pPr>
            <w:r w:rsidRPr="00F3069F">
              <w:rPr>
                <w:rFonts w:ascii="Cambria" w:hAnsi="Cambria" w:cs="Calibri"/>
                <w:bCs/>
                <w:color w:val="548DD4"/>
                <w:sz w:val="18"/>
                <w:szCs w:val="18"/>
              </w:rPr>
              <w:t xml:space="preserve"> </w:t>
            </w:r>
            <w:r w:rsidRPr="00F3069F">
              <w:rPr>
                <w:rFonts w:ascii="Cambria" w:hAnsi="Cambria" w:cs="Calibri"/>
                <w:b/>
                <w:sz w:val="18"/>
                <w:szCs w:val="18"/>
              </w:rPr>
              <w:t>6.1. Habilitação Jurídica</w:t>
            </w:r>
          </w:p>
          <w:p w14:paraId="19DFA250"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lastRenderedPageBreak/>
              <w:t>(  X  ) Pessoa física: cédula de identidade (RG) ou documento equivalente que, por força de lei, tenha validade para fins de identificação em todo o território nacional;</w:t>
            </w:r>
          </w:p>
          <w:p w14:paraId="336283CC" w14:textId="77777777" w:rsidR="0080067B" w:rsidRPr="00F3069F" w:rsidRDefault="0080067B" w:rsidP="00A941D6">
            <w:pPr>
              <w:spacing w:line="276" w:lineRule="auto"/>
              <w:jc w:val="both"/>
              <w:rPr>
                <w:rFonts w:ascii="Cambria" w:hAnsi="Cambria" w:cs="Calibri"/>
                <w:bCs/>
                <w:sz w:val="18"/>
                <w:szCs w:val="18"/>
              </w:rPr>
            </w:pPr>
          </w:p>
          <w:p w14:paraId="6566ED71"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 )  Empresário individual: inscrição no Registro Público de Empresas Mercantis, a cargo da Junta Comercial da respectiva sede;</w:t>
            </w:r>
          </w:p>
          <w:p w14:paraId="38AFFB11" w14:textId="77777777" w:rsidR="0080067B" w:rsidRPr="00F3069F" w:rsidRDefault="0080067B" w:rsidP="00A941D6">
            <w:pPr>
              <w:spacing w:line="276" w:lineRule="auto"/>
              <w:jc w:val="both"/>
              <w:rPr>
                <w:rFonts w:ascii="Cambria" w:hAnsi="Cambria" w:cs="Calibri"/>
                <w:bCs/>
                <w:sz w:val="18"/>
                <w:szCs w:val="18"/>
              </w:rPr>
            </w:pPr>
          </w:p>
          <w:p w14:paraId="523F8E0C"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(X ) Microempreendedor Individual - MEI: Certificado da Condição de Microempreendedor Individual - CCMEI, cuja aceitação ficará condicionada à verificação da autenticidade no sítio https://www.gov.br/empresas-e-negocios/pt-br/empreendedor;</w:t>
            </w:r>
          </w:p>
          <w:p w14:paraId="6B393826" w14:textId="77777777" w:rsidR="0080067B" w:rsidRPr="00F3069F" w:rsidRDefault="0080067B" w:rsidP="00A941D6">
            <w:pPr>
              <w:spacing w:line="276" w:lineRule="auto"/>
              <w:jc w:val="both"/>
              <w:rPr>
                <w:rFonts w:ascii="Cambria" w:hAnsi="Cambria" w:cs="Calibri"/>
                <w:bCs/>
                <w:sz w:val="18"/>
                <w:szCs w:val="18"/>
              </w:rPr>
            </w:pPr>
          </w:p>
          <w:p w14:paraId="0D2C0930"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D6921D2" w14:textId="77777777" w:rsidR="0080067B" w:rsidRPr="00F3069F" w:rsidRDefault="0080067B" w:rsidP="00A941D6">
            <w:pPr>
              <w:spacing w:line="276" w:lineRule="auto"/>
              <w:jc w:val="both"/>
              <w:rPr>
                <w:rFonts w:ascii="Cambria" w:hAnsi="Cambria" w:cs="Calibri"/>
                <w:bCs/>
                <w:sz w:val="18"/>
                <w:szCs w:val="18"/>
              </w:rPr>
            </w:pPr>
          </w:p>
          <w:p w14:paraId="754355A5"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3398B8F" w14:textId="77777777" w:rsidR="0080067B" w:rsidRPr="00F3069F" w:rsidRDefault="0080067B" w:rsidP="00A941D6">
            <w:pPr>
              <w:spacing w:line="276" w:lineRule="auto"/>
              <w:jc w:val="both"/>
              <w:rPr>
                <w:rFonts w:ascii="Cambria" w:hAnsi="Cambria" w:cs="Calibri"/>
                <w:bCs/>
                <w:sz w:val="18"/>
                <w:szCs w:val="18"/>
              </w:rPr>
            </w:pPr>
          </w:p>
          <w:p w14:paraId="41ABC717"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 ) Sociedade simples: inscrição do ato constitutivo no Registro Civil de Pessoas Jurídicas do local de sua sede, acompanhada de documento comprobatório de seus administradores;</w:t>
            </w:r>
          </w:p>
          <w:p w14:paraId="76018489" w14:textId="77777777" w:rsidR="0080067B" w:rsidRPr="00F3069F" w:rsidRDefault="0080067B" w:rsidP="00A941D6">
            <w:pPr>
              <w:spacing w:line="276" w:lineRule="auto"/>
              <w:jc w:val="both"/>
              <w:rPr>
                <w:rFonts w:ascii="Cambria" w:hAnsi="Cambria" w:cs="Calibri"/>
                <w:bCs/>
                <w:sz w:val="18"/>
                <w:szCs w:val="18"/>
              </w:rPr>
            </w:pPr>
          </w:p>
          <w:p w14:paraId="33466B0A"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F852E6F" w14:textId="77777777" w:rsidR="0080067B" w:rsidRPr="00F3069F" w:rsidRDefault="0080067B" w:rsidP="00A941D6">
            <w:pPr>
              <w:spacing w:line="276" w:lineRule="auto"/>
              <w:jc w:val="both"/>
              <w:rPr>
                <w:rFonts w:ascii="Cambria" w:hAnsi="Cambria" w:cs="Calibri"/>
                <w:bCs/>
                <w:color w:val="76923C"/>
                <w:sz w:val="18"/>
                <w:szCs w:val="18"/>
              </w:rPr>
            </w:pPr>
          </w:p>
          <w:p w14:paraId="23531CF6" w14:textId="77777777" w:rsidR="0080067B" w:rsidRPr="00F3069F" w:rsidRDefault="0080067B" w:rsidP="00A941D6">
            <w:pPr>
              <w:spacing w:line="276" w:lineRule="auto"/>
              <w:jc w:val="both"/>
              <w:rPr>
                <w:rFonts w:ascii="Cambria" w:hAnsi="Cambria" w:cs="Calibri"/>
                <w:bCs/>
                <w:sz w:val="18"/>
                <w:szCs w:val="18"/>
              </w:rPr>
            </w:pPr>
          </w:p>
          <w:p w14:paraId="468ACB87" w14:textId="77777777" w:rsidR="0080067B" w:rsidRPr="00F3069F" w:rsidRDefault="0080067B" w:rsidP="00A941D6">
            <w:pPr>
              <w:spacing w:line="276" w:lineRule="auto"/>
              <w:jc w:val="both"/>
              <w:rPr>
                <w:rFonts w:ascii="Cambria" w:hAnsi="Cambria" w:cs="Calibri"/>
                <w:b/>
                <w:sz w:val="18"/>
                <w:szCs w:val="18"/>
              </w:rPr>
            </w:pPr>
            <w:r w:rsidRPr="00F3069F">
              <w:rPr>
                <w:rFonts w:ascii="Cambria" w:hAnsi="Cambria" w:cs="Calibri"/>
                <w:b/>
                <w:sz w:val="18"/>
                <w:szCs w:val="18"/>
              </w:rPr>
              <w:t>6.2. Habilitação fiscal, social e trabalhista</w:t>
            </w:r>
          </w:p>
          <w:p w14:paraId="55AEE2CB" w14:textId="77777777" w:rsidR="0080067B" w:rsidRPr="00F3069F" w:rsidRDefault="0080067B" w:rsidP="00A941D6">
            <w:pPr>
              <w:spacing w:line="276" w:lineRule="auto"/>
              <w:jc w:val="both"/>
              <w:rPr>
                <w:rFonts w:ascii="Cambria" w:hAnsi="Cambria" w:cs="Calibri"/>
                <w:bCs/>
                <w:sz w:val="18"/>
                <w:szCs w:val="18"/>
              </w:rPr>
            </w:pPr>
          </w:p>
          <w:p w14:paraId="313F5D0A"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  ) Prova de inscrição no Cadastro Nacional de Pessoas Jurídicas ou no Cadastro de Pessoas Físicas, conforme o caso;</w:t>
            </w:r>
          </w:p>
          <w:p w14:paraId="66E1138F" w14:textId="77777777" w:rsidR="0080067B" w:rsidRPr="00F3069F" w:rsidRDefault="0080067B" w:rsidP="00A941D6">
            <w:pPr>
              <w:spacing w:line="276" w:lineRule="auto"/>
              <w:jc w:val="both"/>
              <w:rPr>
                <w:rFonts w:ascii="Cambria" w:hAnsi="Cambria" w:cs="Calibri"/>
                <w:bCs/>
                <w:sz w:val="18"/>
                <w:szCs w:val="18"/>
              </w:rPr>
            </w:pPr>
          </w:p>
          <w:p w14:paraId="63B8475D"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F96A2A3" w14:textId="77777777" w:rsidR="0080067B" w:rsidRPr="00F3069F" w:rsidRDefault="0080067B" w:rsidP="00A941D6">
            <w:pPr>
              <w:spacing w:line="276" w:lineRule="auto"/>
              <w:jc w:val="both"/>
              <w:rPr>
                <w:rFonts w:ascii="Cambria" w:hAnsi="Cambria" w:cs="Calibri"/>
                <w:bCs/>
                <w:sz w:val="18"/>
                <w:szCs w:val="18"/>
              </w:rPr>
            </w:pPr>
          </w:p>
          <w:p w14:paraId="40EA179D"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   ) Prova de regularidade com o Fundo de Garantia do Tempo de Serviço (FGTS);</w:t>
            </w:r>
          </w:p>
          <w:p w14:paraId="6F98B80D" w14:textId="77777777" w:rsidR="0080067B" w:rsidRPr="00F3069F" w:rsidRDefault="0080067B" w:rsidP="00A941D6">
            <w:pPr>
              <w:spacing w:line="276" w:lineRule="auto"/>
              <w:jc w:val="both"/>
              <w:rPr>
                <w:rFonts w:ascii="Cambria" w:hAnsi="Cambria" w:cs="Calibri"/>
                <w:bCs/>
                <w:sz w:val="18"/>
                <w:szCs w:val="18"/>
              </w:rPr>
            </w:pPr>
          </w:p>
          <w:p w14:paraId="50D9B8A4"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B8D5766" w14:textId="77777777" w:rsidR="0080067B" w:rsidRPr="00F3069F" w:rsidRDefault="0080067B" w:rsidP="00A941D6">
            <w:pPr>
              <w:spacing w:line="276" w:lineRule="auto"/>
              <w:jc w:val="both"/>
              <w:rPr>
                <w:rFonts w:ascii="Cambria" w:hAnsi="Cambria" w:cs="Calibri"/>
                <w:bCs/>
                <w:sz w:val="18"/>
                <w:szCs w:val="18"/>
              </w:rPr>
            </w:pPr>
          </w:p>
          <w:p w14:paraId="085ECC82"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(X   )  Prova de regularidade com a Fazenda [Estadual/Distrital]  do domicílio ou sede do fornecedor, relativa à atividade em cujo exercício contrata ou concorre;</w:t>
            </w:r>
          </w:p>
          <w:p w14:paraId="37D852A5" w14:textId="77777777" w:rsidR="0080067B" w:rsidRPr="00F3069F" w:rsidRDefault="0080067B" w:rsidP="00A941D6">
            <w:pPr>
              <w:spacing w:line="276" w:lineRule="auto"/>
              <w:jc w:val="both"/>
              <w:rPr>
                <w:rFonts w:ascii="Cambria" w:hAnsi="Cambria" w:cs="Calibri"/>
                <w:bCs/>
                <w:sz w:val="18"/>
                <w:szCs w:val="18"/>
              </w:rPr>
            </w:pPr>
          </w:p>
          <w:p w14:paraId="00E75F5C"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 ) Prova de regularidade com a  Fazenda [Municipal/Distrital] do domicílio ou sede do fornecedor, relativa à atividade em cujo exercício contrata ou concorre;</w:t>
            </w:r>
          </w:p>
          <w:p w14:paraId="4741F09D" w14:textId="77777777" w:rsidR="0080067B" w:rsidRPr="00F3069F" w:rsidRDefault="0080067B" w:rsidP="00A941D6">
            <w:pPr>
              <w:spacing w:line="276" w:lineRule="auto"/>
              <w:jc w:val="both"/>
              <w:rPr>
                <w:rFonts w:ascii="Cambria" w:hAnsi="Cambria" w:cs="Calibri"/>
                <w:bCs/>
                <w:sz w:val="18"/>
                <w:szCs w:val="18"/>
              </w:rPr>
            </w:pPr>
          </w:p>
          <w:p w14:paraId="47B8869C" w14:textId="77777777" w:rsidR="0080067B" w:rsidRPr="00F3069F" w:rsidRDefault="0080067B" w:rsidP="00A941D6">
            <w:pPr>
              <w:spacing w:line="276" w:lineRule="auto"/>
              <w:jc w:val="both"/>
              <w:rPr>
                <w:rFonts w:ascii="Cambria" w:hAnsi="Cambria" w:cs="Calibri"/>
                <w:b/>
                <w:sz w:val="18"/>
                <w:szCs w:val="18"/>
              </w:rPr>
            </w:pPr>
            <w:r w:rsidRPr="00F3069F">
              <w:rPr>
                <w:rFonts w:ascii="Cambria" w:hAnsi="Cambria" w:cs="Calibri"/>
                <w:b/>
                <w:sz w:val="18"/>
                <w:szCs w:val="18"/>
              </w:rPr>
              <w:t>6.3. Qualificação econômico-financeira</w:t>
            </w:r>
          </w:p>
          <w:p w14:paraId="0D10F03B" w14:textId="77777777" w:rsidR="0080067B" w:rsidRPr="00F3069F" w:rsidRDefault="0080067B" w:rsidP="00A941D6">
            <w:pPr>
              <w:spacing w:line="276" w:lineRule="auto"/>
              <w:jc w:val="both"/>
              <w:rPr>
                <w:rFonts w:ascii="Cambria" w:hAnsi="Cambria" w:cs="Calibri"/>
                <w:bCs/>
                <w:sz w:val="18"/>
                <w:szCs w:val="18"/>
              </w:rPr>
            </w:pPr>
          </w:p>
          <w:p w14:paraId="5DDCCDF1"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  ) Certidão negativa de falência expedida pelo distribuidor da sede do fornecedor - Lei nº 14.133, de 2021, art. 69, caput, inciso II);</w:t>
            </w:r>
          </w:p>
          <w:p w14:paraId="7AD56D77" w14:textId="77777777" w:rsidR="0080067B" w:rsidRPr="00F3069F" w:rsidRDefault="0080067B" w:rsidP="00A941D6">
            <w:pPr>
              <w:spacing w:line="276" w:lineRule="auto"/>
              <w:jc w:val="both"/>
              <w:rPr>
                <w:rFonts w:ascii="Cambria" w:hAnsi="Cambria" w:cs="Calibri"/>
                <w:bCs/>
                <w:sz w:val="18"/>
                <w:szCs w:val="18"/>
              </w:rPr>
            </w:pPr>
          </w:p>
          <w:p w14:paraId="68D5630B" w14:textId="77777777" w:rsidR="0080067B" w:rsidRPr="00F3069F" w:rsidRDefault="0080067B" w:rsidP="00A941D6">
            <w:pPr>
              <w:spacing w:line="276" w:lineRule="auto"/>
              <w:jc w:val="both"/>
              <w:rPr>
                <w:rFonts w:ascii="Cambria" w:hAnsi="Cambria" w:cs="Calibri"/>
                <w:b/>
                <w:sz w:val="18"/>
                <w:szCs w:val="18"/>
              </w:rPr>
            </w:pPr>
            <w:r w:rsidRPr="00F3069F">
              <w:rPr>
                <w:rFonts w:ascii="Cambria" w:hAnsi="Cambria" w:cs="Calibri"/>
                <w:b/>
                <w:sz w:val="18"/>
                <w:szCs w:val="18"/>
              </w:rPr>
              <w:t>6.4. Qualificação técnica</w:t>
            </w:r>
          </w:p>
          <w:p w14:paraId="5D457DBA" w14:textId="77777777" w:rsidR="0080067B" w:rsidRPr="00F3069F" w:rsidRDefault="0080067B" w:rsidP="00A941D6">
            <w:pPr>
              <w:spacing w:line="276" w:lineRule="auto"/>
              <w:jc w:val="both"/>
              <w:rPr>
                <w:rFonts w:ascii="Cambria" w:hAnsi="Cambria" w:cs="Calibri"/>
                <w:bCs/>
                <w:sz w:val="18"/>
                <w:szCs w:val="18"/>
              </w:rPr>
            </w:pPr>
          </w:p>
          <w:p w14:paraId="4DF53584"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ml:space="preserve">(   X  ) Comprovação de aptidão para o fornecimento de bens/ serviços similares de complexidade tecnológica e operacional </w:t>
            </w:r>
            <w:r w:rsidRPr="00F3069F">
              <w:rPr>
                <w:rFonts w:ascii="Cambria" w:hAnsi="Cambria" w:cs="Calibri"/>
                <w:bCs/>
                <w:sz w:val="18"/>
                <w:szCs w:val="18"/>
              </w:rPr>
              <w:lastRenderedPageBreak/>
              <w:t>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5312E6D6"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Os atestados de capacidade técnica poderão ser apresentados em nome da matriz ou da filial do fornecedor.</w:t>
            </w:r>
          </w:p>
          <w:p w14:paraId="172E9070"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067D35B" w14:textId="77777777" w:rsidR="0080067B" w:rsidRPr="00F3069F" w:rsidRDefault="0080067B" w:rsidP="00A941D6">
            <w:pPr>
              <w:spacing w:line="276" w:lineRule="auto"/>
              <w:jc w:val="both"/>
              <w:rPr>
                <w:rFonts w:ascii="Cambria" w:hAnsi="Cambria" w:cs="Calibri"/>
                <w:bCs/>
                <w:sz w:val="18"/>
                <w:szCs w:val="18"/>
              </w:rPr>
            </w:pPr>
          </w:p>
          <w:p w14:paraId="5A242C83" w14:textId="77777777" w:rsidR="0080067B" w:rsidRPr="00F3069F" w:rsidRDefault="0080067B" w:rsidP="00A941D6">
            <w:pPr>
              <w:spacing w:line="276" w:lineRule="auto"/>
              <w:jc w:val="both"/>
              <w:rPr>
                <w:rFonts w:ascii="Cambria" w:hAnsi="Cambria" w:cs="Calibri"/>
                <w:bCs/>
                <w:sz w:val="18"/>
                <w:szCs w:val="18"/>
              </w:rPr>
            </w:pPr>
          </w:p>
        </w:tc>
      </w:tr>
      <w:tr w:rsidR="0080067B" w:rsidRPr="00F3069F" w14:paraId="0B547A32" w14:textId="77777777" w:rsidTr="00A941D6">
        <w:tc>
          <w:tcPr>
            <w:tcW w:w="9889" w:type="dxa"/>
            <w:shd w:val="clear" w:color="auto" w:fill="365F91"/>
          </w:tcPr>
          <w:p w14:paraId="1AF6DBA1" w14:textId="77777777" w:rsidR="0080067B" w:rsidRPr="00F3069F" w:rsidRDefault="0080067B" w:rsidP="00A941D6">
            <w:pPr>
              <w:tabs>
                <w:tab w:val="left" w:pos="0"/>
              </w:tabs>
              <w:spacing w:line="276" w:lineRule="auto"/>
              <w:rPr>
                <w:rFonts w:ascii="Cambria" w:hAnsi="Cambria" w:cs="Calibri"/>
                <w:b/>
                <w:color w:val="FFFFFF"/>
                <w:sz w:val="18"/>
                <w:szCs w:val="18"/>
              </w:rPr>
            </w:pPr>
            <w:r w:rsidRPr="00F3069F">
              <w:rPr>
                <w:rFonts w:ascii="Cambria" w:hAnsi="Cambria" w:cs="Calibri"/>
                <w:b/>
                <w:color w:val="FFFFFF"/>
                <w:sz w:val="18"/>
                <w:szCs w:val="18"/>
              </w:rPr>
              <w:lastRenderedPageBreak/>
              <w:t>7.  DA EXECUÇÃO DO OBJETO</w:t>
            </w:r>
          </w:p>
        </w:tc>
      </w:tr>
      <w:tr w:rsidR="0080067B" w:rsidRPr="00F3069F" w14:paraId="759D5EAF" w14:textId="77777777" w:rsidTr="00A941D6">
        <w:tc>
          <w:tcPr>
            <w:tcW w:w="9889" w:type="dxa"/>
          </w:tcPr>
          <w:p w14:paraId="42E08750" w14:textId="77777777" w:rsidR="0080067B" w:rsidRPr="00F3069F" w:rsidRDefault="0080067B" w:rsidP="00A941D6">
            <w:pPr>
              <w:pStyle w:val="PargrafodaLista"/>
              <w:ind w:left="0"/>
              <w:contextualSpacing w:val="0"/>
              <w:jc w:val="both"/>
              <w:rPr>
                <w:rFonts w:ascii="Cambria" w:hAnsi="Cambria" w:cs="Calibri"/>
                <w:b/>
                <w:sz w:val="18"/>
                <w:szCs w:val="18"/>
              </w:rPr>
            </w:pPr>
            <w:bookmarkStart w:id="6" w:name="_Hlk216784255"/>
            <w:r w:rsidRPr="00F3069F">
              <w:rPr>
                <w:rFonts w:ascii="Cambria" w:hAnsi="Cambria" w:cs="Calibri"/>
                <w:b/>
                <w:sz w:val="18"/>
                <w:szCs w:val="18"/>
              </w:rPr>
              <w:t>7.1. Prazo de entrega/execução</w:t>
            </w:r>
          </w:p>
          <w:p w14:paraId="3AB3D5EA"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lang w:eastAsia="ar-SA"/>
              </w:rPr>
              <w:t>O objeto da contratação deverá ser entregue no prazo máximo de 10 (dez) dias úteis, contados a partir da emissão da requisição de compras.</w:t>
            </w:r>
          </w:p>
          <w:p w14:paraId="20224149" w14:textId="77777777" w:rsidR="0080067B" w:rsidRPr="00F3069F" w:rsidRDefault="0080067B" w:rsidP="00A941D6">
            <w:pPr>
              <w:spacing w:line="276" w:lineRule="auto"/>
              <w:jc w:val="both"/>
              <w:rPr>
                <w:rFonts w:ascii="Cambria" w:hAnsi="Cambria" w:cs="Calibri"/>
                <w:bCs/>
                <w:sz w:val="18"/>
                <w:szCs w:val="18"/>
              </w:rPr>
            </w:pPr>
          </w:p>
          <w:p w14:paraId="5D2F47BD" w14:textId="77777777" w:rsidR="0080067B" w:rsidRPr="00F3069F" w:rsidRDefault="0080067B" w:rsidP="00A941D6">
            <w:pPr>
              <w:spacing w:line="276" w:lineRule="auto"/>
              <w:jc w:val="both"/>
              <w:rPr>
                <w:rFonts w:ascii="Cambria" w:hAnsi="Cambria" w:cs="Calibri"/>
                <w:b/>
                <w:sz w:val="18"/>
                <w:szCs w:val="18"/>
              </w:rPr>
            </w:pPr>
            <w:r w:rsidRPr="00F3069F">
              <w:rPr>
                <w:rFonts w:ascii="Cambria" w:hAnsi="Cambria" w:cs="Calibri"/>
                <w:b/>
                <w:sz w:val="18"/>
                <w:szCs w:val="18"/>
              </w:rPr>
              <w:t>7.2. Local, forma, horário e endereço de entrega</w:t>
            </w:r>
          </w:p>
          <w:p w14:paraId="79DFFCAB" w14:textId="77777777" w:rsidR="0080067B" w:rsidRPr="00F3069F" w:rsidRDefault="0080067B" w:rsidP="00A941D6">
            <w:pPr>
              <w:spacing w:line="276" w:lineRule="auto"/>
              <w:jc w:val="both"/>
              <w:rPr>
                <w:rFonts w:ascii="Cambria" w:hAnsi="Cambria" w:cs="Calibri"/>
                <w:sz w:val="18"/>
                <w:szCs w:val="18"/>
              </w:rPr>
            </w:pPr>
            <w:r w:rsidRPr="00F3069F">
              <w:rPr>
                <w:rFonts w:ascii="Cambria" w:hAnsi="Cambria" w:cs="Calibri"/>
                <w:sz w:val="18"/>
                <w:szCs w:val="18"/>
              </w:rPr>
              <w:t xml:space="preserve">A entrega deverá ser realizada na Avenida Brasil, nº 250, Centro, </w:t>
            </w:r>
            <w:proofErr w:type="spellStart"/>
            <w:r w:rsidRPr="00F3069F">
              <w:rPr>
                <w:rFonts w:ascii="Cambria" w:hAnsi="Cambria" w:cs="Calibri"/>
                <w:sz w:val="18"/>
                <w:szCs w:val="18"/>
              </w:rPr>
              <w:t>Cafeara</w:t>
            </w:r>
            <w:proofErr w:type="spellEnd"/>
            <w:r w:rsidRPr="00F3069F">
              <w:rPr>
                <w:rFonts w:ascii="Cambria" w:hAnsi="Cambria" w:cs="Calibri"/>
                <w:sz w:val="18"/>
                <w:szCs w:val="18"/>
              </w:rPr>
              <w:t>/PR, CEP 86640-280, no local indicado no momento da requisição de compra, dentro do horário normal de expediente do órgão.</w:t>
            </w:r>
          </w:p>
          <w:p w14:paraId="20ED1240" w14:textId="77777777" w:rsidR="0080067B" w:rsidRPr="00F3069F" w:rsidRDefault="0080067B" w:rsidP="00A941D6">
            <w:pPr>
              <w:spacing w:line="276" w:lineRule="auto"/>
              <w:jc w:val="both"/>
              <w:rPr>
                <w:rFonts w:ascii="Cambria" w:hAnsi="Cambria" w:cs="Calibri"/>
                <w:sz w:val="18"/>
                <w:szCs w:val="18"/>
              </w:rPr>
            </w:pPr>
            <w:r w:rsidRPr="00F3069F">
              <w:rPr>
                <w:rFonts w:ascii="Cambria" w:hAnsi="Cambria" w:cs="Calibri"/>
                <w:sz w:val="18"/>
                <w:szCs w:val="18"/>
              </w:rPr>
              <w:t>No ato da entrega, a contratada deverá solicitar a assinatura do servidor responsável pelo recebimento no respectivo recibo/comprovante de entrega.</w:t>
            </w:r>
          </w:p>
          <w:bookmarkEnd w:id="6"/>
          <w:p w14:paraId="41E1EAE8" w14:textId="77777777" w:rsidR="0080067B" w:rsidRPr="00F3069F" w:rsidRDefault="0080067B" w:rsidP="00A941D6">
            <w:pPr>
              <w:spacing w:line="276" w:lineRule="auto"/>
              <w:jc w:val="both"/>
              <w:rPr>
                <w:rFonts w:ascii="Cambria" w:hAnsi="Cambria" w:cs="Calibri"/>
                <w:b/>
                <w:sz w:val="18"/>
                <w:szCs w:val="18"/>
              </w:rPr>
            </w:pPr>
          </w:p>
          <w:p w14:paraId="12FD8EF7" w14:textId="77777777" w:rsidR="0080067B" w:rsidRPr="00F3069F" w:rsidRDefault="0080067B" w:rsidP="00A941D6">
            <w:pPr>
              <w:spacing w:line="276" w:lineRule="auto"/>
              <w:rPr>
                <w:rFonts w:ascii="Cambria" w:hAnsi="Cambria" w:cs="Calibri"/>
                <w:b/>
                <w:sz w:val="18"/>
                <w:szCs w:val="18"/>
              </w:rPr>
            </w:pPr>
            <w:r w:rsidRPr="00F3069F">
              <w:rPr>
                <w:rFonts w:ascii="Cambria" w:hAnsi="Cambria" w:cs="Calibri"/>
                <w:b/>
                <w:sz w:val="18"/>
                <w:szCs w:val="18"/>
              </w:rPr>
              <w:t>7.3. Bens perecíveis</w:t>
            </w:r>
          </w:p>
          <w:p w14:paraId="2462548D" w14:textId="77777777" w:rsidR="0080067B" w:rsidRPr="00F3069F" w:rsidRDefault="0080067B" w:rsidP="00A941D6">
            <w:pPr>
              <w:pStyle w:val="Corpodetexto"/>
              <w:spacing w:line="276" w:lineRule="auto"/>
              <w:rPr>
                <w:rFonts w:ascii="Cambria" w:hAnsi="Cambria" w:cs="Calibri"/>
                <w:sz w:val="18"/>
                <w:szCs w:val="18"/>
              </w:rPr>
            </w:pPr>
            <w:r w:rsidRPr="00F3069F">
              <w:rPr>
                <w:rFonts w:ascii="Cambria" w:hAnsi="Cambria" w:cs="Calibri"/>
                <w:spacing w:val="-1"/>
                <w:sz w:val="18"/>
                <w:szCs w:val="18"/>
              </w:rPr>
              <w:t>(  X ) Não</w:t>
            </w:r>
          </w:p>
          <w:p w14:paraId="6B526F40" w14:textId="77777777" w:rsidR="0080067B" w:rsidRPr="00F3069F" w:rsidRDefault="0080067B" w:rsidP="00A941D6">
            <w:pPr>
              <w:spacing w:line="276" w:lineRule="auto"/>
              <w:rPr>
                <w:rFonts w:ascii="Cambria" w:hAnsi="Cambria" w:cs="Calibri"/>
                <w:sz w:val="18"/>
                <w:szCs w:val="18"/>
              </w:rPr>
            </w:pPr>
            <w:r w:rsidRPr="00F3069F">
              <w:rPr>
                <w:rFonts w:ascii="Cambria" w:hAnsi="Cambria" w:cs="Calibri"/>
                <w:sz w:val="18"/>
                <w:szCs w:val="18"/>
              </w:rPr>
              <w:t>(    ) Sim</w:t>
            </w:r>
          </w:p>
          <w:p w14:paraId="5482D5C5" w14:textId="77777777" w:rsidR="0080067B" w:rsidRPr="00F3069F" w:rsidRDefault="0080067B" w:rsidP="00A941D6">
            <w:pPr>
              <w:spacing w:line="276" w:lineRule="auto"/>
              <w:jc w:val="both"/>
              <w:rPr>
                <w:rFonts w:ascii="Cambria" w:hAnsi="Cambria" w:cs="Calibri"/>
                <w:sz w:val="18"/>
                <w:szCs w:val="18"/>
              </w:rPr>
            </w:pPr>
          </w:p>
          <w:p w14:paraId="3A4FD995" w14:textId="77777777" w:rsidR="0080067B" w:rsidRPr="00F3069F" w:rsidRDefault="0080067B" w:rsidP="00A941D6">
            <w:pPr>
              <w:spacing w:line="276" w:lineRule="auto"/>
              <w:rPr>
                <w:rFonts w:ascii="Cambria" w:hAnsi="Cambria" w:cs="Calibri"/>
                <w:sz w:val="18"/>
                <w:szCs w:val="18"/>
              </w:rPr>
            </w:pPr>
            <w:r w:rsidRPr="00F3069F">
              <w:rPr>
                <w:rFonts w:ascii="Cambria" w:hAnsi="Cambria" w:cs="Calibri"/>
                <w:b/>
                <w:sz w:val="18"/>
                <w:szCs w:val="18"/>
              </w:rPr>
              <w:t>7.4. Garantia de execução do contrato</w:t>
            </w:r>
          </w:p>
          <w:p w14:paraId="245AFC00" w14:textId="77777777" w:rsidR="0080067B" w:rsidRPr="00F3069F" w:rsidRDefault="0080067B" w:rsidP="00A941D6">
            <w:pPr>
              <w:pStyle w:val="PargrafodaLista"/>
              <w:tabs>
                <w:tab w:val="left" w:pos="767"/>
              </w:tabs>
              <w:ind w:left="0"/>
              <w:jc w:val="both"/>
              <w:rPr>
                <w:rFonts w:ascii="Cambria" w:hAnsi="Cambria" w:cs="Calibri"/>
                <w:sz w:val="18"/>
                <w:szCs w:val="18"/>
                <w:lang w:eastAsia="pt-BR"/>
              </w:rPr>
            </w:pPr>
            <w:r w:rsidRPr="00F3069F">
              <w:rPr>
                <w:rFonts w:ascii="Cambria" w:hAnsi="Cambria" w:cs="Calibri"/>
                <w:sz w:val="18"/>
                <w:szCs w:val="18"/>
                <w:lang w:eastAsia="pt-BR"/>
              </w:rPr>
              <w:t xml:space="preserve">Será exigida garantia de execução do contrato, nos moldes do </w:t>
            </w:r>
            <w:proofErr w:type="spellStart"/>
            <w:r w:rsidRPr="00F3069F">
              <w:rPr>
                <w:rFonts w:ascii="Cambria" w:hAnsi="Cambria" w:cs="Calibri"/>
                <w:sz w:val="18"/>
                <w:szCs w:val="18"/>
                <w:lang w:eastAsia="pt-BR"/>
              </w:rPr>
              <w:t>Arts</w:t>
            </w:r>
            <w:proofErr w:type="spellEnd"/>
            <w:r w:rsidRPr="00F3069F">
              <w:rPr>
                <w:rFonts w:ascii="Cambria" w:hAnsi="Cambria" w:cs="Calibri"/>
                <w:sz w:val="18"/>
                <w:szCs w:val="18"/>
                <w:lang w:eastAsia="pt-BR"/>
              </w:rPr>
              <w:t xml:space="preserve"> 96 a 102 da Lei nº 14.133/21, em valor correspondente a .......... % do valor total do contrato?</w:t>
            </w:r>
          </w:p>
          <w:p w14:paraId="518261CB" w14:textId="77777777" w:rsidR="0080067B" w:rsidRPr="00F3069F" w:rsidRDefault="0080067B" w:rsidP="00A941D6">
            <w:pPr>
              <w:pStyle w:val="PargrafodaLista"/>
              <w:tabs>
                <w:tab w:val="left" w:pos="767"/>
              </w:tabs>
              <w:ind w:left="0"/>
              <w:rPr>
                <w:rFonts w:ascii="Cambria" w:hAnsi="Cambria" w:cs="Calibri"/>
                <w:sz w:val="18"/>
                <w:szCs w:val="18"/>
                <w:lang w:eastAsia="pt-BR"/>
              </w:rPr>
            </w:pPr>
          </w:p>
          <w:p w14:paraId="11EE81C4" w14:textId="77777777" w:rsidR="0080067B" w:rsidRPr="00F3069F" w:rsidRDefault="0080067B" w:rsidP="00A941D6">
            <w:pPr>
              <w:pStyle w:val="Corpodetexto"/>
              <w:spacing w:line="276" w:lineRule="auto"/>
              <w:rPr>
                <w:rFonts w:ascii="Cambria" w:hAnsi="Cambria" w:cs="Calibri"/>
                <w:sz w:val="18"/>
                <w:szCs w:val="18"/>
              </w:rPr>
            </w:pPr>
            <w:r w:rsidRPr="00F3069F">
              <w:rPr>
                <w:rFonts w:ascii="Cambria" w:hAnsi="Cambria" w:cs="Calibri"/>
                <w:spacing w:val="-1"/>
                <w:sz w:val="18"/>
                <w:szCs w:val="18"/>
              </w:rPr>
              <w:t>( X   ) Não</w:t>
            </w:r>
          </w:p>
          <w:p w14:paraId="05F4E797" w14:textId="77777777" w:rsidR="0080067B" w:rsidRPr="00F3069F" w:rsidRDefault="0080067B" w:rsidP="00A941D6">
            <w:pPr>
              <w:pStyle w:val="PargrafodaLista"/>
              <w:ind w:left="0"/>
              <w:rPr>
                <w:rFonts w:ascii="Cambria" w:hAnsi="Cambria" w:cs="Calibri"/>
                <w:sz w:val="18"/>
                <w:szCs w:val="18"/>
              </w:rPr>
            </w:pPr>
            <w:r w:rsidRPr="00F3069F">
              <w:rPr>
                <w:rFonts w:ascii="Cambria" w:hAnsi="Cambria" w:cs="Calibri"/>
                <w:sz w:val="18"/>
                <w:szCs w:val="18"/>
              </w:rPr>
              <w:t>(     ) Sim</w:t>
            </w:r>
          </w:p>
          <w:p w14:paraId="1F6545DA" w14:textId="77777777" w:rsidR="0080067B" w:rsidRPr="00F3069F" w:rsidRDefault="0080067B" w:rsidP="00A941D6">
            <w:pPr>
              <w:pStyle w:val="PargrafodaLista"/>
              <w:ind w:left="0"/>
              <w:rPr>
                <w:rFonts w:ascii="Cambria" w:hAnsi="Cambria" w:cs="Calibri"/>
                <w:sz w:val="18"/>
                <w:szCs w:val="18"/>
              </w:rPr>
            </w:pPr>
            <w:r w:rsidRPr="00F3069F">
              <w:rPr>
                <w:rFonts w:ascii="Cambria" w:hAnsi="Cambria" w:cs="Calibri"/>
                <w:sz w:val="18"/>
                <w:szCs w:val="18"/>
              </w:rPr>
              <w:t>Se sim, justificativa:</w:t>
            </w:r>
          </w:p>
          <w:p w14:paraId="0B35864E" w14:textId="77777777" w:rsidR="0080067B" w:rsidRPr="00F3069F" w:rsidRDefault="0080067B" w:rsidP="00A941D6">
            <w:pPr>
              <w:pStyle w:val="PargrafodaLista"/>
              <w:ind w:left="0"/>
              <w:rPr>
                <w:rFonts w:ascii="Cambria" w:hAnsi="Cambria" w:cs="Calibri"/>
                <w:color w:val="4472C4"/>
                <w:sz w:val="18"/>
                <w:szCs w:val="18"/>
              </w:rPr>
            </w:pPr>
          </w:p>
          <w:p w14:paraId="1F6E041A" w14:textId="77777777" w:rsidR="0080067B" w:rsidRPr="00F3069F" w:rsidRDefault="0080067B" w:rsidP="00A941D6">
            <w:pPr>
              <w:spacing w:line="276" w:lineRule="auto"/>
              <w:rPr>
                <w:rFonts w:ascii="Cambria" w:hAnsi="Cambria" w:cs="Calibri"/>
                <w:sz w:val="18"/>
                <w:szCs w:val="18"/>
              </w:rPr>
            </w:pPr>
            <w:r w:rsidRPr="00F3069F">
              <w:rPr>
                <w:rFonts w:ascii="Cambria" w:hAnsi="Cambria" w:cs="Calibri"/>
                <w:b/>
                <w:sz w:val="18"/>
                <w:szCs w:val="18"/>
              </w:rPr>
              <w:t>7.5. Garantia do produto/serviço, manutenção e assistência técnica</w:t>
            </w:r>
          </w:p>
          <w:p w14:paraId="5AA021E6" w14:textId="77777777" w:rsidR="0080067B" w:rsidRPr="00F3069F" w:rsidRDefault="0080067B" w:rsidP="00A941D6">
            <w:pPr>
              <w:pStyle w:val="Corpodetexto"/>
              <w:spacing w:line="276" w:lineRule="auto"/>
              <w:jc w:val="both"/>
              <w:rPr>
                <w:rFonts w:ascii="Cambria" w:hAnsi="Cambria" w:cs="Calibri"/>
                <w:spacing w:val="-1"/>
                <w:sz w:val="18"/>
                <w:szCs w:val="18"/>
              </w:rPr>
            </w:pPr>
            <w:r w:rsidRPr="00F3069F">
              <w:rPr>
                <w:rFonts w:ascii="Cambria" w:hAnsi="Cambria" w:cs="Calibri"/>
                <w:spacing w:val="-1"/>
                <w:sz w:val="18"/>
                <w:szCs w:val="18"/>
              </w:rPr>
              <w:t>(   X  ) Garantia e/ou assistência técnica</w:t>
            </w:r>
          </w:p>
          <w:p w14:paraId="4C416732" w14:textId="77777777" w:rsidR="0080067B" w:rsidRPr="00F3069F" w:rsidRDefault="0080067B" w:rsidP="00A941D6">
            <w:pPr>
              <w:pStyle w:val="PargrafodaLista"/>
              <w:tabs>
                <w:tab w:val="left" w:pos="2205"/>
              </w:tabs>
              <w:ind w:left="0"/>
              <w:rPr>
                <w:rFonts w:ascii="Cambria" w:hAnsi="Cambria" w:cs="Calibri"/>
                <w:sz w:val="18"/>
                <w:szCs w:val="18"/>
              </w:rPr>
            </w:pPr>
            <w:r w:rsidRPr="00F3069F">
              <w:rPr>
                <w:rFonts w:ascii="Cambria" w:hAnsi="Cambria" w:cs="Calibri"/>
                <w:sz w:val="18"/>
                <w:szCs w:val="18"/>
              </w:rPr>
              <w:t>Especificar condições: Além do que diz o Código de Defesa do Consumidor: Verificação, da pessoa que realizar a entrega, se o produto a ser entregue atende as especificações técnicas exigidas.</w:t>
            </w:r>
          </w:p>
          <w:p w14:paraId="0420BF8F" w14:textId="77777777" w:rsidR="0080067B" w:rsidRPr="00F3069F" w:rsidRDefault="0080067B" w:rsidP="00A941D6">
            <w:pPr>
              <w:pStyle w:val="PargrafodaLista"/>
              <w:ind w:left="0"/>
              <w:rPr>
                <w:rFonts w:ascii="Cambria" w:hAnsi="Cambria" w:cs="Calibri"/>
                <w:color w:val="4472C4"/>
                <w:sz w:val="18"/>
                <w:szCs w:val="18"/>
              </w:rPr>
            </w:pPr>
          </w:p>
          <w:p w14:paraId="776194FB" w14:textId="77777777" w:rsidR="0080067B" w:rsidRPr="00F3069F" w:rsidRDefault="0080067B" w:rsidP="00A941D6">
            <w:pPr>
              <w:pStyle w:val="PargrafodaLista"/>
              <w:ind w:left="0"/>
              <w:jc w:val="both"/>
              <w:rPr>
                <w:rFonts w:ascii="Cambria" w:hAnsi="Cambria" w:cs="Calibri"/>
                <w:b/>
                <w:color w:val="548DD4"/>
                <w:sz w:val="18"/>
                <w:szCs w:val="18"/>
              </w:rPr>
            </w:pPr>
          </w:p>
        </w:tc>
      </w:tr>
      <w:tr w:rsidR="0080067B" w:rsidRPr="00F3069F" w14:paraId="7545167C" w14:textId="77777777" w:rsidTr="00A941D6">
        <w:tc>
          <w:tcPr>
            <w:tcW w:w="9889" w:type="dxa"/>
            <w:shd w:val="clear" w:color="auto" w:fill="365F91"/>
          </w:tcPr>
          <w:p w14:paraId="3146695E" w14:textId="77777777" w:rsidR="0080067B" w:rsidRPr="00F3069F" w:rsidRDefault="0080067B" w:rsidP="0080067B">
            <w:pPr>
              <w:numPr>
                <w:ilvl w:val="0"/>
                <w:numId w:val="32"/>
              </w:numPr>
              <w:spacing w:line="276" w:lineRule="auto"/>
              <w:ind w:left="0"/>
              <w:jc w:val="both"/>
              <w:rPr>
                <w:rFonts w:ascii="Cambria" w:hAnsi="Cambria" w:cs="Calibri"/>
                <w:b/>
                <w:color w:val="FFFFFF"/>
                <w:sz w:val="18"/>
                <w:szCs w:val="18"/>
              </w:rPr>
            </w:pPr>
            <w:r w:rsidRPr="00F3069F">
              <w:rPr>
                <w:rFonts w:ascii="Cambria" w:hAnsi="Cambria" w:cs="Calibri"/>
                <w:b/>
                <w:color w:val="FFFFFF"/>
                <w:sz w:val="18"/>
                <w:szCs w:val="18"/>
              </w:rPr>
              <w:t>8. OBRIGAÇÕES ESPECÍFICAS DAS PARTES</w:t>
            </w:r>
          </w:p>
        </w:tc>
      </w:tr>
      <w:tr w:rsidR="0080067B" w:rsidRPr="00F3069F" w14:paraId="3AD04E2B" w14:textId="77777777" w:rsidTr="00A941D6">
        <w:trPr>
          <w:trHeight w:val="412"/>
        </w:trPr>
        <w:tc>
          <w:tcPr>
            <w:tcW w:w="9889" w:type="dxa"/>
          </w:tcPr>
          <w:p w14:paraId="767C7CFE" w14:textId="77777777" w:rsidR="0080067B" w:rsidRPr="00F3069F" w:rsidRDefault="0080067B" w:rsidP="00A941D6">
            <w:pPr>
              <w:spacing w:line="276" w:lineRule="auto"/>
              <w:jc w:val="both"/>
              <w:rPr>
                <w:rFonts w:ascii="Cambria" w:hAnsi="Cambria" w:cs="Calibri"/>
                <w:b/>
                <w:sz w:val="18"/>
                <w:szCs w:val="18"/>
              </w:rPr>
            </w:pPr>
          </w:p>
          <w:p w14:paraId="20D4167C" w14:textId="77777777" w:rsidR="0080067B" w:rsidRPr="00F3069F" w:rsidRDefault="0080067B" w:rsidP="00A941D6">
            <w:pPr>
              <w:spacing w:line="276" w:lineRule="auto"/>
              <w:jc w:val="both"/>
              <w:rPr>
                <w:rFonts w:ascii="Cambria" w:hAnsi="Cambria" w:cs="Calibri"/>
                <w:b/>
                <w:sz w:val="18"/>
                <w:szCs w:val="18"/>
              </w:rPr>
            </w:pPr>
            <w:r w:rsidRPr="00F3069F">
              <w:rPr>
                <w:rFonts w:ascii="Cambria" w:hAnsi="Cambria" w:cs="Calibri"/>
                <w:b/>
                <w:sz w:val="18"/>
                <w:szCs w:val="18"/>
              </w:rPr>
              <w:t>8.1 Da contratada</w:t>
            </w:r>
          </w:p>
          <w:p w14:paraId="036F506B"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Obriga-se a empresa vencedora:</w:t>
            </w:r>
          </w:p>
          <w:p w14:paraId="606CC347" w14:textId="77777777" w:rsidR="0080067B" w:rsidRPr="00F3069F" w:rsidRDefault="0080067B" w:rsidP="0080067B">
            <w:pPr>
              <w:pStyle w:val="PargrafodaLista"/>
              <w:numPr>
                <w:ilvl w:val="0"/>
                <w:numId w:val="33"/>
              </w:numPr>
              <w:suppressAutoHyphens/>
              <w:spacing w:after="0"/>
              <w:jc w:val="both"/>
              <w:rPr>
                <w:rFonts w:ascii="Cambria" w:hAnsi="Cambria" w:cs="Calibri"/>
                <w:bCs/>
                <w:sz w:val="18"/>
                <w:szCs w:val="18"/>
              </w:rPr>
            </w:pPr>
            <w:r w:rsidRPr="00F3069F">
              <w:rPr>
                <w:rFonts w:ascii="Cambria" w:hAnsi="Cambria" w:cs="Calibri"/>
                <w:bCs/>
                <w:sz w:val="18"/>
                <w:szCs w:val="18"/>
              </w:rPr>
              <w:t xml:space="preserve">Executar a entrega/prestar dos produtos/serviços no prazo determinado, com qualidade.  </w:t>
            </w:r>
          </w:p>
          <w:p w14:paraId="478C73A7" w14:textId="77777777" w:rsidR="0080067B" w:rsidRPr="00F3069F" w:rsidRDefault="0080067B" w:rsidP="0080067B">
            <w:pPr>
              <w:pStyle w:val="PargrafodaLista"/>
              <w:numPr>
                <w:ilvl w:val="0"/>
                <w:numId w:val="33"/>
              </w:numPr>
              <w:suppressAutoHyphens/>
              <w:spacing w:after="0"/>
              <w:jc w:val="both"/>
              <w:rPr>
                <w:rFonts w:ascii="Cambria" w:hAnsi="Cambria" w:cs="Calibri"/>
                <w:bCs/>
                <w:sz w:val="18"/>
                <w:szCs w:val="18"/>
              </w:rPr>
            </w:pPr>
            <w:r w:rsidRPr="00F3069F">
              <w:rPr>
                <w:rFonts w:ascii="Cambria" w:hAnsi="Cambria" w:cs="Calibri"/>
                <w:bCs/>
                <w:sz w:val="18"/>
                <w:szCs w:val="18"/>
              </w:rPr>
              <w:t>Responder por quaisquer danos pessoais ou materiais ocasionados por seus empregados nos locais de trabalho.</w:t>
            </w:r>
          </w:p>
          <w:p w14:paraId="723DA6FB" w14:textId="77777777" w:rsidR="0080067B" w:rsidRPr="00F3069F" w:rsidRDefault="0080067B" w:rsidP="0080067B">
            <w:pPr>
              <w:pStyle w:val="PargrafodaLista"/>
              <w:numPr>
                <w:ilvl w:val="0"/>
                <w:numId w:val="33"/>
              </w:numPr>
              <w:suppressAutoHyphens/>
              <w:spacing w:after="0"/>
              <w:jc w:val="both"/>
              <w:rPr>
                <w:rFonts w:ascii="Cambria" w:hAnsi="Cambria" w:cs="Calibri"/>
                <w:bCs/>
                <w:sz w:val="18"/>
                <w:szCs w:val="18"/>
              </w:rPr>
            </w:pPr>
            <w:r w:rsidRPr="00F3069F">
              <w:rPr>
                <w:rFonts w:ascii="Cambria" w:hAnsi="Cambria" w:cs="Calibri"/>
                <w:bCs/>
                <w:sz w:val="18"/>
                <w:szCs w:val="18"/>
              </w:rPr>
              <w:t>Atender, satisfatoriamente e em consonância com as regras contratuais, o objeto contratado.</w:t>
            </w:r>
          </w:p>
          <w:p w14:paraId="423BD8CE" w14:textId="77777777" w:rsidR="0080067B" w:rsidRPr="00F3069F" w:rsidRDefault="0080067B" w:rsidP="0080067B">
            <w:pPr>
              <w:pStyle w:val="PargrafodaLista"/>
              <w:numPr>
                <w:ilvl w:val="0"/>
                <w:numId w:val="33"/>
              </w:numPr>
              <w:suppressAutoHyphens/>
              <w:spacing w:after="0"/>
              <w:jc w:val="both"/>
              <w:rPr>
                <w:rFonts w:ascii="Cambria" w:hAnsi="Cambria" w:cs="Calibri"/>
                <w:bCs/>
                <w:sz w:val="18"/>
                <w:szCs w:val="18"/>
              </w:rPr>
            </w:pPr>
            <w:r w:rsidRPr="00F3069F">
              <w:rPr>
                <w:rFonts w:ascii="Cambria" w:hAnsi="Cambria" w:cs="Calibri"/>
                <w:bCs/>
                <w:sz w:val="18"/>
                <w:szCs w:val="18"/>
              </w:rPr>
              <w:t>Responsabilizar-se por reparar, corrigir, remover as suas expensas no todo ou em parte os materiais em que se verifiquem danos.</w:t>
            </w:r>
          </w:p>
          <w:p w14:paraId="0CF926CA" w14:textId="77777777" w:rsidR="0080067B" w:rsidRPr="00F3069F" w:rsidRDefault="0080067B" w:rsidP="0080067B">
            <w:pPr>
              <w:pStyle w:val="PargrafodaLista"/>
              <w:numPr>
                <w:ilvl w:val="0"/>
                <w:numId w:val="33"/>
              </w:numPr>
              <w:suppressAutoHyphens/>
              <w:spacing w:after="0"/>
              <w:jc w:val="both"/>
              <w:rPr>
                <w:rFonts w:ascii="Cambria" w:hAnsi="Cambria" w:cs="Calibri"/>
                <w:bCs/>
                <w:sz w:val="18"/>
                <w:szCs w:val="18"/>
              </w:rPr>
            </w:pPr>
            <w:r w:rsidRPr="00F3069F">
              <w:rPr>
                <w:rFonts w:ascii="Cambria" w:hAnsi="Cambria" w:cs="Calibri"/>
                <w:bCs/>
                <w:sz w:val="18"/>
                <w:szCs w:val="18"/>
              </w:rPr>
              <w:t xml:space="preserve"> Arcar com o ônus das obrigações tributárias, previdenciárias e securitárias devidas em razão deste contrato.</w:t>
            </w:r>
          </w:p>
          <w:p w14:paraId="4D51BF97" w14:textId="77777777" w:rsidR="0080067B" w:rsidRPr="00F3069F" w:rsidRDefault="0080067B" w:rsidP="0080067B">
            <w:pPr>
              <w:pStyle w:val="PargrafodaLista"/>
              <w:numPr>
                <w:ilvl w:val="0"/>
                <w:numId w:val="33"/>
              </w:numPr>
              <w:suppressAutoHyphens/>
              <w:spacing w:after="0"/>
              <w:jc w:val="both"/>
              <w:rPr>
                <w:rFonts w:ascii="Cambria" w:hAnsi="Cambria" w:cs="Calibri"/>
                <w:bCs/>
                <w:sz w:val="18"/>
                <w:szCs w:val="18"/>
              </w:rPr>
            </w:pPr>
            <w:r w:rsidRPr="00F3069F">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542FE423" w14:textId="77777777" w:rsidR="0080067B" w:rsidRPr="00F3069F" w:rsidRDefault="0080067B" w:rsidP="0080067B">
            <w:pPr>
              <w:pStyle w:val="PargrafodaLista"/>
              <w:numPr>
                <w:ilvl w:val="0"/>
                <w:numId w:val="33"/>
              </w:numPr>
              <w:suppressAutoHyphens/>
              <w:spacing w:after="0"/>
              <w:jc w:val="both"/>
              <w:rPr>
                <w:rFonts w:ascii="Cambria" w:hAnsi="Cambria" w:cs="Calibri"/>
                <w:bCs/>
                <w:sz w:val="18"/>
                <w:szCs w:val="18"/>
              </w:rPr>
            </w:pPr>
            <w:r w:rsidRPr="00F3069F">
              <w:rPr>
                <w:rFonts w:ascii="Cambria" w:hAnsi="Cambria" w:cs="Calibri"/>
                <w:bCs/>
                <w:sz w:val="18"/>
                <w:szCs w:val="18"/>
              </w:rPr>
              <w:t>Apresentar no momento da entrega a nota fiscal devidamente preenchida.</w:t>
            </w:r>
          </w:p>
          <w:p w14:paraId="4C4FFC37" w14:textId="77777777" w:rsidR="0080067B" w:rsidRPr="00F3069F" w:rsidRDefault="0080067B" w:rsidP="0080067B">
            <w:pPr>
              <w:pStyle w:val="PargrafodaLista"/>
              <w:numPr>
                <w:ilvl w:val="0"/>
                <w:numId w:val="33"/>
              </w:numPr>
              <w:spacing w:after="0"/>
              <w:contextualSpacing w:val="0"/>
              <w:jc w:val="both"/>
              <w:rPr>
                <w:rFonts w:ascii="Cambria" w:hAnsi="Cambria" w:cs="Calibri"/>
                <w:bCs/>
                <w:sz w:val="18"/>
                <w:szCs w:val="18"/>
              </w:rPr>
            </w:pPr>
            <w:r w:rsidRPr="00F3069F">
              <w:rPr>
                <w:rFonts w:ascii="Cambria" w:hAnsi="Cambria" w:cs="Calibri"/>
                <w:bCs/>
                <w:sz w:val="18"/>
                <w:szCs w:val="18"/>
              </w:rPr>
              <w:lastRenderedPageBreak/>
              <w:t>Efetuar o fornecimento em perfeitas condições, no prazo e local indicados pela Administração, em estrita observância das especificações do edital e da proposta.;</w:t>
            </w:r>
          </w:p>
          <w:p w14:paraId="338B9A3B" w14:textId="77777777" w:rsidR="0080067B" w:rsidRPr="00F3069F" w:rsidRDefault="0080067B" w:rsidP="0080067B">
            <w:pPr>
              <w:pStyle w:val="PargrafodaLista"/>
              <w:numPr>
                <w:ilvl w:val="0"/>
                <w:numId w:val="33"/>
              </w:numPr>
              <w:spacing w:after="0"/>
              <w:contextualSpacing w:val="0"/>
              <w:jc w:val="both"/>
              <w:rPr>
                <w:rFonts w:ascii="Cambria" w:hAnsi="Cambria" w:cs="Calibri"/>
                <w:bCs/>
                <w:sz w:val="18"/>
                <w:szCs w:val="18"/>
              </w:rPr>
            </w:pPr>
            <w:r w:rsidRPr="00F3069F">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0DA89185" w14:textId="77777777" w:rsidR="0080067B" w:rsidRPr="00F3069F" w:rsidRDefault="0080067B" w:rsidP="0080067B">
            <w:pPr>
              <w:pStyle w:val="PargrafodaLista"/>
              <w:numPr>
                <w:ilvl w:val="0"/>
                <w:numId w:val="33"/>
              </w:numPr>
              <w:spacing w:after="0"/>
              <w:contextualSpacing w:val="0"/>
              <w:jc w:val="both"/>
              <w:rPr>
                <w:rFonts w:ascii="Cambria" w:hAnsi="Cambria" w:cs="Calibri"/>
                <w:bCs/>
                <w:sz w:val="18"/>
                <w:szCs w:val="18"/>
              </w:rPr>
            </w:pPr>
            <w:r w:rsidRPr="00F3069F">
              <w:rPr>
                <w:rFonts w:ascii="Cambria" w:hAnsi="Cambria" w:cs="Arial"/>
                <w:bCs/>
                <w:sz w:val="18"/>
                <w:szCs w:val="18"/>
              </w:rPr>
              <w:t>Substituir, às suas expensas, os produtos em que se verificarem vícios, defeitos ou incorreções resultantes de sua execução ou de materiais neles empregados (conforme o Art. 119 da Lei n° 14.133/2021).</w:t>
            </w:r>
          </w:p>
          <w:p w14:paraId="16E344C1" w14:textId="77777777" w:rsidR="0080067B" w:rsidRPr="00F3069F" w:rsidRDefault="0080067B" w:rsidP="00A941D6">
            <w:pPr>
              <w:pStyle w:val="PargrafodaLista"/>
              <w:contextualSpacing w:val="0"/>
              <w:jc w:val="both"/>
              <w:rPr>
                <w:rFonts w:ascii="Cambria" w:hAnsi="Cambria" w:cs="Calibri"/>
                <w:bCs/>
                <w:sz w:val="18"/>
                <w:szCs w:val="18"/>
              </w:rPr>
            </w:pPr>
          </w:p>
          <w:p w14:paraId="27D164C0" w14:textId="77777777" w:rsidR="0080067B" w:rsidRPr="00F3069F" w:rsidRDefault="0080067B" w:rsidP="00A941D6">
            <w:pPr>
              <w:spacing w:line="276" w:lineRule="auto"/>
              <w:jc w:val="both"/>
              <w:rPr>
                <w:rFonts w:ascii="Cambria" w:hAnsi="Cambria" w:cs="Calibri"/>
                <w:b/>
                <w:sz w:val="18"/>
                <w:szCs w:val="18"/>
              </w:rPr>
            </w:pPr>
            <w:r w:rsidRPr="00F3069F">
              <w:rPr>
                <w:rFonts w:ascii="Cambria" w:hAnsi="Cambria" w:cs="Calibri"/>
                <w:b/>
                <w:sz w:val="18"/>
                <w:szCs w:val="18"/>
              </w:rPr>
              <w:t>8.1 Da contratante</w:t>
            </w:r>
          </w:p>
          <w:p w14:paraId="2712DBEA"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Obriga-se a Administração/Contratante:</w:t>
            </w:r>
          </w:p>
          <w:p w14:paraId="198B6266" w14:textId="77777777" w:rsidR="0080067B" w:rsidRPr="00F3069F" w:rsidRDefault="0080067B" w:rsidP="0080067B">
            <w:pPr>
              <w:pStyle w:val="PargrafodaLista"/>
              <w:numPr>
                <w:ilvl w:val="0"/>
                <w:numId w:val="35"/>
              </w:numPr>
              <w:suppressAutoHyphens/>
              <w:spacing w:after="0"/>
              <w:jc w:val="both"/>
              <w:rPr>
                <w:rFonts w:ascii="Cambria" w:hAnsi="Cambria" w:cs="Calibri"/>
                <w:bCs/>
                <w:sz w:val="18"/>
                <w:szCs w:val="18"/>
              </w:rPr>
            </w:pPr>
            <w:r w:rsidRPr="00F3069F">
              <w:rPr>
                <w:rFonts w:ascii="Cambria" w:hAnsi="Cambria" w:cs="Calibri"/>
                <w:bCs/>
                <w:sz w:val="18"/>
                <w:szCs w:val="18"/>
              </w:rPr>
              <w:t>Notificar a empresa fornecedora, fixando-lhe prazo para corrigir irregularidades observadas na prestação de serviços/entrega do objeto.</w:t>
            </w:r>
          </w:p>
          <w:p w14:paraId="134A93FC" w14:textId="77777777" w:rsidR="0080067B" w:rsidRPr="00F3069F" w:rsidRDefault="0080067B" w:rsidP="0080067B">
            <w:pPr>
              <w:pStyle w:val="PargrafodaLista"/>
              <w:numPr>
                <w:ilvl w:val="0"/>
                <w:numId w:val="34"/>
              </w:numPr>
              <w:suppressAutoHyphens/>
              <w:spacing w:after="0"/>
              <w:jc w:val="both"/>
              <w:rPr>
                <w:rFonts w:ascii="Cambria" w:hAnsi="Cambria" w:cs="Calibri"/>
                <w:bCs/>
                <w:sz w:val="18"/>
                <w:szCs w:val="18"/>
              </w:rPr>
            </w:pPr>
            <w:r w:rsidRPr="00F3069F">
              <w:rPr>
                <w:rFonts w:ascii="Cambria" w:hAnsi="Cambria" w:cs="Calibri"/>
                <w:bCs/>
                <w:sz w:val="18"/>
                <w:szCs w:val="18"/>
              </w:rPr>
              <w:t>Efetuar o pagamento ao Fornecedor de acordo com as condições de preço e prazo estabelecidos no futuro contrato/ata.</w:t>
            </w:r>
          </w:p>
          <w:p w14:paraId="2F1BF57A" w14:textId="77777777" w:rsidR="0080067B" w:rsidRPr="00F3069F" w:rsidRDefault="0080067B" w:rsidP="0080067B">
            <w:pPr>
              <w:pStyle w:val="PargrafodaLista"/>
              <w:numPr>
                <w:ilvl w:val="0"/>
                <w:numId w:val="34"/>
              </w:numPr>
              <w:suppressAutoHyphens/>
              <w:spacing w:after="0"/>
              <w:jc w:val="both"/>
              <w:rPr>
                <w:rFonts w:ascii="Cambria" w:hAnsi="Cambria" w:cs="Calibri"/>
                <w:bCs/>
                <w:sz w:val="18"/>
                <w:szCs w:val="18"/>
              </w:rPr>
            </w:pPr>
            <w:r w:rsidRPr="00F3069F">
              <w:rPr>
                <w:rFonts w:ascii="Cambria" w:hAnsi="Cambria" w:cs="Calibri"/>
                <w:bCs/>
                <w:sz w:val="18"/>
                <w:szCs w:val="18"/>
              </w:rPr>
              <w:t>Comunicar à empresa qualquer irregularidade manifestada na execução do contrato/ata.</w:t>
            </w:r>
          </w:p>
          <w:p w14:paraId="5EA5155F" w14:textId="77777777" w:rsidR="0080067B" w:rsidRPr="00F3069F" w:rsidRDefault="0080067B" w:rsidP="0080067B">
            <w:pPr>
              <w:pStyle w:val="PargrafodaLista"/>
              <w:numPr>
                <w:ilvl w:val="0"/>
                <w:numId w:val="34"/>
              </w:numPr>
              <w:suppressAutoHyphens/>
              <w:spacing w:after="0"/>
              <w:jc w:val="both"/>
              <w:rPr>
                <w:rFonts w:ascii="Cambria" w:hAnsi="Cambria" w:cs="Calibri"/>
                <w:bCs/>
                <w:sz w:val="18"/>
                <w:szCs w:val="18"/>
              </w:rPr>
            </w:pPr>
            <w:r w:rsidRPr="00F3069F">
              <w:rPr>
                <w:rFonts w:ascii="Cambria" w:hAnsi="Cambria" w:cs="Calibri"/>
                <w:bCs/>
                <w:sz w:val="18"/>
                <w:szCs w:val="18"/>
              </w:rPr>
              <w:t>Supervisionar a execução do contrato/ata.</w:t>
            </w:r>
          </w:p>
          <w:p w14:paraId="7E31C55C" w14:textId="77777777" w:rsidR="0080067B" w:rsidRPr="00F3069F" w:rsidRDefault="0080067B" w:rsidP="0080067B">
            <w:pPr>
              <w:pStyle w:val="PargrafodaLista"/>
              <w:numPr>
                <w:ilvl w:val="0"/>
                <w:numId w:val="34"/>
              </w:numPr>
              <w:suppressAutoHyphens/>
              <w:spacing w:after="0"/>
              <w:jc w:val="both"/>
              <w:rPr>
                <w:rFonts w:ascii="Cambria" w:hAnsi="Cambria" w:cs="Calibri"/>
                <w:bCs/>
                <w:sz w:val="18"/>
                <w:szCs w:val="18"/>
              </w:rPr>
            </w:pPr>
            <w:r w:rsidRPr="00F3069F">
              <w:rPr>
                <w:rFonts w:ascii="Cambria" w:hAnsi="Cambria" w:cs="Calibri"/>
                <w:bCs/>
                <w:sz w:val="18"/>
                <w:szCs w:val="18"/>
              </w:rPr>
              <w:t xml:space="preserve"> Através de seus servidores formalmente designados, cabe a responsabilidade de exercer a fiscalização do cumprimento do contrato/ata.</w:t>
            </w:r>
          </w:p>
          <w:p w14:paraId="566D512F" w14:textId="77777777" w:rsidR="0080067B" w:rsidRPr="00F3069F" w:rsidRDefault="0080067B" w:rsidP="00A941D6">
            <w:pPr>
              <w:pStyle w:val="PargrafodaLista"/>
              <w:ind w:left="0"/>
              <w:rPr>
                <w:rFonts w:ascii="Cambria" w:hAnsi="Cambria" w:cs="Calibri"/>
                <w:b/>
                <w:color w:val="548DD4"/>
                <w:sz w:val="18"/>
                <w:szCs w:val="18"/>
              </w:rPr>
            </w:pPr>
          </w:p>
        </w:tc>
      </w:tr>
      <w:tr w:rsidR="0080067B" w:rsidRPr="00F3069F" w14:paraId="75B3F110" w14:textId="77777777" w:rsidTr="00A941D6">
        <w:tc>
          <w:tcPr>
            <w:tcW w:w="9889" w:type="dxa"/>
            <w:shd w:val="clear" w:color="auto" w:fill="365F91"/>
          </w:tcPr>
          <w:p w14:paraId="64539625" w14:textId="77777777" w:rsidR="0080067B" w:rsidRPr="00F3069F" w:rsidRDefault="0080067B" w:rsidP="0080067B">
            <w:pPr>
              <w:numPr>
                <w:ilvl w:val="0"/>
                <w:numId w:val="32"/>
              </w:numPr>
              <w:spacing w:line="276" w:lineRule="auto"/>
              <w:ind w:left="0"/>
              <w:jc w:val="both"/>
              <w:rPr>
                <w:rFonts w:ascii="Cambria" w:hAnsi="Cambria" w:cs="Calibri"/>
                <w:b/>
                <w:color w:val="FFFFFF"/>
                <w:sz w:val="18"/>
                <w:szCs w:val="18"/>
              </w:rPr>
            </w:pPr>
            <w:r w:rsidRPr="00F3069F">
              <w:rPr>
                <w:rFonts w:ascii="Cambria" w:hAnsi="Cambria" w:cs="Calibri"/>
                <w:b/>
                <w:color w:val="FFFFFF"/>
                <w:sz w:val="18"/>
                <w:szCs w:val="18"/>
              </w:rPr>
              <w:lastRenderedPageBreak/>
              <w:t>9. DO CONTRATO E REGIME DE EXECUÇÃO</w:t>
            </w:r>
          </w:p>
        </w:tc>
      </w:tr>
      <w:tr w:rsidR="0080067B" w:rsidRPr="00F3069F" w14:paraId="0680E0B6" w14:textId="77777777" w:rsidTr="00A941D6">
        <w:tc>
          <w:tcPr>
            <w:tcW w:w="9889" w:type="dxa"/>
          </w:tcPr>
          <w:p w14:paraId="1333FB09" w14:textId="77777777" w:rsidR="0080067B" w:rsidRPr="00F3069F" w:rsidRDefault="0080067B" w:rsidP="00A941D6">
            <w:pPr>
              <w:spacing w:line="276" w:lineRule="auto"/>
              <w:jc w:val="both"/>
              <w:rPr>
                <w:rFonts w:ascii="Cambria" w:hAnsi="Cambria" w:cs="Calibri"/>
                <w:b/>
                <w:sz w:val="18"/>
                <w:szCs w:val="18"/>
              </w:rPr>
            </w:pPr>
          </w:p>
          <w:p w14:paraId="4C324470" w14:textId="77777777" w:rsidR="0080067B" w:rsidRPr="00F3069F" w:rsidRDefault="0080067B" w:rsidP="00A941D6">
            <w:pPr>
              <w:pStyle w:val="TableParagraph"/>
              <w:spacing w:line="276" w:lineRule="auto"/>
              <w:rPr>
                <w:rFonts w:cs="Calibri"/>
                <w:b/>
                <w:sz w:val="18"/>
                <w:szCs w:val="18"/>
              </w:rPr>
            </w:pPr>
            <w:r w:rsidRPr="00F3069F">
              <w:rPr>
                <w:rFonts w:cs="Calibri"/>
                <w:b/>
                <w:sz w:val="18"/>
                <w:szCs w:val="18"/>
              </w:rPr>
              <w:t>9.1. INSTRUMENTO</w:t>
            </w:r>
            <w:r w:rsidRPr="00F3069F">
              <w:rPr>
                <w:rFonts w:cs="Calibri"/>
                <w:b/>
                <w:spacing w:val="-2"/>
                <w:sz w:val="18"/>
                <w:szCs w:val="18"/>
              </w:rPr>
              <w:t xml:space="preserve"> </w:t>
            </w:r>
            <w:r w:rsidRPr="00F3069F">
              <w:rPr>
                <w:rFonts w:cs="Calibri"/>
                <w:b/>
                <w:sz w:val="18"/>
                <w:szCs w:val="18"/>
              </w:rPr>
              <w:t>CONTRATUAL</w:t>
            </w:r>
          </w:p>
          <w:p w14:paraId="3F78510F" w14:textId="77777777" w:rsidR="0080067B" w:rsidRPr="00F3069F" w:rsidRDefault="0080067B" w:rsidP="00A941D6">
            <w:pPr>
              <w:pStyle w:val="TableParagraph"/>
              <w:spacing w:line="276" w:lineRule="auto"/>
              <w:rPr>
                <w:rFonts w:cs="Calibri"/>
                <w:spacing w:val="-4"/>
                <w:sz w:val="18"/>
                <w:szCs w:val="18"/>
              </w:rPr>
            </w:pPr>
            <w:r w:rsidRPr="00F3069F">
              <w:rPr>
                <w:rFonts w:cs="Calibri"/>
                <w:spacing w:val="-5"/>
                <w:sz w:val="18"/>
                <w:szCs w:val="18"/>
              </w:rPr>
              <w:t xml:space="preserve">(    X   </w:t>
            </w:r>
            <w:r w:rsidRPr="00F3069F">
              <w:rPr>
                <w:rFonts w:cs="Calibri"/>
                <w:spacing w:val="-11"/>
                <w:sz w:val="18"/>
                <w:szCs w:val="18"/>
              </w:rPr>
              <w:t xml:space="preserve"> </w:t>
            </w:r>
            <w:r w:rsidRPr="00F3069F">
              <w:rPr>
                <w:rFonts w:cs="Calibri"/>
                <w:spacing w:val="-5"/>
                <w:sz w:val="18"/>
                <w:szCs w:val="18"/>
              </w:rPr>
              <w:t>)</w:t>
            </w:r>
            <w:r w:rsidRPr="00F3069F">
              <w:rPr>
                <w:rFonts w:cs="Calibri"/>
                <w:spacing w:val="-10"/>
                <w:sz w:val="18"/>
                <w:szCs w:val="18"/>
              </w:rPr>
              <w:t xml:space="preserve"> </w:t>
            </w:r>
            <w:r w:rsidRPr="00F3069F">
              <w:rPr>
                <w:rFonts w:cs="Calibri"/>
                <w:spacing w:val="-5"/>
                <w:sz w:val="18"/>
                <w:szCs w:val="18"/>
              </w:rPr>
              <w:t>Somente</w:t>
            </w:r>
            <w:r w:rsidRPr="00F3069F">
              <w:rPr>
                <w:rFonts w:cs="Calibri"/>
                <w:spacing w:val="-10"/>
                <w:sz w:val="18"/>
                <w:szCs w:val="18"/>
              </w:rPr>
              <w:t xml:space="preserve"> </w:t>
            </w:r>
            <w:r w:rsidRPr="00F3069F">
              <w:rPr>
                <w:rFonts w:cs="Calibri"/>
                <w:spacing w:val="-4"/>
                <w:sz w:val="18"/>
                <w:szCs w:val="18"/>
              </w:rPr>
              <w:t>por</w:t>
            </w:r>
            <w:r w:rsidRPr="00F3069F">
              <w:rPr>
                <w:rFonts w:cs="Calibri"/>
                <w:spacing w:val="-10"/>
                <w:sz w:val="18"/>
                <w:szCs w:val="18"/>
              </w:rPr>
              <w:t xml:space="preserve"> </w:t>
            </w:r>
            <w:r w:rsidRPr="00F3069F">
              <w:rPr>
                <w:rFonts w:cs="Calibri"/>
                <w:spacing w:val="-4"/>
                <w:sz w:val="18"/>
                <w:szCs w:val="18"/>
              </w:rPr>
              <w:t>assinatura</w:t>
            </w:r>
            <w:r w:rsidRPr="00F3069F">
              <w:rPr>
                <w:rFonts w:cs="Calibri"/>
                <w:spacing w:val="-10"/>
                <w:sz w:val="18"/>
                <w:szCs w:val="18"/>
              </w:rPr>
              <w:t xml:space="preserve"> </w:t>
            </w:r>
            <w:r w:rsidRPr="00F3069F">
              <w:rPr>
                <w:rFonts w:cs="Calibri"/>
                <w:spacing w:val="-4"/>
                <w:sz w:val="18"/>
                <w:szCs w:val="18"/>
              </w:rPr>
              <w:t>de</w:t>
            </w:r>
            <w:r w:rsidRPr="00F3069F">
              <w:rPr>
                <w:rFonts w:cs="Calibri"/>
                <w:spacing w:val="-10"/>
                <w:sz w:val="18"/>
                <w:szCs w:val="18"/>
              </w:rPr>
              <w:t xml:space="preserve"> </w:t>
            </w:r>
            <w:r w:rsidRPr="00F3069F">
              <w:rPr>
                <w:rFonts w:cs="Calibri"/>
                <w:spacing w:val="-4"/>
                <w:sz w:val="18"/>
                <w:szCs w:val="18"/>
              </w:rPr>
              <w:t>contrato</w:t>
            </w:r>
          </w:p>
          <w:p w14:paraId="05CA7429" w14:textId="77777777" w:rsidR="0080067B" w:rsidRPr="00F3069F" w:rsidRDefault="0080067B" w:rsidP="00A941D6">
            <w:pPr>
              <w:pStyle w:val="TableParagraph"/>
              <w:spacing w:line="276" w:lineRule="auto"/>
              <w:rPr>
                <w:rFonts w:cs="Calibri"/>
                <w:spacing w:val="-5"/>
                <w:sz w:val="18"/>
                <w:szCs w:val="18"/>
              </w:rPr>
            </w:pPr>
            <w:r w:rsidRPr="00F3069F">
              <w:rPr>
                <w:rFonts w:cs="Calibri"/>
                <w:spacing w:val="-57"/>
                <w:sz w:val="18"/>
                <w:szCs w:val="18"/>
              </w:rPr>
              <w:t xml:space="preserve"> </w:t>
            </w:r>
            <w:r w:rsidRPr="00F3069F">
              <w:rPr>
                <w:rFonts w:cs="Calibri"/>
                <w:spacing w:val="-5"/>
                <w:sz w:val="18"/>
                <w:szCs w:val="18"/>
              </w:rPr>
              <w:t>(</w:t>
            </w:r>
            <w:r w:rsidRPr="00F3069F">
              <w:rPr>
                <w:rFonts w:cs="Calibri"/>
                <w:spacing w:val="-11"/>
                <w:sz w:val="18"/>
                <w:szCs w:val="18"/>
              </w:rPr>
              <w:t xml:space="preserve">         </w:t>
            </w:r>
            <w:r w:rsidRPr="00F3069F">
              <w:rPr>
                <w:rFonts w:cs="Calibri"/>
                <w:spacing w:val="-5"/>
                <w:sz w:val="18"/>
                <w:szCs w:val="18"/>
              </w:rPr>
              <w:t>)</w:t>
            </w:r>
            <w:r w:rsidRPr="00F3069F">
              <w:rPr>
                <w:rFonts w:cs="Calibri"/>
                <w:spacing w:val="-11"/>
                <w:sz w:val="18"/>
                <w:szCs w:val="18"/>
              </w:rPr>
              <w:t xml:space="preserve"> </w:t>
            </w:r>
            <w:r w:rsidRPr="00F3069F">
              <w:rPr>
                <w:rFonts w:cs="Calibri"/>
                <w:spacing w:val="-5"/>
                <w:sz w:val="18"/>
                <w:szCs w:val="18"/>
              </w:rPr>
              <w:t>Autorização de Fornecimento + Contrato de garantia e assistência técnica</w:t>
            </w:r>
          </w:p>
          <w:p w14:paraId="42D6F5DA" w14:textId="77777777" w:rsidR="0080067B" w:rsidRPr="00F3069F" w:rsidRDefault="0080067B" w:rsidP="00A941D6">
            <w:pPr>
              <w:pStyle w:val="PargrafodaLista"/>
              <w:tabs>
                <w:tab w:val="left" w:pos="1386"/>
              </w:tabs>
              <w:ind w:left="0"/>
              <w:rPr>
                <w:rFonts w:ascii="Cambria" w:hAnsi="Cambria" w:cs="Calibri"/>
                <w:spacing w:val="-4"/>
                <w:sz w:val="18"/>
                <w:szCs w:val="18"/>
              </w:rPr>
            </w:pPr>
            <w:r w:rsidRPr="00F3069F">
              <w:rPr>
                <w:rFonts w:ascii="Cambria" w:hAnsi="Cambria" w:cs="Calibri"/>
                <w:spacing w:val="-5"/>
                <w:sz w:val="18"/>
                <w:szCs w:val="18"/>
              </w:rPr>
              <w:t>(        ) Autorização de Fornecimento</w:t>
            </w:r>
          </w:p>
          <w:p w14:paraId="4BA2856F" w14:textId="77777777" w:rsidR="0080067B" w:rsidRPr="00F3069F" w:rsidRDefault="0080067B" w:rsidP="00A941D6">
            <w:pPr>
              <w:pStyle w:val="PargrafodaLista"/>
              <w:tabs>
                <w:tab w:val="left" w:pos="1386"/>
              </w:tabs>
              <w:ind w:left="0"/>
              <w:rPr>
                <w:rFonts w:ascii="Cambria" w:hAnsi="Cambria" w:cs="Calibri"/>
                <w:sz w:val="18"/>
                <w:szCs w:val="18"/>
              </w:rPr>
            </w:pPr>
            <w:r w:rsidRPr="00F3069F">
              <w:rPr>
                <w:rFonts w:ascii="Cambria" w:hAnsi="Cambria" w:cs="Calibri"/>
                <w:sz w:val="18"/>
                <w:szCs w:val="18"/>
              </w:rPr>
              <w:t>(       ) Outro. ___________________________________________________</w:t>
            </w:r>
          </w:p>
          <w:p w14:paraId="34E5D9FA" w14:textId="77777777" w:rsidR="0080067B" w:rsidRPr="00F3069F" w:rsidRDefault="0080067B" w:rsidP="00A941D6">
            <w:pPr>
              <w:pStyle w:val="PargrafodaLista"/>
              <w:tabs>
                <w:tab w:val="left" w:pos="1386"/>
              </w:tabs>
              <w:ind w:left="0"/>
              <w:rPr>
                <w:rFonts w:ascii="Cambria" w:hAnsi="Cambria" w:cs="Calibri"/>
                <w:sz w:val="18"/>
                <w:szCs w:val="18"/>
              </w:rPr>
            </w:pPr>
          </w:p>
          <w:p w14:paraId="70E81FD0" w14:textId="77777777" w:rsidR="0080067B" w:rsidRPr="00F3069F" w:rsidRDefault="0080067B" w:rsidP="00A941D6">
            <w:pPr>
              <w:spacing w:line="276" w:lineRule="auto"/>
              <w:jc w:val="both"/>
              <w:rPr>
                <w:rFonts w:ascii="Cambria" w:hAnsi="Cambria" w:cs="Calibri"/>
                <w:b/>
                <w:sz w:val="18"/>
                <w:szCs w:val="18"/>
              </w:rPr>
            </w:pPr>
            <w:r w:rsidRPr="00F3069F">
              <w:rPr>
                <w:rFonts w:ascii="Cambria" w:hAnsi="Cambria" w:cs="Calibri"/>
                <w:b/>
                <w:sz w:val="18"/>
                <w:szCs w:val="18"/>
              </w:rPr>
              <w:t>9.2. VIGÊNCIA</w:t>
            </w:r>
          </w:p>
          <w:p w14:paraId="14196028"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ml:space="preserve">(    X   ) O prazo de vigência da contratação é de </w:t>
            </w:r>
            <w:r>
              <w:rPr>
                <w:rFonts w:ascii="Cambria" w:hAnsi="Cambria" w:cs="Calibri"/>
                <w:bCs/>
                <w:sz w:val="18"/>
                <w:szCs w:val="18"/>
              </w:rPr>
              <w:t>60</w:t>
            </w:r>
            <w:r w:rsidRPr="00F3069F">
              <w:rPr>
                <w:rFonts w:ascii="Cambria" w:hAnsi="Cambria" w:cs="Calibri"/>
                <w:bCs/>
                <w:sz w:val="18"/>
                <w:szCs w:val="18"/>
              </w:rPr>
              <w:t xml:space="preserve"> dias, a partir da assinatura do contrato, na forma do artigo 105 da Lei n° 14.133, de 2021.</w:t>
            </w:r>
          </w:p>
          <w:p w14:paraId="2C8AA018" w14:textId="77777777" w:rsidR="0080067B" w:rsidRPr="00F3069F" w:rsidRDefault="0080067B" w:rsidP="00A941D6">
            <w:pPr>
              <w:tabs>
                <w:tab w:val="left" w:pos="621"/>
              </w:tabs>
              <w:spacing w:line="276" w:lineRule="auto"/>
              <w:rPr>
                <w:rFonts w:ascii="Cambria" w:hAnsi="Cambria" w:cs="Calibri"/>
                <w:bCs/>
                <w:sz w:val="18"/>
                <w:szCs w:val="18"/>
              </w:rPr>
            </w:pPr>
            <w:r w:rsidRPr="00F3069F">
              <w:rPr>
                <w:rFonts w:ascii="Cambria" w:hAnsi="Cambria" w:cs="Calibri"/>
                <w:bCs/>
                <w:sz w:val="18"/>
                <w:szCs w:val="18"/>
              </w:rPr>
              <w:t>(       ) O prazo de vigência da contratação é de .............................. (máximo de 5 anos) contados do(a) ............................., prorrogável por até 10 anos, na forma dos artigos 106 e 107 da Lei n° 14.133, de 2021.</w:t>
            </w:r>
          </w:p>
          <w:p w14:paraId="5D2C9015"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 O fornecimento de bens/serviços é enquadrado como continuado tendo em vista que [</w:t>
            </w:r>
            <w:r w:rsidRPr="00F3069F">
              <w:rPr>
                <w:rFonts w:ascii="Cambria" w:hAnsi="Cambria" w:cs="Calibri"/>
                <w:bCs/>
                <w:color w:val="548DD4"/>
                <w:sz w:val="18"/>
                <w:szCs w:val="18"/>
              </w:rPr>
              <w:t>justificar</w:t>
            </w:r>
            <w:r w:rsidRPr="00F3069F">
              <w:rPr>
                <w:rFonts w:ascii="Cambria" w:hAnsi="Cambria" w:cs="Calibri"/>
                <w:bCs/>
                <w:sz w:val="18"/>
                <w:szCs w:val="18"/>
              </w:rPr>
              <w:t>], sendo a vigência plurianual mais vantajosa considerando [...] OU o Estudo Técnico Preliminar.</w:t>
            </w:r>
          </w:p>
          <w:p w14:paraId="11A06DE4"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ml:space="preserve">(    ) Será gerado uma ata de registro de preço, com fulcro no </w:t>
            </w:r>
            <w:proofErr w:type="spellStart"/>
            <w:r w:rsidRPr="00F3069F">
              <w:rPr>
                <w:rFonts w:ascii="Cambria" w:hAnsi="Cambria" w:cs="Calibri"/>
                <w:bCs/>
                <w:sz w:val="18"/>
                <w:szCs w:val="18"/>
              </w:rPr>
              <w:t>Art</w:t>
            </w:r>
            <w:proofErr w:type="spellEnd"/>
            <w:r w:rsidRPr="00F3069F">
              <w:rPr>
                <w:rFonts w:ascii="Cambria" w:hAnsi="Cambria" w:cs="Calibri"/>
                <w:bCs/>
                <w:sz w:val="18"/>
                <w:szCs w:val="18"/>
              </w:rPr>
              <w:t xml:space="preserve"> 84 da Lei nº 14.133/21. </w:t>
            </w:r>
          </w:p>
          <w:p w14:paraId="52A48BC2" w14:textId="77777777" w:rsidR="0080067B" w:rsidRPr="00F3069F" w:rsidRDefault="0080067B" w:rsidP="00A941D6">
            <w:pPr>
              <w:spacing w:line="276" w:lineRule="auto"/>
              <w:jc w:val="both"/>
              <w:rPr>
                <w:rFonts w:ascii="Cambria" w:hAnsi="Cambria" w:cs="Calibri"/>
                <w:bCs/>
                <w:sz w:val="18"/>
                <w:szCs w:val="18"/>
              </w:rPr>
            </w:pPr>
          </w:p>
          <w:p w14:paraId="0D9279B5" w14:textId="77777777" w:rsidR="0080067B" w:rsidRPr="00F3069F" w:rsidRDefault="0080067B" w:rsidP="00A941D6">
            <w:pPr>
              <w:spacing w:line="276" w:lineRule="auto"/>
              <w:jc w:val="both"/>
              <w:rPr>
                <w:rFonts w:ascii="Cambria" w:hAnsi="Cambria" w:cs="Calibri"/>
                <w:b/>
                <w:sz w:val="18"/>
                <w:szCs w:val="18"/>
              </w:rPr>
            </w:pPr>
            <w:r w:rsidRPr="00F3069F">
              <w:rPr>
                <w:rFonts w:ascii="Cambria" w:hAnsi="Cambria" w:cs="Calibri"/>
                <w:b/>
                <w:sz w:val="18"/>
                <w:szCs w:val="18"/>
              </w:rPr>
              <w:t>9.3. GESTÃO E FISCALIZAÇÃO</w:t>
            </w:r>
          </w:p>
          <w:p w14:paraId="4753BB44" w14:textId="77777777" w:rsidR="0080067B" w:rsidRPr="00F3069F" w:rsidRDefault="0080067B" w:rsidP="00A941D6">
            <w:pPr>
              <w:spacing w:line="276" w:lineRule="auto"/>
              <w:jc w:val="both"/>
              <w:rPr>
                <w:rFonts w:ascii="Cambria" w:hAnsi="Cambria" w:cs="Calibri"/>
                <w:b/>
                <w:sz w:val="18"/>
                <w:szCs w:val="18"/>
              </w:rPr>
            </w:pPr>
          </w:p>
          <w:p w14:paraId="7244077A" w14:textId="77777777" w:rsidR="0080067B" w:rsidRPr="00F3069F" w:rsidRDefault="0080067B" w:rsidP="00A941D6">
            <w:pPr>
              <w:spacing w:line="276" w:lineRule="auto"/>
              <w:jc w:val="both"/>
              <w:rPr>
                <w:rFonts w:ascii="Cambria" w:hAnsi="Cambria" w:cs="Calibri"/>
                <w:b/>
                <w:sz w:val="18"/>
                <w:szCs w:val="18"/>
              </w:rPr>
            </w:pPr>
            <w:r w:rsidRPr="00F3069F">
              <w:rPr>
                <w:rFonts w:ascii="Cambria" w:hAnsi="Cambria" w:cs="Calibri"/>
                <w:b/>
                <w:sz w:val="18"/>
                <w:szCs w:val="18"/>
              </w:rPr>
              <w:t>Secretária de Educação, Cultura e Turismo</w:t>
            </w:r>
          </w:p>
          <w:p w14:paraId="36DFC31D" w14:textId="77777777" w:rsidR="0080067B" w:rsidRPr="00F3069F" w:rsidRDefault="0080067B" w:rsidP="00A941D6">
            <w:pPr>
              <w:spacing w:line="276" w:lineRule="auto"/>
              <w:jc w:val="both"/>
              <w:rPr>
                <w:rFonts w:ascii="Cambria" w:hAnsi="Cambria" w:cs="Calibri"/>
                <w:b/>
                <w:sz w:val="18"/>
                <w:szCs w:val="18"/>
              </w:rPr>
            </w:pPr>
            <w:r w:rsidRPr="00F3069F">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80067B" w:rsidRPr="00F3069F" w14:paraId="4378F908" w14:textId="77777777" w:rsidTr="00A941D6">
              <w:tc>
                <w:tcPr>
                  <w:tcW w:w="8405" w:type="dxa"/>
                </w:tcPr>
                <w:p w14:paraId="414D09AD" w14:textId="77777777" w:rsidR="0080067B" w:rsidRPr="00F3069F" w:rsidRDefault="0080067B" w:rsidP="00533EC7">
                  <w:pPr>
                    <w:framePr w:hSpace="141" w:wrap="around" w:vAnchor="text" w:hAnchor="text" w:xAlign="center" w:y="1"/>
                    <w:spacing w:line="276" w:lineRule="auto"/>
                    <w:suppressOverlap/>
                    <w:jc w:val="both"/>
                    <w:rPr>
                      <w:rFonts w:ascii="Cambria" w:hAnsi="Cambria" w:cs="Calibri"/>
                      <w:bCs/>
                      <w:sz w:val="18"/>
                      <w:szCs w:val="18"/>
                    </w:rPr>
                  </w:pPr>
                  <w:r w:rsidRPr="00F3069F">
                    <w:rPr>
                      <w:rFonts w:ascii="Cambria" w:hAnsi="Cambria" w:cs="Calibri"/>
                      <w:bCs/>
                      <w:sz w:val="18"/>
                      <w:szCs w:val="18"/>
                    </w:rPr>
                    <w:t xml:space="preserve">Nome: </w:t>
                  </w:r>
                  <w:r w:rsidRPr="00F3069F">
                    <w:rPr>
                      <w:rFonts w:ascii="Cambria" w:eastAsia="Calibri" w:hAnsi="Cambria" w:cs="Arial"/>
                      <w:bCs/>
                      <w:sz w:val="18"/>
                      <w:szCs w:val="18"/>
                      <w:lang w:eastAsia="en-US"/>
                    </w:rPr>
                    <w:t xml:space="preserve"> </w:t>
                  </w:r>
                  <w:r w:rsidRPr="00F3069F">
                    <w:rPr>
                      <w:rFonts w:ascii="Cambria" w:hAnsi="Cambria" w:cs="Arial"/>
                      <w:bCs/>
                      <w:i/>
                      <w:iCs/>
                      <w:sz w:val="18"/>
                      <w:szCs w:val="18"/>
                    </w:rPr>
                    <w:t xml:space="preserve"> Jéssica Maiara da Silva</w:t>
                  </w:r>
                </w:p>
              </w:tc>
            </w:tr>
            <w:tr w:rsidR="0080067B" w:rsidRPr="00F3069F" w14:paraId="1352AB4A" w14:textId="77777777" w:rsidTr="00A941D6">
              <w:tc>
                <w:tcPr>
                  <w:tcW w:w="8405" w:type="dxa"/>
                </w:tcPr>
                <w:p w14:paraId="12F670D1" w14:textId="77777777" w:rsidR="0080067B" w:rsidRPr="00F3069F" w:rsidRDefault="0080067B" w:rsidP="00533EC7">
                  <w:pPr>
                    <w:framePr w:hSpace="141" w:wrap="around" w:vAnchor="text" w:hAnchor="text" w:xAlign="center" w:y="1"/>
                    <w:spacing w:line="276" w:lineRule="auto"/>
                    <w:suppressOverlap/>
                    <w:jc w:val="both"/>
                    <w:rPr>
                      <w:rFonts w:ascii="Cambria" w:hAnsi="Cambria" w:cs="Calibri"/>
                      <w:bCs/>
                      <w:sz w:val="18"/>
                      <w:szCs w:val="18"/>
                    </w:rPr>
                  </w:pPr>
                  <w:r w:rsidRPr="00F3069F">
                    <w:rPr>
                      <w:rFonts w:ascii="Cambria" w:hAnsi="Cambria" w:cs="Calibri"/>
                      <w:bCs/>
                      <w:sz w:val="18"/>
                      <w:szCs w:val="18"/>
                    </w:rPr>
                    <w:t xml:space="preserve">Cargo: </w:t>
                  </w:r>
                  <w:r w:rsidRPr="00F3069F">
                    <w:rPr>
                      <w:rFonts w:ascii="Cambria" w:hAnsi="Cambria" w:cs="Arial"/>
                      <w:bCs/>
                      <w:i/>
                      <w:iCs/>
                      <w:sz w:val="18"/>
                      <w:szCs w:val="18"/>
                    </w:rPr>
                    <w:t xml:space="preserve"> Secretária Municipal de Educação, Cultura e Turismo</w:t>
                  </w:r>
                </w:p>
              </w:tc>
            </w:tr>
            <w:tr w:rsidR="0080067B" w:rsidRPr="00F3069F" w14:paraId="45692E81" w14:textId="77777777" w:rsidTr="00A941D6">
              <w:tc>
                <w:tcPr>
                  <w:tcW w:w="8405" w:type="dxa"/>
                </w:tcPr>
                <w:p w14:paraId="6581F38C" w14:textId="77777777" w:rsidR="0080067B" w:rsidRPr="00F3069F" w:rsidRDefault="0080067B" w:rsidP="00533EC7">
                  <w:pPr>
                    <w:framePr w:hSpace="141" w:wrap="around" w:vAnchor="text" w:hAnchor="text" w:xAlign="center" w:y="1"/>
                    <w:ind w:right="-1"/>
                    <w:suppressOverlap/>
                    <w:jc w:val="both"/>
                    <w:rPr>
                      <w:rFonts w:ascii="Cambria" w:hAnsi="Cambria" w:cs="Arial"/>
                      <w:bCs/>
                      <w:i/>
                      <w:iCs/>
                      <w:sz w:val="18"/>
                      <w:szCs w:val="18"/>
                    </w:rPr>
                  </w:pPr>
                  <w:r w:rsidRPr="00F3069F">
                    <w:rPr>
                      <w:rFonts w:ascii="Cambria" w:hAnsi="Cambria" w:cs="Calibri"/>
                      <w:bCs/>
                      <w:sz w:val="18"/>
                      <w:szCs w:val="18"/>
                    </w:rPr>
                    <w:t xml:space="preserve">Matrícula: </w:t>
                  </w:r>
                  <w:r w:rsidRPr="00F3069F">
                    <w:rPr>
                      <w:rFonts w:ascii="Cambria" w:hAnsi="Cambria" w:cs="Arial"/>
                      <w:bCs/>
                      <w:i/>
                      <w:iCs/>
                      <w:sz w:val="18"/>
                      <w:szCs w:val="18"/>
                    </w:rPr>
                    <w:t>536</w:t>
                  </w:r>
                </w:p>
              </w:tc>
            </w:tr>
            <w:tr w:rsidR="0080067B" w:rsidRPr="00F3069F" w14:paraId="376545F9" w14:textId="77777777" w:rsidTr="00A941D6">
              <w:tc>
                <w:tcPr>
                  <w:tcW w:w="8405" w:type="dxa"/>
                </w:tcPr>
                <w:p w14:paraId="6F29F33C" w14:textId="77777777" w:rsidR="0080067B" w:rsidRPr="00F3069F" w:rsidRDefault="0080067B" w:rsidP="00533EC7">
                  <w:pPr>
                    <w:framePr w:hSpace="141" w:wrap="around" w:vAnchor="text" w:hAnchor="text" w:xAlign="center" w:y="1"/>
                    <w:spacing w:line="276" w:lineRule="auto"/>
                    <w:suppressOverlap/>
                    <w:jc w:val="both"/>
                    <w:rPr>
                      <w:rFonts w:ascii="Cambria" w:hAnsi="Cambria" w:cs="Calibri"/>
                      <w:bCs/>
                      <w:sz w:val="18"/>
                      <w:szCs w:val="18"/>
                    </w:rPr>
                  </w:pPr>
                  <w:r w:rsidRPr="00F3069F">
                    <w:rPr>
                      <w:rFonts w:ascii="Cambria" w:hAnsi="Cambria" w:cs="Calibri"/>
                      <w:bCs/>
                      <w:sz w:val="18"/>
                      <w:szCs w:val="18"/>
                    </w:rPr>
                    <w:t xml:space="preserve">E-mail: </w:t>
                  </w:r>
                  <w:r w:rsidRPr="00F3069F">
                    <w:rPr>
                      <w:rFonts w:ascii="Cambria" w:hAnsi="Cambria"/>
                      <w:color w:val="222222"/>
                      <w:sz w:val="18"/>
                      <w:szCs w:val="18"/>
                      <w:shd w:val="clear" w:color="auto" w:fill="FFFFFF"/>
                    </w:rPr>
                    <w:t xml:space="preserve"> </w:t>
                  </w:r>
                  <w:r w:rsidRPr="00F3069F">
                    <w:rPr>
                      <w:rFonts w:ascii="Cambria" w:hAnsi="Cambria" w:cs="Calibri"/>
                      <w:bCs/>
                      <w:sz w:val="18"/>
                      <w:szCs w:val="18"/>
                    </w:rPr>
                    <w:t xml:space="preserve"> sec_educacao@cafeara.com.br</w:t>
                  </w:r>
                </w:p>
              </w:tc>
            </w:tr>
          </w:tbl>
          <w:p w14:paraId="433A40FE" w14:textId="77777777" w:rsidR="0080067B" w:rsidRPr="00F3069F" w:rsidRDefault="0080067B" w:rsidP="00A941D6">
            <w:pPr>
              <w:spacing w:line="276" w:lineRule="auto"/>
              <w:jc w:val="both"/>
              <w:rPr>
                <w:rFonts w:ascii="Cambria" w:hAnsi="Cambria" w:cs="Calibri"/>
                <w:b/>
                <w:sz w:val="18"/>
                <w:szCs w:val="18"/>
              </w:rPr>
            </w:pPr>
          </w:p>
          <w:p w14:paraId="2CDC1A74" w14:textId="77777777" w:rsidR="0080067B" w:rsidRPr="00F3069F" w:rsidRDefault="0080067B" w:rsidP="00A941D6">
            <w:pPr>
              <w:spacing w:line="276" w:lineRule="auto"/>
              <w:jc w:val="both"/>
              <w:rPr>
                <w:rFonts w:ascii="Cambria" w:hAnsi="Cambria" w:cs="Calibri"/>
                <w:b/>
                <w:sz w:val="18"/>
                <w:szCs w:val="18"/>
              </w:rPr>
            </w:pPr>
            <w:r w:rsidRPr="00F3069F">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80067B" w:rsidRPr="00F3069F" w14:paraId="0EEF9380" w14:textId="77777777" w:rsidTr="00A941D6">
              <w:tc>
                <w:tcPr>
                  <w:tcW w:w="8405" w:type="dxa"/>
                </w:tcPr>
                <w:p w14:paraId="12EFA73D" w14:textId="77777777" w:rsidR="0080067B" w:rsidRPr="00F3069F" w:rsidRDefault="0080067B" w:rsidP="00533EC7">
                  <w:pPr>
                    <w:framePr w:hSpace="141" w:wrap="around" w:vAnchor="text" w:hAnchor="text" w:xAlign="center" w:y="1"/>
                    <w:spacing w:line="276" w:lineRule="auto"/>
                    <w:suppressOverlap/>
                    <w:jc w:val="both"/>
                    <w:rPr>
                      <w:rFonts w:ascii="Cambria" w:hAnsi="Cambria" w:cs="Calibri"/>
                      <w:bCs/>
                      <w:sz w:val="18"/>
                      <w:szCs w:val="18"/>
                    </w:rPr>
                  </w:pPr>
                  <w:r w:rsidRPr="00F3069F">
                    <w:rPr>
                      <w:rFonts w:ascii="Cambria" w:hAnsi="Cambria" w:cs="Calibri"/>
                      <w:bCs/>
                      <w:sz w:val="18"/>
                      <w:szCs w:val="18"/>
                    </w:rPr>
                    <w:t xml:space="preserve">Nome: </w:t>
                  </w:r>
                  <w:r w:rsidRPr="00F3069F">
                    <w:rPr>
                      <w:rFonts w:ascii="Cambria" w:eastAsia="Calibri" w:hAnsi="Cambria" w:cs="Arial"/>
                      <w:bCs/>
                      <w:sz w:val="18"/>
                      <w:szCs w:val="18"/>
                      <w:lang w:eastAsia="en-US"/>
                    </w:rPr>
                    <w:t xml:space="preserve"> Magda Maria </w:t>
                  </w:r>
                  <w:proofErr w:type="spellStart"/>
                  <w:r w:rsidRPr="00F3069F">
                    <w:rPr>
                      <w:rFonts w:ascii="Cambria" w:eastAsia="Calibri" w:hAnsi="Cambria" w:cs="Arial"/>
                      <w:bCs/>
                      <w:sz w:val="18"/>
                      <w:szCs w:val="18"/>
                      <w:lang w:eastAsia="en-US"/>
                    </w:rPr>
                    <w:t>Turozi</w:t>
                  </w:r>
                  <w:proofErr w:type="spellEnd"/>
                </w:p>
              </w:tc>
            </w:tr>
            <w:tr w:rsidR="0080067B" w:rsidRPr="00F3069F" w14:paraId="75D48740" w14:textId="77777777" w:rsidTr="00A941D6">
              <w:tc>
                <w:tcPr>
                  <w:tcW w:w="8405" w:type="dxa"/>
                </w:tcPr>
                <w:p w14:paraId="17FA3BCB" w14:textId="77777777" w:rsidR="0080067B" w:rsidRPr="00F3069F" w:rsidRDefault="0080067B" w:rsidP="00533EC7">
                  <w:pPr>
                    <w:framePr w:hSpace="141" w:wrap="around" w:vAnchor="text" w:hAnchor="text" w:xAlign="center" w:y="1"/>
                    <w:spacing w:line="276" w:lineRule="auto"/>
                    <w:suppressOverlap/>
                    <w:jc w:val="both"/>
                    <w:rPr>
                      <w:rFonts w:ascii="Cambria" w:hAnsi="Cambria" w:cs="Calibri"/>
                      <w:bCs/>
                      <w:sz w:val="18"/>
                      <w:szCs w:val="18"/>
                    </w:rPr>
                  </w:pPr>
                  <w:r w:rsidRPr="00F3069F">
                    <w:rPr>
                      <w:rFonts w:ascii="Cambria" w:hAnsi="Cambria" w:cs="Calibri"/>
                      <w:bCs/>
                      <w:sz w:val="18"/>
                      <w:szCs w:val="18"/>
                    </w:rPr>
                    <w:t xml:space="preserve">Cargo: </w:t>
                  </w:r>
                  <w:r w:rsidRPr="00F3069F">
                    <w:rPr>
                      <w:rFonts w:ascii="Cambria" w:eastAsia="Calibri" w:hAnsi="Cambria" w:cs="Arial"/>
                      <w:bCs/>
                      <w:sz w:val="18"/>
                      <w:szCs w:val="18"/>
                      <w:lang w:eastAsia="en-US"/>
                    </w:rPr>
                    <w:t xml:space="preserve"> </w:t>
                  </w:r>
                  <w:r w:rsidRPr="00F3069F">
                    <w:rPr>
                      <w:rFonts w:ascii="Cambria" w:hAnsi="Cambria" w:cs="Calibri"/>
                      <w:bCs/>
                      <w:sz w:val="18"/>
                      <w:szCs w:val="18"/>
                    </w:rPr>
                    <w:t>Agente Administrativo</w:t>
                  </w:r>
                </w:p>
              </w:tc>
            </w:tr>
            <w:tr w:rsidR="0080067B" w:rsidRPr="00F3069F" w14:paraId="70AAD4DE" w14:textId="77777777" w:rsidTr="00A941D6">
              <w:tc>
                <w:tcPr>
                  <w:tcW w:w="8405" w:type="dxa"/>
                </w:tcPr>
                <w:p w14:paraId="75559E67" w14:textId="77777777" w:rsidR="0080067B" w:rsidRPr="00F3069F" w:rsidRDefault="0080067B" w:rsidP="00533EC7">
                  <w:pPr>
                    <w:framePr w:hSpace="141" w:wrap="around" w:vAnchor="text" w:hAnchor="text" w:xAlign="center" w:y="1"/>
                    <w:spacing w:line="276" w:lineRule="auto"/>
                    <w:suppressOverlap/>
                    <w:jc w:val="both"/>
                    <w:rPr>
                      <w:rFonts w:ascii="Cambria" w:hAnsi="Cambria" w:cs="Calibri"/>
                      <w:bCs/>
                      <w:sz w:val="18"/>
                      <w:szCs w:val="18"/>
                    </w:rPr>
                  </w:pPr>
                  <w:r w:rsidRPr="00F3069F">
                    <w:rPr>
                      <w:rFonts w:ascii="Cambria" w:hAnsi="Cambria" w:cs="Calibri"/>
                      <w:bCs/>
                      <w:sz w:val="18"/>
                      <w:szCs w:val="18"/>
                    </w:rPr>
                    <w:t>Matrícula:  127</w:t>
                  </w:r>
                </w:p>
              </w:tc>
            </w:tr>
            <w:tr w:rsidR="0080067B" w:rsidRPr="00F3069F" w14:paraId="199066C1" w14:textId="77777777" w:rsidTr="00A941D6">
              <w:tc>
                <w:tcPr>
                  <w:tcW w:w="8405" w:type="dxa"/>
                </w:tcPr>
                <w:p w14:paraId="64B547CD" w14:textId="77777777" w:rsidR="0080067B" w:rsidRPr="00F3069F" w:rsidRDefault="0080067B" w:rsidP="00533EC7">
                  <w:pPr>
                    <w:framePr w:hSpace="141" w:wrap="around" w:vAnchor="text" w:hAnchor="text" w:xAlign="center" w:y="1"/>
                    <w:spacing w:line="276" w:lineRule="auto"/>
                    <w:suppressOverlap/>
                    <w:jc w:val="both"/>
                    <w:rPr>
                      <w:rFonts w:ascii="Cambria" w:hAnsi="Cambria" w:cs="Calibri"/>
                      <w:bCs/>
                      <w:sz w:val="18"/>
                      <w:szCs w:val="18"/>
                    </w:rPr>
                  </w:pPr>
                  <w:r w:rsidRPr="00F3069F">
                    <w:rPr>
                      <w:rFonts w:ascii="Cambria" w:hAnsi="Cambria" w:cs="Calibri"/>
                      <w:bCs/>
                      <w:sz w:val="18"/>
                      <w:szCs w:val="18"/>
                    </w:rPr>
                    <w:t>E-mail:  sec_educacao@cafeara.com.br</w:t>
                  </w:r>
                </w:p>
              </w:tc>
            </w:tr>
          </w:tbl>
          <w:p w14:paraId="53C2C770" w14:textId="77777777" w:rsidR="0080067B" w:rsidRPr="00F3069F" w:rsidRDefault="0080067B" w:rsidP="00A941D6">
            <w:pPr>
              <w:spacing w:line="276" w:lineRule="auto"/>
              <w:jc w:val="both"/>
              <w:rPr>
                <w:rFonts w:ascii="Cambria" w:hAnsi="Cambria" w:cs="Calibri"/>
                <w:b/>
                <w:sz w:val="18"/>
                <w:szCs w:val="18"/>
              </w:rPr>
            </w:pPr>
          </w:p>
          <w:p w14:paraId="7269FEE8" w14:textId="77777777" w:rsidR="0080067B" w:rsidRPr="00F3069F" w:rsidRDefault="0080067B" w:rsidP="00A941D6">
            <w:pPr>
              <w:spacing w:line="276" w:lineRule="auto"/>
              <w:jc w:val="both"/>
              <w:rPr>
                <w:rFonts w:ascii="Cambria" w:hAnsi="Cambria" w:cs="Calibri"/>
                <w:b/>
                <w:sz w:val="18"/>
                <w:szCs w:val="18"/>
              </w:rPr>
            </w:pPr>
            <w:r w:rsidRPr="00F3069F">
              <w:rPr>
                <w:rFonts w:ascii="Cambria" w:hAnsi="Cambria" w:cs="Calibri"/>
                <w:b/>
                <w:sz w:val="18"/>
                <w:szCs w:val="18"/>
              </w:rPr>
              <w:t>Fiscal suplente:</w:t>
            </w:r>
          </w:p>
          <w:p w14:paraId="676507B6" w14:textId="77777777" w:rsidR="0080067B" w:rsidRPr="00F3069F" w:rsidRDefault="0080067B" w:rsidP="00A941D6">
            <w:pPr>
              <w:spacing w:line="276" w:lineRule="auto"/>
              <w:jc w:val="both"/>
              <w:rPr>
                <w:rFonts w:ascii="Cambria" w:hAnsi="Cambria" w:cs="Calibri"/>
                <w:b/>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80067B" w:rsidRPr="00F3069F" w14:paraId="6B43C605" w14:textId="77777777" w:rsidTr="00A941D6">
              <w:tc>
                <w:tcPr>
                  <w:tcW w:w="8405" w:type="dxa"/>
                </w:tcPr>
                <w:p w14:paraId="29E5ADA8" w14:textId="77777777" w:rsidR="0080067B" w:rsidRPr="00F3069F" w:rsidRDefault="0080067B" w:rsidP="00533EC7">
                  <w:pPr>
                    <w:framePr w:hSpace="141" w:wrap="around" w:vAnchor="text" w:hAnchor="text" w:xAlign="center" w:y="1"/>
                    <w:spacing w:line="276" w:lineRule="auto"/>
                    <w:suppressOverlap/>
                    <w:jc w:val="both"/>
                    <w:rPr>
                      <w:rFonts w:ascii="Cambria" w:hAnsi="Cambria" w:cs="Calibri"/>
                      <w:bCs/>
                      <w:sz w:val="18"/>
                      <w:szCs w:val="18"/>
                    </w:rPr>
                  </w:pPr>
                  <w:r w:rsidRPr="00F3069F">
                    <w:rPr>
                      <w:rFonts w:ascii="Cambria" w:hAnsi="Cambria" w:cs="Calibri"/>
                      <w:bCs/>
                      <w:sz w:val="18"/>
                      <w:szCs w:val="18"/>
                      <w:lang w:eastAsia="en-US"/>
                    </w:rPr>
                    <w:t xml:space="preserve">Nome: Silvia Maria </w:t>
                  </w:r>
                  <w:proofErr w:type="spellStart"/>
                  <w:r w:rsidRPr="00F3069F">
                    <w:rPr>
                      <w:rFonts w:ascii="Cambria" w:hAnsi="Cambria" w:cs="Calibri"/>
                      <w:bCs/>
                      <w:sz w:val="18"/>
                      <w:szCs w:val="18"/>
                      <w:lang w:eastAsia="en-US"/>
                    </w:rPr>
                    <w:t>Lazaretti</w:t>
                  </w:r>
                  <w:proofErr w:type="spellEnd"/>
                  <w:r w:rsidRPr="00F3069F">
                    <w:rPr>
                      <w:rFonts w:ascii="Cambria" w:hAnsi="Cambria" w:cs="Calibri"/>
                      <w:bCs/>
                      <w:sz w:val="18"/>
                      <w:szCs w:val="18"/>
                      <w:lang w:eastAsia="en-US"/>
                    </w:rPr>
                    <w:t xml:space="preserve"> </w:t>
                  </w:r>
                </w:p>
              </w:tc>
            </w:tr>
            <w:tr w:rsidR="0080067B" w:rsidRPr="00F3069F" w14:paraId="6FE341C2" w14:textId="77777777" w:rsidTr="00A941D6">
              <w:tc>
                <w:tcPr>
                  <w:tcW w:w="8405" w:type="dxa"/>
                </w:tcPr>
                <w:p w14:paraId="22108C4E" w14:textId="77777777" w:rsidR="0080067B" w:rsidRPr="00F3069F" w:rsidRDefault="0080067B" w:rsidP="00533EC7">
                  <w:pPr>
                    <w:framePr w:hSpace="141" w:wrap="around" w:vAnchor="text" w:hAnchor="text" w:xAlign="center" w:y="1"/>
                    <w:spacing w:line="276" w:lineRule="auto"/>
                    <w:suppressOverlap/>
                    <w:jc w:val="both"/>
                    <w:rPr>
                      <w:rFonts w:ascii="Cambria" w:hAnsi="Cambria" w:cs="Calibri"/>
                      <w:bCs/>
                      <w:sz w:val="18"/>
                      <w:szCs w:val="18"/>
                    </w:rPr>
                  </w:pPr>
                  <w:r w:rsidRPr="00F3069F">
                    <w:rPr>
                      <w:rFonts w:ascii="Cambria" w:hAnsi="Cambria" w:cs="Calibri"/>
                      <w:bCs/>
                      <w:sz w:val="18"/>
                      <w:szCs w:val="18"/>
                      <w:lang w:eastAsia="en-US"/>
                    </w:rPr>
                    <w:lastRenderedPageBreak/>
                    <w:t>Cargo: CHEFE DE DIVISÃO DE CULTURA E TURISMO</w:t>
                  </w:r>
                </w:p>
              </w:tc>
            </w:tr>
            <w:tr w:rsidR="0080067B" w:rsidRPr="00F3069F" w14:paraId="54B4F858" w14:textId="77777777" w:rsidTr="00A941D6">
              <w:tc>
                <w:tcPr>
                  <w:tcW w:w="8405" w:type="dxa"/>
                </w:tcPr>
                <w:p w14:paraId="7C5E9CDE" w14:textId="77777777" w:rsidR="0080067B" w:rsidRPr="00F3069F" w:rsidRDefault="0080067B" w:rsidP="00533EC7">
                  <w:pPr>
                    <w:framePr w:hSpace="141" w:wrap="around" w:vAnchor="text" w:hAnchor="text" w:xAlign="center" w:y="1"/>
                    <w:spacing w:line="276" w:lineRule="auto"/>
                    <w:suppressOverlap/>
                    <w:jc w:val="both"/>
                    <w:rPr>
                      <w:rFonts w:ascii="Cambria" w:hAnsi="Cambria" w:cs="Calibri"/>
                      <w:bCs/>
                      <w:sz w:val="18"/>
                      <w:szCs w:val="18"/>
                    </w:rPr>
                  </w:pPr>
                  <w:r w:rsidRPr="00F3069F">
                    <w:rPr>
                      <w:rFonts w:ascii="Cambria" w:hAnsi="Cambria" w:cs="Calibri"/>
                      <w:bCs/>
                      <w:sz w:val="18"/>
                      <w:szCs w:val="18"/>
                      <w:lang w:eastAsia="en-US"/>
                    </w:rPr>
                    <w:t>Matrícula: 229</w:t>
                  </w:r>
                </w:p>
              </w:tc>
            </w:tr>
            <w:tr w:rsidR="0080067B" w:rsidRPr="00F3069F" w14:paraId="75E0D6F9" w14:textId="77777777" w:rsidTr="00A941D6">
              <w:tc>
                <w:tcPr>
                  <w:tcW w:w="8405" w:type="dxa"/>
                </w:tcPr>
                <w:p w14:paraId="3DA82003" w14:textId="77777777" w:rsidR="0080067B" w:rsidRPr="00F3069F" w:rsidRDefault="0080067B" w:rsidP="00533EC7">
                  <w:pPr>
                    <w:framePr w:hSpace="141" w:wrap="around" w:vAnchor="text" w:hAnchor="text" w:xAlign="center" w:y="1"/>
                    <w:spacing w:line="276" w:lineRule="auto"/>
                    <w:suppressOverlap/>
                    <w:jc w:val="both"/>
                    <w:rPr>
                      <w:rFonts w:ascii="Cambria" w:hAnsi="Cambria" w:cs="Calibri"/>
                      <w:bCs/>
                      <w:sz w:val="18"/>
                      <w:szCs w:val="18"/>
                    </w:rPr>
                  </w:pPr>
                  <w:r w:rsidRPr="00F3069F">
                    <w:rPr>
                      <w:rFonts w:ascii="Cambria" w:hAnsi="Cambria" w:cs="Calibri"/>
                      <w:bCs/>
                      <w:sz w:val="18"/>
                      <w:szCs w:val="18"/>
                      <w:lang w:eastAsia="en-US"/>
                    </w:rPr>
                    <w:t>E-mail:  sec_educacao@cafeara.com.br</w:t>
                  </w:r>
                </w:p>
              </w:tc>
            </w:tr>
          </w:tbl>
          <w:p w14:paraId="4DA3FE06" w14:textId="77777777" w:rsidR="0080067B" w:rsidRPr="00F3069F" w:rsidRDefault="0080067B" w:rsidP="00A941D6">
            <w:pPr>
              <w:spacing w:line="276" w:lineRule="auto"/>
              <w:jc w:val="both"/>
              <w:rPr>
                <w:rFonts w:ascii="Cambria" w:hAnsi="Cambria" w:cs="Calibri"/>
                <w:color w:val="4472C4"/>
                <w:sz w:val="18"/>
                <w:szCs w:val="18"/>
              </w:rPr>
            </w:pPr>
          </w:p>
          <w:p w14:paraId="275517DA" w14:textId="77777777" w:rsidR="0080067B" w:rsidRPr="00F3069F" w:rsidRDefault="0080067B" w:rsidP="00A941D6">
            <w:pPr>
              <w:spacing w:line="276" w:lineRule="auto"/>
              <w:jc w:val="both"/>
              <w:rPr>
                <w:rFonts w:ascii="Cambria" w:hAnsi="Cambria" w:cs="Calibri"/>
                <w:b/>
                <w:sz w:val="18"/>
                <w:szCs w:val="18"/>
              </w:rPr>
            </w:pPr>
          </w:p>
        </w:tc>
      </w:tr>
      <w:tr w:rsidR="0080067B" w:rsidRPr="00F3069F" w14:paraId="4A9BD1F5" w14:textId="77777777" w:rsidTr="00A941D6">
        <w:tc>
          <w:tcPr>
            <w:tcW w:w="9889" w:type="dxa"/>
            <w:shd w:val="clear" w:color="auto" w:fill="365F91"/>
          </w:tcPr>
          <w:p w14:paraId="193969C8" w14:textId="77777777" w:rsidR="0080067B" w:rsidRPr="00F3069F" w:rsidRDefault="0080067B" w:rsidP="0080067B">
            <w:pPr>
              <w:numPr>
                <w:ilvl w:val="0"/>
                <w:numId w:val="32"/>
              </w:numPr>
              <w:spacing w:line="276" w:lineRule="auto"/>
              <w:ind w:left="0"/>
              <w:jc w:val="both"/>
              <w:rPr>
                <w:rFonts w:ascii="Cambria" w:hAnsi="Cambria" w:cs="Calibri"/>
                <w:b/>
                <w:color w:val="FFFFFF"/>
                <w:sz w:val="18"/>
                <w:szCs w:val="18"/>
              </w:rPr>
            </w:pPr>
            <w:r w:rsidRPr="00F3069F">
              <w:rPr>
                <w:rFonts w:ascii="Cambria" w:hAnsi="Cambria" w:cs="Calibri"/>
                <w:b/>
                <w:color w:val="FFFFFF"/>
                <w:sz w:val="18"/>
                <w:szCs w:val="18"/>
              </w:rPr>
              <w:lastRenderedPageBreak/>
              <w:t>10. CRITÉRIOS DE MEDIÇÃO E PAGAMENTO</w:t>
            </w:r>
          </w:p>
        </w:tc>
      </w:tr>
      <w:tr w:rsidR="0080067B" w:rsidRPr="00F3069F" w14:paraId="4CF6732F" w14:textId="77777777" w:rsidTr="00A941D6">
        <w:tc>
          <w:tcPr>
            <w:tcW w:w="9889" w:type="dxa"/>
          </w:tcPr>
          <w:p w14:paraId="56D2759A" w14:textId="77777777" w:rsidR="0080067B" w:rsidRPr="00F3069F" w:rsidRDefault="0080067B" w:rsidP="00A941D6">
            <w:pPr>
              <w:spacing w:line="276" w:lineRule="auto"/>
              <w:jc w:val="both"/>
              <w:rPr>
                <w:rFonts w:ascii="Cambria" w:hAnsi="Cambria" w:cs="Calibri"/>
                <w:b/>
                <w:sz w:val="18"/>
                <w:szCs w:val="18"/>
              </w:rPr>
            </w:pPr>
          </w:p>
          <w:p w14:paraId="62F6675D" w14:textId="77777777" w:rsidR="0080067B" w:rsidRPr="00F3069F" w:rsidRDefault="0080067B" w:rsidP="00A941D6">
            <w:pPr>
              <w:spacing w:line="276" w:lineRule="auto"/>
              <w:jc w:val="both"/>
              <w:rPr>
                <w:rFonts w:ascii="Cambria" w:hAnsi="Cambria" w:cs="Calibri"/>
                <w:b/>
                <w:sz w:val="18"/>
                <w:szCs w:val="18"/>
              </w:rPr>
            </w:pPr>
            <w:r w:rsidRPr="00F3069F">
              <w:rPr>
                <w:rFonts w:ascii="Cambria" w:hAnsi="Cambria" w:cs="Calibri"/>
                <w:b/>
                <w:sz w:val="18"/>
                <w:szCs w:val="18"/>
              </w:rPr>
              <w:t>10.1 Prazos</w:t>
            </w:r>
          </w:p>
          <w:p w14:paraId="21E8537F" w14:textId="77777777" w:rsidR="0080067B" w:rsidRPr="00F3069F" w:rsidRDefault="0080067B" w:rsidP="00A941D6">
            <w:pPr>
              <w:spacing w:line="276" w:lineRule="auto"/>
              <w:jc w:val="both"/>
              <w:rPr>
                <w:rFonts w:ascii="Cambria" w:hAnsi="Cambria" w:cs="Calibri"/>
                <w:b/>
                <w:sz w:val="18"/>
                <w:szCs w:val="18"/>
              </w:rPr>
            </w:pPr>
            <w:r w:rsidRPr="00F3069F">
              <w:rPr>
                <w:rFonts w:ascii="Cambria" w:hAnsi="Cambria" w:cs="Calibri"/>
                <w:b/>
                <w:sz w:val="18"/>
                <w:szCs w:val="18"/>
              </w:rPr>
              <w:t xml:space="preserve"> </w:t>
            </w:r>
          </w:p>
          <w:p w14:paraId="68D7FA83"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
                <w:bCs/>
                <w:sz w:val="18"/>
                <w:szCs w:val="18"/>
              </w:rPr>
              <w:t>Prazo de troca de bens rejeitados</w:t>
            </w:r>
            <w:r w:rsidRPr="00F3069F">
              <w:rPr>
                <w:rFonts w:ascii="Cambria" w:hAnsi="Cambria" w:cs="Calibri"/>
                <w:bCs/>
                <w:sz w:val="18"/>
                <w:szCs w:val="18"/>
              </w:rPr>
              <w:t xml:space="preserve">: </w:t>
            </w:r>
          </w:p>
          <w:p w14:paraId="40B26974"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Constatadas irregularidades no objeto contratual, a Contratante poderá:</w:t>
            </w:r>
          </w:p>
          <w:p w14:paraId="17845645"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4AEE4159"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314DDA96"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12C76B83"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07742ADA" w14:textId="77777777" w:rsidR="0080067B" w:rsidRPr="00F3069F" w:rsidRDefault="0080067B" w:rsidP="00A941D6">
            <w:pPr>
              <w:spacing w:line="276" w:lineRule="auto"/>
              <w:jc w:val="both"/>
              <w:rPr>
                <w:rFonts w:ascii="Cambria" w:hAnsi="Cambria" w:cs="Calibri"/>
                <w:bCs/>
                <w:sz w:val="18"/>
                <w:szCs w:val="18"/>
              </w:rPr>
            </w:pPr>
          </w:p>
          <w:p w14:paraId="0E9CB1C2"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
                <w:bCs/>
                <w:sz w:val="18"/>
                <w:szCs w:val="18"/>
              </w:rPr>
              <w:t>Prazo/ forma de recebimento definitivo do objeto</w:t>
            </w:r>
            <w:r w:rsidRPr="00F3069F">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F3069F">
              <w:rPr>
                <w:rFonts w:ascii="Cambria" w:hAnsi="Cambria" w:cs="Calibri"/>
                <w:b/>
                <w:bCs/>
                <w:sz w:val="18"/>
                <w:szCs w:val="18"/>
              </w:rPr>
              <w:t>Artigo 140, da Lei n. 14.133/2021, § 3º</w:t>
            </w:r>
            <w:r w:rsidRPr="00F3069F">
              <w:rPr>
                <w:rFonts w:ascii="Cambria" w:hAnsi="Cambria" w:cs="Calibri"/>
                <w:bCs/>
                <w:sz w:val="18"/>
                <w:szCs w:val="18"/>
              </w:rPr>
              <w:t>.</w:t>
            </w:r>
          </w:p>
          <w:p w14:paraId="2C5C1AAC" w14:textId="77777777" w:rsidR="0080067B" w:rsidRPr="00F3069F" w:rsidRDefault="0080067B" w:rsidP="00A941D6">
            <w:pPr>
              <w:spacing w:line="276" w:lineRule="auto"/>
              <w:jc w:val="both"/>
              <w:rPr>
                <w:rFonts w:ascii="Cambria" w:hAnsi="Cambria" w:cs="Calibri"/>
                <w:bCs/>
                <w:sz w:val="18"/>
                <w:szCs w:val="18"/>
              </w:rPr>
            </w:pPr>
          </w:p>
          <w:p w14:paraId="6477FEFD" w14:textId="77777777" w:rsidR="0080067B" w:rsidRPr="00F3069F" w:rsidRDefault="0080067B" w:rsidP="00A941D6">
            <w:pPr>
              <w:spacing w:line="276" w:lineRule="auto"/>
              <w:jc w:val="both"/>
              <w:rPr>
                <w:rFonts w:ascii="Cambria" w:hAnsi="Cambria" w:cs="Calibri"/>
                <w:b/>
                <w:bCs/>
                <w:sz w:val="18"/>
                <w:szCs w:val="18"/>
              </w:rPr>
            </w:pPr>
            <w:r w:rsidRPr="00F3069F">
              <w:rPr>
                <w:rFonts w:ascii="Cambria" w:hAnsi="Cambria" w:cs="Calibri"/>
                <w:b/>
                <w:bCs/>
                <w:sz w:val="18"/>
                <w:szCs w:val="18"/>
              </w:rPr>
              <w:t xml:space="preserve">Prazo de liquidação do documento fiscal: </w:t>
            </w:r>
          </w:p>
          <w:p w14:paraId="6A7E2D30"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05987F41"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6569AE8" w14:textId="77777777" w:rsidR="0080067B" w:rsidRPr="00F3069F" w:rsidRDefault="0080067B" w:rsidP="0080067B">
            <w:pPr>
              <w:numPr>
                <w:ilvl w:val="0"/>
                <w:numId w:val="31"/>
              </w:numPr>
              <w:spacing w:line="276" w:lineRule="auto"/>
              <w:ind w:left="0"/>
              <w:jc w:val="both"/>
              <w:rPr>
                <w:rFonts w:ascii="Cambria" w:hAnsi="Cambria" w:cs="Calibri"/>
                <w:bCs/>
                <w:sz w:val="18"/>
                <w:szCs w:val="18"/>
              </w:rPr>
            </w:pPr>
            <w:r w:rsidRPr="00F3069F">
              <w:rPr>
                <w:rFonts w:ascii="Cambria" w:hAnsi="Cambria" w:cs="Calibri"/>
                <w:bCs/>
                <w:sz w:val="18"/>
                <w:szCs w:val="18"/>
              </w:rPr>
              <w:t>o prazo de validade;</w:t>
            </w:r>
          </w:p>
          <w:p w14:paraId="03819C43" w14:textId="77777777" w:rsidR="0080067B" w:rsidRPr="00F3069F" w:rsidRDefault="0080067B" w:rsidP="0080067B">
            <w:pPr>
              <w:numPr>
                <w:ilvl w:val="0"/>
                <w:numId w:val="31"/>
              </w:numPr>
              <w:spacing w:line="276" w:lineRule="auto"/>
              <w:ind w:left="0"/>
              <w:jc w:val="both"/>
              <w:rPr>
                <w:rFonts w:ascii="Cambria" w:hAnsi="Cambria" w:cs="Calibri"/>
                <w:bCs/>
                <w:sz w:val="18"/>
                <w:szCs w:val="18"/>
              </w:rPr>
            </w:pPr>
            <w:r w:rsidRPr="00F3069F">
              <w:rPr>
                <w:rFonts w:ascii="Cambria" w:hAnsi="Cambria" w:cs="Calibri"/>
                <w:bCs/>
                <w:sz w:val="18"/>
                <w:szCs w:val="18"/>
              </w:rPr>
              <w:t xml:space="preserve">a data da emissão; </w:t>
            </w:r>
          </w:p>
          <w:p w14:paraId="1E5471FC" w14:textId="77777777" w:rsidR="0080067B" w:rsidRPr="00F3069F" w:rsidRDefault="0080067B" w:rsidP="0080067B">
            <w:pPr>
              <w:numPr>
                <w:ilvl w:val="0"/>
                <w:numId w:val="31"/>
              </w:numPr>
              <w:spacing w:line="276" w:lineRule="auto"/>
              <w:ind w:left="0"/>
              <w:jc w:val="both"/>
              <w:rPr>
                <w:rFonts w:ascii="Cambria" w:hAnsi="Cambria" w:cs="Calibri"/>
                <w:bCs/>
                <w:sz w:val="18"/>
                <w:szCs w:val="18"/>
              </w:rPr>
            </w:pPr>
            <w:r w:rsidRPr="00F3069F">
              <w:rPr>
                <w:rFonts w:ascii="Cambria" w:hAnsi="Cambria" w:cs="Calibri"/>
                <w:bCs/>
                <w:sz w:val="18"/>
                <w:szCs w:val="18"/>
              </w:rPr>
              <w:t xml:space="preserve">os dados do contrato e do órgão contratante; </w:t>
            </w:r>
          </w:p>
          <w:p w14:paraId="28A59A81" w14:textId="77777777" w:rsidR="0080067B" w:rsidRPr="00F3069F" w:rsidRDefault="0080067B" w:rsidP="0080067B">
            <w:pPr>
              <w:numPr>
                <w:ilvl w:val="0"/>
                <w:numId w:val="31"/>
              </w:numPr>
              <w:spacing w:line="276" w:lineRule="auto"/>
              <w:ind w:left="0"/>
              <w:jc w:val="both"/>
              <w:rPr>
                <w:rFonts w:ascii="Cambria" w:hAnsi="Cambria" w:cs="Calibri"/>
                <w:bCs/>
                <w:sz w:val="18"/>
                <w:szCs w:val="18"/>
              </w:rPr>
            </w:pPr>
            <w:r w:rsidRPr="00F3069F">
              <w:rPr>
                <w:rFonts w:ascii="Cambria" w:hAnsi="Cambria" w:cs="Calibri"/>
                <w:bCs/>
                <w:sz w:val="18"/>
                <w:szCs w:val="18"/>
              </w:rPr>
              <w:t xml:space="preserve">o período respectivo de execução do contrato; </w:t>
            </w:r>
          </w:p>
          <w:p w14:paraId="7425050D" w14:textId="77777777" w:rsidR="0080067B" w:rsidRPr="00F3069F" w:rsidRDefault="0080067B" w:rsidP="0080067B">
            <w:pPr>
              <w:numPr>
                <w:ilvl w:val="0"/>
                <w:numId w:val="31"/>
              </w:numPr>
              <w:spacing w:line="276" w:lineRule="auto"/>
              <w:ind w:left="0"/>
              <w:jc w:val="both"/>
              <w:rPr>
                <w:rFonts w:ascii="Cambria" w:hAnsi="Cambria" w:cs="Calibri"/>
                <w:bCs/>
                <w:sz w:val="18"/>
                <w:szCs w:val="18"/>
              </w:rPr>
            </w:pPr>
            <w:r w:rsidRPr="00F3069F">
              <w:rPr>
                <w:rFonts w:ascii="Cambria" w:hAnsi="Cambria" w:cs="Calibri"/>
                <w:bCs/>
                <w:sz w:val="18"/>
                <w:szCs w:val="18"/>
              </w:rPr>
              <w:t xml:space="preserve">o valor a pagar; e </w:t>
            </w:r>
          </w:p>
          <w:p w14:paraId="4B3FBAC9" w14:textId="77777777" w:rsidR="0080067B" w:rsidRPr="00F3069F" w:rsidRDefault="0080067B" w:rsidP="0080067B">
            <w:pPr>
              <w:numPr>
                <w:ilvl w:val="0"/>
                <w:numId w:val="31"/>
              </w:numPr>
              <w:spacing w:line="276" w:lineRule="auto"/>
              <w:ind w:left="0"/>
              <w:jc w:val="both"/>
              <w:rPr>
                <w:rFonts w:ascii="Cambria" w:hAnsi="Cambria" w:cs="Calibri"/>
                <w:bCs/>
                <w:sz w:val="18"/>
                <w:szCs w:val="18"/>
              </w:rPr>
            </w:pPr>
            <w:r w:rsidRPr="00F3069F">
              <w:rPr>
                <w:rFonts w:ascii="Cambria" w:hAnsi="Cambria" w:cs="Calibri"/>
                <w:bCs/>
                <w:sz w:val="18"/>
                <w:szCs w:val="18"/>
              </w:rPr>
              <w:t>eventual destaque do valor de retenções tributárias cabíveis.</w:t>
            </w:r>
          </w:p>
          <w:p w14:paraId="66ED7C9F"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FD2C42A"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13BC6863" w14:textId="77777777" w:rsidR="0080067B" w:rsidRPr="00F3069F" w:rsidRDefault="0080067B" w:rsidP="00A941D6">
            <w:pPr>
              <w:spacing w:line="276" w:lineRule="auto"/>
              <w:jc w:val="both"/>
              <w:rPr>
                <w:rFonts w:ascii="Cambria" w:hAnsi="Cambria" w:cs="Calibri"/>
                <w:bCs/>
                <w:sz w:val="18"/>
                <w:szCs w:val="18"/>
              </w:rPr>
            </w:pPr>
          </w:p>
          <w:p w14:paraId="3DFD4B5F" w14:textId="77777777" w:rsidR="0080067B" w:rsidRPr="00F3069F" w:rsidRDefault="0080067B" w:rsidP="00A941D6">
            <w:pPr>
              <w:spacing w:line="276" w:lineRule="auto"/>
              <w:rPr>
                <w:rFonts w:ascii="Cambria" w:hAnsi="Cambria" w:cs="Calibri"/>
                <w:b/>
                <w:sz w:val="18"/>
                <w:szCs w:val="18"/>
                <w:lang w:eastAsia="en-US"/>
              </w:rPr>
            </w:pPr>
            <w:r w:rsidRPr="00F3069F">
              <w:rPr>
                <w:rFonts w:ascii="Cambria" w:hAnsi="Cambria" w:cs="Calibri"/>
                <w:b/>
                <w:bCs/>
                <w:sz w:val="18"/>
                <w:szCs w:val="18"/>
              </w:rPr>
              <w:t xml:space="preserve">Prazo e forma de pagamento: </w:t>
            </w:r>
            <w:r w:rsidRPr="00F3069F">
              <w:rPr>
                <w:rFonts w:ascii="Cambria" w:hAnsi="Cambria" w:cs="Calibri"/>
                <w:b/>
                <w:sz w:val="18"/>
                <w:szCs w:val="18"/>
                <w:lang w:eastAsia="en-US"/>
              </w:rPr>
              <w:t xml:space="preserve"> </w:t>
            </w:r>
          </w:p>
          <w:p w14:paraId="39415833" w14:textId="77777777" w:rsidR="0080067B" w:rsidRPr="00F3069F" w:rsidRDefault="0080067B" w:rsidP="00A941D6">
            <w:pPr>
              <w:spacing w:line="276" w:lineRule="auto"/>
              <w:rPr>
                <w:rFonts w:ascii="Cambria" w:hAnsi="Cambria" w:cs="Calibri"/>
                <w:b/>
                <w:bCs/>
                <w:sz w:val="18"/>
                <w:szCs w:val="18"/>
              </w:rPr>
            </w:pPr>
            <w:r w:rsidRPr="00F3069F">
              <w:rPr>
                <w:rFonts w:ascii="Cambria" w:hAnsi="Cambria" w:cs="Calibri"/>
                <w:b/>
                <w:bCs/>
                <w:sz w:val="18"/>
                <w:szCs w:val="18"/>
              </w:rPr>
              <w:t>Prazo de pagamento</w:t>
            </w:r>
          </w:p>
          <w:p w14:paraId="1AE16A75" w14:textId="77777777" w:rsidR="0080067B" w:rsidRPr="00F3069F" w:rsidRDefault="0080067B" w:rsidP="00A941D6">
            <w:pPr>
              <w:pStyle w:val="ParagraphStyle"/>
              <w:spacing w:line="276" w:lineRule="auto"/>
              <w:jc w:val="both"/>
              <w:rPr>
                <w:rFonts w:ascii="Cambria" w:hAnsi="Cambria" w:cs="Calibri"/>
                <w:sz w:val="18"/>
                <w:szCs w:val="18"/>
              </w:rPr>
            </w:pPr>
            <w:r w:rsidRPr="00F3069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54BDBA62" w14:textId="77777777" w:rsidR="0080067B" w:rsidRPr="00F3069F" w:rsidRDefault="0080067B" w:rsidP="00A941D6">
            <w:pPr>
              <w:pStyle w:val="ParagraphStyle"/>
              <w:spacing w:line="276" w:lineRule="auto"/>
              <w:jc w:val="both"/>
              <w:rPr>
                <w:rFonts w:ascii="Cambria" w:hAnsi="Cambria" w:cs="Calibri"/>
                <w:sz w:val="18"/>
                <w:szCs w:val="18"/>
              </w:rPr>
            </w:pPr>
            <w:r w:rsidRPr="00F3069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0DA41E11" w14:textId="77777777" w:rsidR="0080067B" w:rsidRPr="00F3069F" w:rsidRDefault="0080067B" w:rsidP="00A941D6">
            <w:pPr>
              <w:pStyle w:val="ParagraphStyle"/>
              <w:spacing w:line="276" w:lineRule="auto"/>
              <w:jc w:val="both"/>
              <w:rPr>
                <w:rFonts w:ascii="Cambria" w:hAnsi="Cambria" w:cs="Calibri"/>
                <w:sz w:val="18"/>
                <w:szCs w:val="18"/>
              </w:rPr>
            </w:pPr>
            <w:r w:rsidRPr="00F3069F">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6C222B32" w14:textId="77777777" w:rsidR="0080067B" w:rsidRPr="00F3069F" w:rsidRDefault="0080067B" w:rsidP="00A941D6">
            <w:pPr>
              <w:spacing w:line="276" w:lineRule="auto"/>
              <w:jc w:val="both"/>
              <w:rPr>
                <w:rFonts w:ascii="Cambria" w:hAnsi="Cambria" w:cs="Calibri"/>
                <w:sz w:val="18"/>
                <w:szCs w:val="18"/>
              </w:rPr>
            </w:pPr>
            <w:r w:rsidRPr="00F3069F">
              <w:rPr>
                <w:rFonts w:ascii="Cambria" w:hAnsi="Cambria" w:cs="Calibri"/>
                <w:b/>
                <w:sz w:val="18"/>
                <w:szCs w:val="18"/>
              </w:rPr>
              <w:t xml:space="preserve"> </w:t>
            </w:r>
            <w:r w:rsidRPr="00F3069F">
              <w:rPr>
                <w:rFonts w:ascii="Cambria" w:hAnsi="Cambria" w:cs="Calibri"/>
                <w:bCs/>
                <w:sz w:val="18"/>
                <w:szCs w:val="18"/>
              </w:rPr>
              <w:t xml:space="preserve">As notas fiscais deverão ser emitidas </w:t>
            </w:r>
            <w:r w:rsidRPr="00F3069F">
              <w:rPr>
                <w:rFonts w:ascii="Cambria" w:hAnsi="Cambria" w:cs="Calibri"/>
                <w:b/>
                <w:bCs/>
                <w:sz w:val="18"/>
                <w:szCs w:val="18"/>
              </w:rPr>
              <w:t xml:space="preserve"> </w:t>
            </w:r>
            <w:r w:rsidRPr="00F3069F">
              <w:rPr>
                <w:rFonts w:ascii="Cambria" w:hAnsi="Cambria" w:cs="Calibri"/>
                <w:sz w:val="18"/>
                <w:szCs w:val="18"/>
              </w:rPr>
              <w:t>de acordo com as informações contidas na Nota de Empenho.</w:t>
            </w:r>
          </w:p>
          <w:p w14:paraId="75DFFFC4" w14:textId="77777777" w:rsidR="0080067B" w:rsidRPr="00F3069F" w:rsidRDefault="0080067B" w:rsidP="00A941D6">
            <w:pPr>
              <w:spacing w:line="276" w:lineRule="auto"/>
              <w:jc w:val="both"/>
              <w:rPr>
                <w:rFonts w:ascii="Cambria" w:hAnsi="Cambria" w:cs="Calibri"/>
                <w:sz w:val="18"/>
                <w:szCs w:val="18"/>
              </w:rPr>
            </w:pPr>
            <w:r w:rsidRPr="00F3069F">
              <w:rPr>
                <w:rFonts w:ascii="Cambria" w:hAnsi="Cambria" w:cs="Calibri"/>
                <w:sz w:val="18"/>
                <w:szCs w:val="18"/>
              </w:rPr>
              <w:t>Fazer constar no corpo da nota fiscal, Nome do Banco, Número da Agência e Número da conta da empresa contratada.</w:t>
            </w:r>
          </w:p>
          <w:p w14:paraId="2D6403E8" w14:textId="77777777" w:rsidR="0080067B" w:rsidRPr="00F3069F" w:rsidRDefault="0080067B" w:rsidP="00A941D6">
            <w:pPr>
              <w:spacing w:line="276" w:lineRule="auto"/>
              <w:jc w:val="both"/>
              <w:rPr>
                <w:rFonts w:ascii="Cambria" w:hAnsi="Cambria" w:cs="Calibri"/>
                <w:sz w:val="18"/>
                <w:szCs w:val="18"/>
              </w:rPr>
            </w:pPr>
            <w:r w:rsidRPr="00F3069F">
              <w:rPr>
                <w:rFonts w:ascii="Cambria" w:hAnsi="Cambria" w:cs="Calibri"/>
                <w:sz w:val="18"/>
                <w:szCs w:val="18"/>
              </w:rPr>
              <w:t xml:space="preserve"> As notas fiscais deverão ser encaminhadas diretamente à Secretaria solicitante.</w:t>
            </w:r>
          </w:p>
          <w:p w14:paraId="70F69EF0" w14:textId="77777777" w:rsidR="0080067B" w:rsidRPr="00F3069F" w:rsidRDefault="0080067B" w:rsidP="00A941D6">
            <w:pPr>
              <w:spacing w:line="276" w:lineRule="auto"/>
              <w:jc w:val="both"/>
              <w:rPr>
                <w:rFonts w:ascii="Cambria" w:hAnsi="Cambria" w:cs="Calibri"/>
                <w:sz w:val="18"/>
                <w:szCs w:val="18"/>
              </w:rPr>
            </w:pPr>
            <w:r w:rsidRPr="00F3069F">
              <w:rPr>
                <w:rFonts w:ascii="Cambria" w:hAnsi="Cambria" w:cs="Calibri"/>
                <w:sz w:val="18"/>
                <w:szCs w:val="18"/>
              </w:rPr>
              <w:t xml:space="preserve">Caso se faça necessária reapresentação de qualquer fatura por culpa da CONTRATADA, o prazo para pagamento reiniciar-se-á </w:t>
            </w:r>
            <w:r w:rsidRPr="00F3069F">
              <w:rPr>
                <w:rFonts w:ascii="Cambria" w:hAnsi="Cambria" w:cs="Calibri"/>
                <w:sz w:val="18"/>
                <w:szCs w:val="18"/>
              </w:rPr>
              <w:lastRenderedPageBreak/>
              <w:t>a contar da data da respectiva representação;</w:t>
            </w:r>
          </w:p>
          <w:p w14:paraId="403C5E37" w14:textId="77777777" w:rsidR="0080067B" w:rsidRPr="00F3069F" w:rsidRDefault="0080067B" w:rsidP="00A941D6">
            <w:pPr>
              <w:spacing w:line="276" w:lineRule="auto"/>
              <w:jc w:val="both"/>
              <w:rPr>
                <w:rFonts w:ascii="Cambria" w:hAnsi="Cambria" w:cs="Calibri"/>
                <w:sz w:val="18"/>
                <w:szCs w:val="18"/>
              </w:rPr>
            </w:pPr>
            <w:r w:rsidRPr="00F3069F">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66F735BA" w14:textId="77777777" w:rsidR="0080067B" w:rsidRPr="00F3069F" w:rsidRDefault="0080067B" w:rsidP="00A941D6">
            <w:pPr>
              <w:spacing w:line="276" w:lineRule="auto"/>
              <w:jc w:val="center"/>
              <w:rPr>
                <w:rFonts w:ascii="Cambria" w:hAnsi="Cambria" w:cs="Calibri"/>
                <w:bCs/>
                <w:sz w:val="18"/>
                <w:szCs w:val="18"/>
              </w:rPr>
            </w:pPr>
            <w:r w:rsidRPr="00F3069F">
              <w:rPr>
                <w:rFonts w:ascii="Cambria" w:hAnsi="Cambria" w:cs="Calibri"/>
                <w:bCs/>
                <w:sz w:val="18"/>
                <w:szCs w:val="18"/>
              </w:rPr>
              <w:t>EM = 1 X N x VP</w:t>
            </w:r>
          </w:p>
          <w:p w14:paraId="34D500EE" w14:textId="77777777" w:rsidR="0080067B" w:rsidRPr="00F3069F" w:rsidRDefault="0080067B" w:rsidP="00A941D6">
            <w:pPr>
              <w:spacing w:line="276" w:lineRule="auto"/>
              <w:jc w:val="center"/>
              <w:rPr>
                <w:rFonts w:ascii="Cambria" w:hAnsi="Cambria" w:cs="Calibri"/>
                <w:bCs/>
                <w:sz w:val="18"/>
                <w:szCs w:val="18"/>
              </w:rPr>
            </w:pPr>
            <w:r w:rsidRPr="00F3069F">
              <w:rPr>
                <w:rFonts w:ascii="Cambria" w:hAnsi="Cambria" w:cs="Calibri"/>
                <w:bCs/>
                <w:sz w:val="18"/>
                <w:szCs w:val="18"/>
              </w:rPr>
              <w:t>Onde:</w:t>
            </w:r>
          </w:p>
          <w:p w14:paraId="6A917490" w14:textId="77777777" w:rsidR="0080067B" w:rsidRPr="00F3069F" w:rsidRDefault="0080067B" w:rsidP="00A941D6">
            <w:pPr>
              <w:spacing w:line="276" w:lineRule="auto"/>
              <w:jc w:val="center"/>
              <w:rPr>
                <w:rFonts w:ascii="Cambria" w:hAnsi="Cambria" w:cs="Calibri"/>
                <w:bCs/>
                <w:sz w:val="18"/>
                <w:szCs w:val="18"/>
              </w:rPr>
            </w:pPr>
            <w:r w:rsidRPr="00F3069F">
              <w:rPr>
                <w:rFonts w:ascii="Cambria" w:hAnsi="Cambria" w:cs="Calibri"/>
                <w:bCs/>
                <w:sz w:val="18"/>
                <w:szCs w:val="18"/>
              </w:rPr>
              <w:t>EM = Encargos Moratórios;</w:t>
            </w:r>
          </w:p>
          <w:p w14:paraId="6931AACD" w14:textId="77777777" w:rsidR="0080067B" w:rsidRPr="00F3069F" w:rsidRDefault="0080067B" w:rsidP="00A941D6">
            <w:pPr>
              <w:spacing w:line="276" w:lineRule="auto"/>
              <w:jc w:val="center"/>
              <w:rPr>
                <w:rFonts w:ascii="Cambria" w:hAnsi="Cambria" w:cs="Calibri"/>
                <w:bCs/>
                <w:sz w:val="18"/>
                <w:szCs w:val="18"/>
              </w:rPr>
            </w:pPr>
            <w:r w:rsidRPr="00F3069F">
              <w:rPr>
                <w:rFonts w:ascii="Cambria" w:hAnsi="Cambria" w:cs="Calibri"/>
                <w:bCs/>
                <w:sz w:val="18"/>
                <w:szCs w:val="18"/>
              </w:rPr>
              <w:t>N = Número de dias entre a data prevista para o pagamento e a do efetivo pagamento;</w:t>
            </w:r>
          </w:p>
          <w:p w14:paraId="3172694B" w14:textId="77777777" w:rsidR="0080067B" w:rsidRPr="00F3069F" w:rsidRDefault="0080067B" w:rsidP="00A941D6">
            <w:pPr>
              <w:spacing w:line="276" w:lineRule="auto"/>
              <w:jc w:val="center"/>
              <w:rPr>
                <w:rFonts w:ascii="Cambria" w:hAnsi="Cambria" w:cs="Calibri"/>
                <w:bCs/>
                <w:sz w:val="18"/>
                <w:szCs w:val="18"/>
              </w:rPr>
            </w:pPr>
            <w:r w:rsidRPr="00F3069F">
              <w:rPr>
                <w:rFonts w:ascii="Cambria" w:hAnsi="Cambria" w:cs="Calibri"/>
                <w:bCs/>
                <w:sz w:val="18"/>
                <w:szCs w:val="18"/>
              </w:rPr>
              <w:t>VP = Valor da parcela a ser paga;</w:t>
            </w:r>
          </w:p>
          <w:p w14:paraId="0D3E2E87" w14:textId="77777777" w:rsidR="0080067B" w:rsidRPr="00F3069F" w:rsidRDefault="0080067B" w:rsidP="00A941D6">
            <w:pPr>
              <w:spacing w:line="276" w:lineRule="auto"/>
              <w:jc w:val="center"/>
              <w:rPr>
                <w:rFonts w:ascii="Cambria" w:hAnsi="Cambria" w:cs="Calibri"/>
                <w:bCs/>
                <w:sz w:val="18"/>
                <w:szCs w:val="18"/>
              </w:rPr>
            </w:pPr>
            <w:r w:rsidRPr="00F3069F">
              <w:rPr>
                <w:rFonts w:ascii="Cambria" w:hAnsi="Cambria" w:cs="Calibri"/>
                <w:bCs/>
                <w:sz w:val="18"/>
                <w:szCs w:val="18"/>
              </w:rPr>
              <w:t>I = Índice de compensação financeira = 0,00016438, assim apurado:</w:t>
            </w:r>
          </w:p>
          <w:p w14:paraId="258BA113" w14:textId="77777777" w:rsidR="0080067B" w:rsidRPr="00F3069F" w:rsidRDefault="0080067B" w:rsidP="00A941D6">
            <w:pPr>
              <w:spacing w:line="276" w:lineRule="auto"/>
              <w:jc w:val="center"/>
              <w:rPr>
                <w:rFonts w:ascii="Cambria" w:hAnsi="Cambria" w:cs="Calibri"/>
                <w:bCs/>
                <w:sz w:val="18"/>
                <w:szCs w:val="18"/>
              </w:rPr>
            </w:pPr>
            <w:r w:rsidRPr="00F3069F">
              <w:rPr>
                <w:rFonts w:ascii="Cambria" w:hAnsi="Cambria" w:cs="Calibri"/>
                <w:bCs/>
                <w:sz w:val="18"/>
                <w:szCs w:val="18"/>
              </w:rPr>
              <w:t>I =   (TX)     I = (6/100)    I = 0,00016438365</w:t>
            </w:r>
          </w:p>
          <w:p w14:paraId="78AF19EF" w14:textId="77777777" w:rsidR="0080067B" w:rsidRPr="00F3069F" w:rsidRDefault="0080067B" w:rsidP="00A941D6">
            <w:pPr>
              <w:spacing w:line="276" w:lineRule="auto"/>
              <w:jc w:val="center"/>
              <w:rPr>
                <w:rFonts w:ascii="Cambria" w:hAnsi="Cambria" w:cs="Calibri"/>
                <w:bCs/>
                <w:sz w:val="18"/>
                <w:szCs w:val="18"/>
              </w:rPr>
            </w:pPr>
            <w:r w:rsidRPr="00F3069F">
              <w:rPr>
                <w:rFonts w:ascii="Cambria" w:hAnsi="Cambria" w:cs="Calibri"/>
                <w:bCs/>
                <w:sz w:val="18"/>
                <w:szCs w:val="18"/>
              </w:rPr>
              <w:t>365              365</w:t>
            </w:r>
          </w:p>
          <w:p w14:paraId="7082E354" w14:textId="77777777" w:rsidR="0080067B" w:rsidRPr="00F3069F" w:rsidRDefault="0080067B" w:rsidP="00A941D6">
            <w:pPr>
              <w:spacing w:line="276" w:lineRule="auto"/>
              <w:jc w:val="center"/>
              <w:rPr>
                <w:rFonts w:ascii="Cambria" w:hAnsi="Cambria" w:cs="Calibri"/>
                <w:bCs/>
                <w:sz w:val="18"/>
                <w:szCs w:val="18"/>
              </w:rPr>
            </w:pPr>
            <w:r w:rsidRPr="00F3069F">
              <w:rPr>
                <w:rFonts w:ascii="Cambria" w:hAnsi="Cambria" w:cs="Calibri"/>
                <w:bCs/>
                <w:sz w:val="18"/>
                <w:szCs w:val="18"/>
              </w:rPr>
              <w:t>TX = Percentual da taxa anual = 6%</w:t>
            </w:r>
          </w:p>
          <w:p w14:paraId="6857F0F1" w14:textId="77777777" w:rsidR="0080067B" w:rsidRPr="00F3069F" w:rsidRDefault="0080067B" w:rsidP="00A941D6">
            <w:pPr>
              <w:spacing w:line="276" w:lineRule="auto"/>
              <w:jc w:val="both"/>
              <w:rPr>
                <w:rFonts w:ascii="Cambria" w:hAnsi="Cambria" w:cs="Calibri"/>
                <w:b/>
                <w:bCs/>
                <w:sz w:val="18"/>
                <w:szCs w:val="18"/>
              </w:rPr>
            </w:pPr>
            <w:bookmarkStart w:id="7" w:name="_Toc158539738"/>
            <w:r w:rsidRPr="00F3069F">
              <w:rPr>
                <w:rFonts w:ascii="Cambria" w:hAnsi="Cambria" w:cs="Calibri"/>
                <w:b/>
                <w:bCs/>
                <w:sz w:val="18"/>
                <w:szCs w:val="18"/>
              </w:rPr>
              <w:t>Forma de pagamento</w:t>
            </w:r>
            <w:bookmarkEnd w:id="7"/>
          </w:p>
          <w:p w14:paraId="10C34F41"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O pagamento será realizado por meio de ordem bancária, para crédito em banco, agência e conta corrente indicados pelo contratado.</w:t>
            </w:r>
          </w:p>
          <w:p w14:paraId="2FC43433"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Será considerada data do pagamento o dia em que constar como emitida a ordem bancária para pagamento.</w:t>
            </w:r>
          </w:p>
          <w:p w14:paraId="15135C3A"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Quando do pagamento, será efetuada a retenção tributária prevista na legislação aplicável.</w:t>
            </w:r>
          </w:p>
          <w:p w14:paraId="22C5CC6D"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194043A6" w14:textId="77777777" w:rsidR="0080067B" w:rsidRPr="00F3069F" w:rsidRDefault="0080067B" w:rsidP="00A941D6">
            <w:pPr>
              <w:spacing w:line="276" w:lineRule="auto"/>
              <w:jc w:val="both"/>
              <w:rPr>
                <w:rFonts w:ascii="Cambria" w:hAnsi="Cambria" w:cs="Calibri"/>
                <w:bCs/>
                <w:sz w:val="18"/>
                <w:szCs w:val="18"/>
              </w:rPr>
            </w:pPr>
            <w:r w:rsidRPr="00F3069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16FE6CF" w14:textId="77777777" w:rsidR="0080067B" w:rsidRPr="00F3069F" w:rsidRDefault="0080067B" w:rsidP="00A941D6">
            <w:pPr>
              <w:spacing w:line="276" w:lineRule="auto"/>
              <w:jc w:val="both"/>
              <w:rPr>
                <w:rFonts w:ascii="Cambria" w:hAnsi="Cambria" w:cs="Calibri"/>
                <w:bCs/>
                <w:sz w:val="18"/>
                <w:szCs w:val="18"/>
              </w:rPr>
            </w:pPr>
          </w:p>
        </w:tc>
      </w:tr>
      <w:tr w:rsidR="0080067B" w:rsidRPr="00F3069F" w14:paraId="10D476C3" w14:textId="77777777" w:rsidTr="00A941D6">
        <w:tc>
          <w:tcPr>
            <w:tcW w:w="9889" w:type="dxa"/>
            <w:shd w:val="clear" w:color="auto" w:fill="365F91"/>
          </w:tcPr>
          <w:p w14:paraId="25AD9FB4" w14:textId="77777777" w:rsidR="0080067B" w:rsidRPr="00F3069F" w:rsidRDefault="0080067B" w:rsidP="0080067B">
            <w:pPr>
              <w:numPr>
                <w:ilvl w:val="0"/>
                <w:numId w:val="32"/>
              </w:numPr>
              <w:spacing w:line="276" w:lineRule="auto"/>
              <w:ind w:left="0"/>
              <w:jc w:val="both"/>
              <w:rPr>
                <w:rFonts w:ascii="Cambria" w:hAnsi="Cambria" w:cs="Calibri"/>
                <w:b/>
                <w:color w:val="FFFFFF"/>
                <w:sz w:val="18"/>
                <w:szCs w:val="18"/>
              </w:rPr>
            </w:pPr>
            <w:r w:rsidRPr="00F3069F">
              <w:rPr>
                <w:rFonts w:ascii="Cambria" w:hAnsi="Cambria" w:cs="Calibri"/>
                <w:b/>
                <w:color w:val="FFFFFF"/>
                <w:sz w:val="18"/>
                <w:szCs w:val="18"/>
              </w:rPr>
              <w:lastRenderedPageBreak/>
              <w:t>11. DA DOTAÇÃO ORÇAMENTÁRIA</w:t>
            </w:r>
          </w:p>
        </w:tc>
      </w:tr>
      <w:tr w:rsidR="0080067B" w:rsidRPr="00F3069F" w14:paraId="2ECE4B4E" w14:textId="77777777" w:rsidTr="00A941D6">
        <w:tc>
          <w:tcPr>
            <w:tcW w:w="9889" w:type="dxa"/>
          </w:tcPr>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68"/>
              <w:gridCol w:w="870"/>
              <w:gridCol w:w="2955"/>
              <w:gridCol w:w="870"/>
              <w:gridCol w:w="1564"/>
              <w:gridCol w:w="2501"/>
            </w:tblGrid>
            <w:tr w:rsidR="00372414" w:rsidRPr="00372414" w14:paraId="23D1C1C2" w14:textId="77777777" w:rsidTr="00A941D6">
              <w:tc>
                <w:tcPr>
                  <w:tcW w:w="9356" w:type="dxa"/>
                  <w:gridSpan w:val="6"/>
                  <w:tcBorders>
                    <w:top w:val="single" w:sz="6" w:space="0" w:color="000000"/>
                    <w:left w:val="single" w:sz="6" w:space="0" w:color="000000"/>
                    <w:bottom w:val="single" w:sz="6" w:space="0" w:color="000000"/>
                    <w:right w:val="single" w:sz="6" w:space="0" w:color="000000"/>
                  </w:tcBorders>
                </w:tcPr>
                <w:p w14:paraId="7AD04AC8" w14:textId="77777777" w:rsidR="00372414" w:rsidRPr="00372414" w:rsidRDefault="00372414" w:rsidP="00372414">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372414">
                    <w:rPr>
                      <w:rFonts w:ascii="Cambria" w:hAnsi="Cambria" w:cstheme="majorHAnsi"/>
                      <w:sz w:val="18"/>
                      <w:szCs w:val="18"/>
                      <w:lang w:val="x-none"/>
                    </w:rPr>
                    <w:t>Dotações</w:t>
                  </w:r>
                </w:p>
              </w:tc>
            </w:tr>
            <w:tr w:rsidR="00372414" w:rsidRPr="00372414" w14:paraId="7D2DBC36" w14:textId="77777777" w:rsidTr="00A941D6">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410306EB" w14:textId="77777777" w:rsidR="00372414" w:rsidRPr="00372414" w:rsidRDefault="00372414" w:rsidP="00372414">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372414">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2C2D3E3D" w14:textId="77777777" w:rsidR="00372414" w:rsidRPr="00372414" w:rsidRDefault="00372414" w:rsidP="00372414">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372414">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5EB96DF8" w14:textId="77777777" w:rsidR="00372414" w:rsidRPr="00372414" w:rsidRDefault="00372414" w:rsidP="00372414">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372414">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0ABCABB2" w14:textId="77777777" w:rsidR="00372414" w:rsidRPr="00372414" w:rsidRDefault="00372414" w:rsidP="00372414">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372414">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03139506" w14:textId="77777777" w:rsidR="00372414" w:rsidRPr="00372414" w:rsidRDefault="00372414" w:rsidP="00372414">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372414">
                    <w:rPr>
                      <w:rFonts w:ascii="Cambria" w:hAnsi="Cambria" w:cstheme="majorHAnsi"/>
                      <w:sz w:val="18"/>
                      <w:szCs w:val="18"/>
                      <w:lang w:val="x-none"/>
                    </w:rPr>
                    <w:t>Natureza da despesa</w:t>
                  </w:r>
                </w:p>
              </w:tc>
              <w:tc>
                <w:tcPr>
                  <w:tcW w:w="2430" w:type="dxa"/>
                  <w:tcBorders>
                    <w:top w:val="single" w:sz="6" w:space="0" w:color="000000"/>
                    <w:left w:val="single" w:sz="6" w:space="0" w:color="000000"/>
                    <w:bottom w:val="single" w:sz="6" w:space="0" w:color="000000"/>
                    <w:right w:val="single" w:sz="6" w:space="0" w:color="000000"/>
                  </w:tcBorders>
                  <w:shd w:val="clear" w:color="auto" w:fill="C0C0C0"/>
                </w:tcPr>
                <w:p w14:paraId="2148B3FD" w14:textId="77777777" w:rsidR="00372414" w:rsidRPr="00372414" w:rsidRDefault="00372414" w:rsidP="00372414">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372414">
                    <w:rPr>
                      <w:rFonts w:ascii="Cambria" w:hAnsi="Cambria" w:cstheme="majorHAnsi"/>
                      <w:sz w:val="18"/>
                      <w:szCs w:val="18"/>
                      <w:lang w:val="x-none"/>
                    </w:rPr>
                    <w:t>Grupo da fonte</w:t>
                  </w:r>
                </w:p>
              </w:tc>
            </w:tr>
            <w:tr w:rsidR="00372414" w:rsidRPr="00372414" w14:paraId="60AAB666" w14:textId="77777777" w:rsidTr="00A941D6">
              <w:tc>
                <w:tcPr>
                  <w:tcW w:w="844" w:type="dxa"/>
                  <w:tcBorders>
                    <w:top w:val="single" w:sz="6" w:space="0" w:color="000000"/>
                    <w:left w:val="single" w:sz="6" w:space="0" w:color="000000"/>
                    <w:bottom w:val="single" w:sz="6" w:space="0" w:color="000000"/>
                    <w:right w:val="single" w:sz="6" w:space="0" w:color="000000"/>
                  </w:tcBorders>
                </w:tcPr>
                <w:p w14:paraId="5E9A6983" w14:textId="77777777" w:rsidR="00372414" w:rsidRPr="00372414" w:rsidRDefault="00372414" w:rsidP="00372414">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372414">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64CEB735" w14:textId="77777777" w:rsidR="00372414" w:rsidRPr="00372414" w:rsidRDefault="00372414" w:rsidP="00372414">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372414">
                    <w:rPr>
                      <w:rFonts w:ascii="Cambria" w:hAnsi="Cambria" w:cstheme="majorHAnsi"/>
                      <w:sz w:val="18"/>
                      <w:szCs w:val="18"/>
                      <w:lang w:val="x-none"/>
                    </w:rPr>
                    <w:t>4510</w:t>
                  </w:r>
                </w:p>
              </w:tc>
              <w:tc>
                <w:tcPr>
                  <w:tcW w:w="2872" w:type="dxa"/>
                  <w:tcBorders>
                    <w:top w:val="single" w:sz="6" w:space="0" w:color="000000"/>
                    <w:left w:val="single" w:sz="6" w:space="0" w:color="000000"/>
                    <w:bottom w:val="single" w:sz="6" w:space="0" w:color="000000"/>
                    <w:right w:val="single" w:sz="6" w:space="0" w:color="000000"/>
                  </w:tcBorders>
                </w:tcPr>
                <w:p w14:paraId="69574651" w14:textId="77777777" w:rsidR="00372414" w:rsidRPr="00372414" w:rsidRDefault="00372414" w:rsidP="00372414">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372414">
                    <w:rPr>
                      <w:rFonts w:ascii="Cambria" w:hAnsi="Cambria" w:cstheme="majorHAnsi"/>
                      <w:sz w:val="18"/>
                      <w:szCs w:val="18"/>
                      <w:lang w:val="x-none"/>
                    </w:rPr>
                    <w:t>06.002.12.361.0011.2111</w:t>
                  </w:r>
                </w:p>
              </w:tc>
              <w:tc>
                <w:tcPr>
                  <w:tcW w:w="845" w:type="dxa"/>
                  <w:tcBorders>
                    <w:top w:val="single" w:sz="6" w:space="0" w:color="000000"/>
                    <w:left w:val="single" w:sz="6" w:space="0" w:color="000000"/>
                    <w:bottom w:val="single" w:sz="6" w:space="0" w:color="000000"/>
                    <w:right w:val="single" w:sz="6" w:space="0" w:color="000000"/>
                  </w:tcBorders>
                </w:tcPr>
                <w:p w14:paraId="54317800" w14:textId="77777777" w:rsidR="00372414" w:rsidRPr="00372414" w:rsidRDefault="00372414" w:rsidP="00372414">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372414">
                    <w:rPr>
                      <w:rFonts w:ascii="Cambria" w:hAnsi="Cambria" w:cstheme="majorHAnsi"/>
                      <w:sz w:val="18"/>
                      <w:szCs w:val="18"/>
                      <w:lang w:val="x-none"/>
                    </w:rPr>
                    <w:t>104</w:t>
                  </w:r>
                </w:p>
              </w:tc>
              <w:tc>
                <w:tcPr>
                  <w:tcW w:w="1520" w:type="dxa"/>
                  <w:tcBorders>
                    <w:top w:val="single" w:sz="6" w:space="0" w:color="000000"/>
                    <w:left w:val="single" w:sz="6" w:space="0" w:color="000000"/>
                    <w:bottom w:val="single" w:sz="6" w:space="0" w:color="000000"/>
                    <w:right w:val="single" w:sz="6" w:space="0" w:color="000000"/>
                  </w:tcBorders>
                </w:tcPr>
                <w:p w14:paraId="08D58B65" w14:textId="77777777" w:rsidR="00372414" w:rsidRPr="00372414" w:rsidRDefault="00372414" w:rsidP="00372414">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372414">
                    <w:rPr>
                      <w:rFonts w:ascii="Cambria" w:hAnsi="Cambria" w:cstheme="majorHAnsi"/>
                      <w:sz w:val="18"/>
                      <w:szCs w:val="18"/>
                      <w:lang w:val="x-none"/>
                    </w:rPr>
                    <w:t>4.4.90.52.35.00</w:t>
                  </w:r>
                </w:p>
              </w:tc>
              <w:tc>
                <w:tcPr>
                  <w:tcW w:w="2430" w:type="dxa"/>
                  <w:tcBorders>
                    <w:top w:val="single" w:sz="6" w:space="0" w:color="000000"/>
                    <w:left w:val="single" w:sz="6" w:space="0" w:color="000000"/>
                    <w:bottom w:val="single" w:sz="6" w:space="0" w:color="000000"/>
                    <w:right w:val="single" w:sz="6" w:space="0" w:color="000000"/>
                  </w:tcBorders>
                </w:tcPr>
                <w:p w14:paraId="03514AAE" w14:textId="77777777" w:rsidR="00372414" w:rsidRPr="00372414" w:rsidRDefault="00372414" w:rsidP="00372414">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372414">
                    <w:rPr>
                      <w:rFonts w:ascii="Cambria" w:hAnsi="Cambria" w:cstheme="majorHAnsi"/>
                      <w:sz w:val="18"/>
                      <w:szCs w:val="18"/>
                      <w:lang w:val="x-none"/>
                    </w:rPr>
                    <w:t>Do Exercício</w:t>
                  </w:r>
                </w:p>
              </w:tc>
            </w:tr>
          </w:tbl>
          <w:p w14:paraId="2D444315" w14:textId="77777777" w:rsidR="0080067B" w:rsidRPr="00372414" w:rsidRDefault="0080067B" w:rsidP="00372414">
            <w:pPr>
              <w:spacing w:line="276" w:lineRule="auto"/>
              <w:jc w:val="both"/>
              <w:rPr>
                <w:rFonts w:ascii="Cambria" w:hAnsi="Cambria" w:cs="Calibri"/>
                <w:bCs/>
                <w:color w:val="000000"/>
                <w:sz w:val="18"/>
                <w:szCs w:val="18"/>
              </w:rPr>
            </w:pPr>
          </w:p>
        </w:tc>
      </w:tr>
      <w:tr w:rsidR="0080067B" w:rsidRPr="00F3069F" w14:paraId="18396763" w14:textId="77777777" w:rsidTr="00A941D6">
        <w:tc>
          <w:tcPr>
            <w:tcW w:w="9889" w:type="dxa"/>
            <w:shd w:val="clear" w:color="auto" w:fill="365F91"/>
          </w:tcPr>
          <w:p w14:paraId="3B2BBE89" w14:textId="77777777" w:rsidR="0080067B" w:rsidRPr="00F3069F" w:rsidRDefault="0080067B" w:rsidP="0080067B">
            <w:pPr>
              <w:numPr>
                <w:ilvl w:val="0"/>
                <w:numId w:val="32"/>
              </w:numPr>
              <w:spacing w:line="276" w:lineRule="auto"/>
              <w:ind w:left="0"/>
              <w:jc w:val="both"/>
              <w:rPr>
                <w:rFonts w:ascii="Cambria" w:hAnsi="Cambria" w:cs="Calibri"/>
                <w:b/>
                <w:color w:val="FFFFFF"/>
                <w:sz w:val="18"/>
                <w:szCs w:val="18"/>
              </w:rPr>
            </w:pPr>
            <w:r w:rsidRPr="00F3069F">
              <w:rPr>
                <w:rFonts w:ascii="Cambria" w:hAnsi="Cambria" w:cs="Calibri"/>
                <w:b/>
                <w:color w:val="FFFFFF"/>
                <w:sz w:val="18"/>
                <w:szCs w:val="18"/>
              </w:rPr>
              <w:t>12. DO VALOR ESTIMADO</w:t>
            </w:r>
          </w:p>
        </w:tc>
      </w:tr>
      <w:tr w:rsidR="0080067B" w:rsidRPr="00F3069F" w14:paraId="7DF97B7C" w14:textId="77777777" w:rsidTr="00A941D6">
        <w:tc>
          <w:tcPr>
            <w:tcW w:w="9889" w:type="dxa"/>
          </w:tcPr>
          <w:p w14:paraId="6D3FFDBB" w14:textId="77777777" w:rsidR="0080067B" w:rsidRPr="00F3069F" w:rsidRDefault="0080067B" w:rsidP="00A941D6">
            <w:pPr>
              <w:spacing w:line="276" w:lineRule="auto"/>
              <w:jc w:val="both"/>
              <w:rPr>
                <w:rFonts w:ascii="Cambria" w:hAnsi="Cambria" w:cs="Calibri"/>
                <w:sz w:val="18"/>
                <w:szCs w:val="18"/>
              </w:rPr>
            </w:pPr>
          </w:p>
          <w:p w14:paraId="4AF5D4B0" w14:textId="77777777" w:rsidR="0080067B" w:rsidRPr="00F3069F" w:rsidRDefault="0080067B" w:rsidP="00A941D6">
            <w:pPr>
              <w:ind w:right="-1"/>
              <w:jc w:val="both"/>
              <w:rPr>
                <w:rFonts w:ascii="Cambria" w:hAnsi="Cambria" w:cs="Arial"/>
                <w:b/>
                <w:bCs/>
                <w:sz w:val="18"/>
                <w:szCs w:val="18"/>
              </w:rPr>
            </w:pPr>
            <w:r w:rsidRPr="00F3069F">
              <w:rPr>
                <w:rFonts w:ascii="Cambria" w:hAnsi="Cambria" w:cs="Calibri"/>
                <w:sz w:val="18"/>
                <w:szCs w:val="18"/>
              </w:rPr>
              <w:t>O</w:t>
            </w:r>
            <w:r w:rsidRPr="00F3069F">
              <w:rPr>
                <w:rFonts w:ascii="Cambria" w:hAnsi="Cambria" w:cs="Calibri"/>
                <w:spacing w:val="-10"/>
                <w:sz w:val="18"/>
                <w:szCs w:val="18"/>
              </w:rPr>
              <w:t xml:space="preserve"> </w:t>
            </w:r>
            <w:r w:rsidRPr="00F3069F">
              <w:rPr>
                <w:rFonts w:ascii="Cambria" w:hAnsi="Cambria" w:cs="Calibri"/>
                <w:sz w:val="18"/>
                <w:szCs w:val="18"/>
              </w:rPr>
              <w:t>valor</w:t>
            </w:r>
            <w:r w:rsidRPr="00F3069F">
              <w:rPr>
                <w:rFonts w:ascii="Cambria" w:hAnsi="Cambria" w:cs="Calibri"/>
                <w:spacing w:val="-9"/>
                <w:sz w:val="18"/>
                <w:szCs w:val="18"/>
              </w:rPr>
              <w:t xml:space="preserve"> </w:t>
            </w:r>
            <w:r w:rsidRPr="00F3069F">
              <w:rPr>
                <w:rFonts w:ascii="Cambria" w:hAnsi="Cambria" w:cs="Calibri"/>
                <w:sz w:val="18"/>
                <w:szCs w:val="18"/>
              </w:rPr>
              <w:t>máximo</w:t>
            </w:r>
            <w:r w:rsidRPr="00F3069F">
              <w:rPr>
                <w:rFonts w:ascii="Cambria" w:hAnsi="Cambria" w:cs="Calibri"/>
                <w:spacing w:val="-10"/>
                <w:sz w:val="18"/>
                <w:szCs w:val="18"/>
              </w:rPr>
              <w:t xml:space="preserve"> </w:t>
            </w:r>
            <w:r w:rsidRPr="00F3069F">
              <w:rPr>
                <w:rFonts w:ascii="Cambria" w:hAnsi="Cambria" w:cs="Calibri"/>
                <w:sz w:val="18"/>
                <w:szCs w:val="18"/>
              </w:rPr>
              <w:t>estimado</w:t>
            </w:r>
            <w:r w:rsidRPr="00F3069F">
              <w:rPr>
                <w:rFonts w:ascii="Cambria" w:hAnsi="Cambria" w:cs="Calibri"/>
                <w:spacing w:val="-9"/>
                <w:sz w:val="18"/>
                <w:szCs w:val="18"/>
              </w:rPr>
              <w:t xml:space="preserve"> </w:t>
            </w:r>
            <w:r w:rsidRPr="00F3069F">
              <w:rPr>
                <w:rFonts w:ascii="Cambria" w:hAnsi="Cambria" w:cs="Calibri"/>
                <w:sz w:val="18"/>
                <w:szCs w:val="18"/>
              </w:rPr>
              <w:t>será</w:t>
            </w:r>
            <w:r w:rsidRPr="00F3069F">
              <w:rPr>
                <w:rFonts w:ascii="Cambria" w:hAnsi="Cambria" w:cs="Calibri"/>
                <w:spacing w:val="-10"/>
                <w:sz w:val="18"/>
                <w:szCs w:val="18"/>
              </w:rPr>
              <w:t xml:space="preserve"> </w:t>
            </w:r>
            <w:r w:rsidRPr="00F3069F">
              <w:rPr>
                <w:rFonts w:ascii="Cambria" w:hAnsi="Cambria" w:cs="Calibri"/>
                <w:sz w:val="18"/>
                <w:szCs w:val="18"/>
              </w:rPr>
              <w:t>de</w:t>
            </w:r>
            <w:r w:rsidRPr="00F3069F">
              <w:rPr>
                <w:rFonts w:ascii="Cambria" w:hAnsi="Cambria" w:cs="Calibri"/>
                <w:spacing w:val="-9"/>
                <w:sz w:val="18"/>
                <w:szCs w:val="18"/>
              </w:rPr>
              <w:t xml:space="preserve"> </w:t>
            </w:r>
            <w:r w:rsidRPr="00F3069F">
              <w:rPr>
                <w:rFonts w:ascii="Cambria" w:eastAsia="Calibri" w:hAnsi="Cambria" w:cs="Arial"/>
                <w:bCs/>
                <w:sz w:val="18"/>
                <w:szCs w:val="18"/>
                <w:lang w:eastAsia="en-US"/>
              </w:rPr>
              <w:t>R</w:t>
            </w:r>
            <w:r w:rsidRPr="00F3069F">
              <w:rPr>
                <w:rFonts w:ascii="Cambria" w:hAnsi="Cambria" w:cs="Calibri"/>
                <w:b/>
                <w:bCs/>
                <w:sz w:val="18"/>
                <w:szCs w:val="18"/>
              </w:rPr>
              <w:t>$57.578,91(Cinquenta e Sete Mil e Quinhentos e Setenta e Oito Reais e Noventa e Um Centavos)</w:t>
            </w:r>
          </w:p>
          <w:p w14:paraId="53ED3130" w14:textId="77777777" w:rsidR="0080067B" w:rsidRPr="00F3069F" w:rsidRDefault="0080067B" w:rsidP="00A941D6">
            <w:pPr>
              <w:spacing w:line="276" w:lineRule="auto"/>
              <w:jc w:val="both"/>
              <w:rPr>
                <w:rFonts w:ascii="Cambria" w:hAnsi="Cambria" w:cs="Calibri"/>
                <w:sz w:val="18"/>
                <w:szCs w:val="18"/>
              </w:rPr>
            </w:pPr>
            <w:r w:rsidRPr="00F3069F">
              <w:rPr>
                <w:rFonts w:ascii="Cambria" w:hAnsi="Cambria" w:cs="Calibri"/>
                <w:bCs/>
                <w:sz w:val="18"/>
                <w:szCs w:val="18"/>
              </w:rPr>
              <w:t>Metodologia aplicada: média aritmética.</w:t>
            </w:r>
          </w:p>
          <w:p w14:paraId="4D84E2B1" w14:textId="77777777" w:rsidR="0080067B" w:rsidRPr="00F3069F" w:rsidRDefault="0080067B" w:rsidP="00A941D6">
            <w:pPr>
              <w:spacing w:line="276" w:lineRule="auto"/>
              <w:jc w:val="both"/>
              <w:rPr>
                <w:rFonts w:ascii="Cambria" w:hAnsi="Cambria" w:cs="Calibri"/>
                <w:bCs/>
                <w:sz w:val="18"/>
                <w:szCs w:val="18"/>
              </w:rPr>
            </w:pPr>
          </w:p>
        </w:tc>
      </w:tr>
      <w:tr w:rsidR="0080067B" w:rsidRPr="00F3069F" w14:paraId="03B1792D" w14:textId="77777777" w:rsidTr="00A941D6">
        <w:tc>
          <w:tcPr>
            <w:tcW w:w="9889" w:type="dxa"/>
            <w:shd w:val="clear" w:color="auto" w:fill="365F91"/>
          </w:tcPr>
          <w:p w14:paraId="6703466C" w14:textId="77777777" w:rsidR="0080067B" w:rsidRPr="00F3069F" w:rsidRDefault="0080067B" w:rsidP="0080067B">
            <w:pPr>
              <w:numPr>
                <w:ilvl w:val="0"/>
                <w:numId w:val="32"/>
              </w:numPr>
              <w:spacing w:line="276" w:lineRule="auto"/>
              <w:ind w:left="0"/>
              <w:jc w:val="both"/>
              <w:rPr>
                <w:rFonts w:ascii="Cambria" w:hAnsi="Cambria" w:cs="Calibri"/>
                <w:b/>
                <w:color w:val="FFFFFF"/>
                <w:sz w:val="18"/>
                <w:szCs w:val="18"/>
              </w:rPr>
            </w:pPr>
            <w:r w:rsidRPr="00F3069F">
              <w:rPr>
                <w:rFonts w:ascii="Cambria" w:hAnsi="Cambria" w:cs="Calibri"/>
                <w:b/>
                <w:color w:val="FFFFFF"/>
                <w:sz w:val="18"/>
                <w:szCs w:val="18"/>
              </w:rPr>
              <w:t>13. INFORMAÇÕES ADICIONAIS</w:t>
            </w:r>
          </w:p>
        </w:tc>
      </w:tr>
      <w:tr w:rsidR="0080067B" w:rsidRPr="00F3069F" w14:paraId="7896B88A" w14:textId="77777777" w:rsidTr="00A941D6">
        <w:tc>
          <w:tcPr>
            <w:tcW w:w="9889" w:type="dxa"/>
          </w:tcPr>
          <w:p w14:paraId="4A8261F4" w14:textId="77777777" w:rsidR="0080067B" w:rsidRPr="00F3069F" w:rsidRDefault="0080067B" w:rsidP="00A941D6">
            <w:pPr>
              <w:spacing w:line="276" w:lineRule="auto"/>
              <w:jc w:val="both"/>
              <w:rPr>
                <w:rFonts w:ascii="Cambria" w:hAnsi="Cambria" w:cs="Calibri"/>
                <w:sz w:val="18"/>
                <w:szCs w:val="18"/>
              </w:rPr>
            </w:pPr>
          </w:p>
          <w:p w14:paraId="06F4A6BC" w14:textId="77777777" w:rsidR="0080067B" w:rsidRPr="00F3069F" w:rsidRDefault="0080067B" w:rsidP="00A941D6">
            <w:pPr>
              <w:spacing w:line="276" w:lineRule="auto"/>
              <w:jc w:val="both"/>
              <w:rPr>
                <w:rFonts w:ascii="Cambria" w:hAnsi="Cambria" w:cs="Calibri"/>
                <w:sz w:val="18"/>
                <w:szCs w:val="18"/>
              </w:rPr>
            </w:pPr>
            <w:r w:rsidRPr="00F3069F">
              <w:rPr>
                <w:rFonts w:ascii="Cambria" w:hAnsi="Cambria" w:cs="Calibri"/>
                <w:sz w:val="18"/>
                <w:szCs w:val="18"/>
              </w:rPr>
              <w:t>Não há informações adicionais.</w:t>
            </w:r>
          </w:p>
          <w:p w14:paraId="72AD2CA5" w14:textId="77777777" w:rsidR="0080067B" w:rsidRPr="00F3069F" w:rsidRDefault="0080067B" w:rsidP="00A941D6">
            <w:pPr>
              <w:spacing w:line="276" w:lineRule="auto"/>
              <w:jc w:val="both"/>
              <w:rPr>
                <w:rFonts w:ascii="Cambria" w:hAnsi="Cambria" w:cs="Calibri"/>
                <w:sz w:val="18"/>
                <w:szCs w:val="18"/>
              </w:rPr>
            </w:pPr>
          </w:p>
        </w:tc>
      </w:tr>
      <w:tr w:rsidR="0080067B" w:rsidRPr="00F3069F" w14:paraId="300DFD5F" w14:textId="77777777" w:rsidTr="00A941D6">
        <w:tc>
          <w:tcPr>
            <w:tcW w:w="9889" w:type="dxa"/>
            <w:shd w:val="clear" w:color="auto" w:fill="365F91"/>
          </w:tcPr>
          <w:p w14:paraId="4932770D" w14:textId="77777777" w:rsidR="0080067B" w:rsidRPr="00F3069F" w:rsidRDefault="0080067B" w:rsidP="0080067B">
            <w:pPr>
              <w:numPr>
                <w:ilvl w:val="0"/>
                <w:numId w:val="32"/>
              </w:numPr>
              <w:spacing w:line="276" w:lineRule="auto"/>
              <w:ind w:left="0"/>
              <w:jc w:val="both"/>
              <w:rPr>
                <w:rFonts w:ascii="Cambria" w:hAnsi="Cambria" w:cs="Calibri"/>
                <w:b/>
                <w:bCs/>
                <w:color w:val="FFFFFF"/>
                <w:sz w:val="18"/>
                <w:szCs w:val="18"/>
              </w:rPr>
            </w:pPr>
            <w:r w:rsidRPr="00F3069F">
              <w:rPr>
                <w:rFonts w:ascii="Cambria" w:hAnsi="Cambria" w:cs="Calibri"/>
                <w:b/>
                <w:bCs/>
                <w:color w:val="FFFFFF"/>
                <w:sz w:val="18"/>
                <w:szCs w:val="18"/>
              </w:rPr>
              <w:t>14. INDICAÇÃO RESPONSÁVEL NO ÓRGÃO PELOS ENCAMINHAMENTOS DE EVENTUAIS IMPUGNAÇÕES E/OU ESCLARECIMENTOS</w:t>
            </w:r>
          </w:p>
        </w:tc>
      </w:tr>
      <w:tr w:rsidR="0080067B" w:rsidRPr="00F3069F" w14:paraId="35610114" w14:textId="77777777" w:rsidTr="00A941D6">
        <w:tc>
          <w:tcPr>
            <w:tcW w:w="9889" w:type="dxa"/>
          </w:tcPr>
          <w:p w14:paraId="23BE0293" w14:textId="77777777" w:rsidR="0080067B" w:rsidRPr="00F3069F" w:rsidRDefault="0080067B" w:rsidP="00A941D6">
            <w:pPr>
              <w:spacing w:line="276" w:lineRule="auto"/>
              <w:jc w:val="both"/>
              <w:rPr>
                <w:rFonts w:ascii="Cambria" w:hAnsi="Cambria" w:cs="Calibri"/>
                <w:sz w:val="18"/>
                <w:szCs w:val="18"/>
              </w:rPr>
            </w:pPr>
            <w:r w:rsidRPr="00F3069F">
              <w:rPr>
                <w:rFonts w:ascii="Cambria" w:hAnsi="Cambria" w:cs="Calibri"/>
                <w:sz w:val="18"/>
                <w:szCs w:val="18"/>
              </w:rPr>
              <w:t>Nome: Jéssica Maiara da Silva</w:t>
            </w:r>
          </w:p>
          <w:p w14:paraId="4B758BCE" w14:textId="77777777" w:rsidR="0080067B" w:rsidRPr="00F3069F" w:rsidRDefault="0080067B" w:rsidP="00A941D6">
            <w:pPr>
              <w:spacing w:line="276" w:lineRule="auto"/>
              <w:jc w:val="both"/>
              <w:rPr>
                <w:rFonts w:ascii="Cambria" w:hAnsi="Cambria" w:cs="Calibri"/>
                <w:sz w:val="18"/>
                <w:szCs w:val="18"/>
              </w:rPr>
            </w:pPr>
            <w:r w:rsidRPr="00F3069F">
              <w:rPr>
                <w:rFonts w:ascii="Cambria" w:hAnsi="Cambria" w:cs="Calibri"/>
                <w:sz w:val="18"/>
                <w:szCs w:val="18"/>
              </w:rPr>
              <w:t xml:space="preserve">E-mail: </w:t>
            </w:r>
            <w:r w:rsidRPr="00F3069F">
              <w:rPr>
                <w:rFonts w:ascii="Cambria" w:hAnsi="Cambria" w:cs="Calibri"/>
                <w:bCs/>
                <w:sz w:val="18"/>
                <w:szCs w:val="18"/>
              </w:rPr>
              <w:t xml:space="preserve"> sec_educacao@cafeara.pr.gov.br</w:t>
            </w:r>
          </w:p>
          <w:p w14:paraId="778145D5" w14:textId="77777777" w:rsidR="0080067B" w:rsidRPr="00F3069F" w:rsidRDefault="0080067B" w:rsidP="00A941D6">
            <w:pPr>
              <w:spacing w:line="276" w:lineRule="auto"/>
              <w:jc w:val="both"/>
              <w:rPr>
                <w:rFonts w:ascii="Cambria" w:hAnsi="Cambria" w:cs="Calibri"/>
                <w:sz w:val="18"/>
                <w:szCs w:val="18"/>
              </w:rPr>
            </w:pPr>
            <w:r w:rsidRPr="00F3069F">
              <w:rPr>
                <w:rFonts w:ascii="Cambria" w:hAnsi="Cambria" w:cs="Calibri"/>
                <w:sz w:val="18"/>
                <w:szCs w:val="18"/>
              </w:rPr>
              <w:t>Telefone institucional: (43) 3625-1194</w:t>
            </w:r>
          </w:p>
        </w:tc>
      </w:tr>
    </w:tbl>
    <w:p w14:paraId="65732A1D" w14:textId="77777777" w:rsidR="0080067B" w:rsidRPr="00F3069F" w:rsidRDefault="0080067B" w:rsidP="0080067B">
      <w:pPr>
        <w:spacing w:line="276" w:lineRule="auto"/>
        <w:rPr>
          <w:rFonts w:ascii="Cambria" w:hAnsi="Cambria" w:cs="Calibri"/>
          <w:b/>
          <w:bCs/>
          <w:sz w:val="18"/>
          <w:szCs w:val="18"/>
        </w:rPr>
      </w:pPr>
    </w:p>
    <w:p w14:paraId="0E23902D" w14:textId="77777777" w:rsidR="0080067B" w:rsidRPr="00F3069F" w:rsidRDefault="0080067B" w:rsidP="0080067B">
      <w:pPr>
        <w:jc w:val="center"/>
        <w:rPr>
          <w:rFonts w:ascii="Cambria" w:hAnsi="Cambria"/>
          <w:b/>
          <w:bCs/>
          <w:sz w:val="18"/>
          <w:szCs w:val="18"/>
          <w:lang w:eastAsia="x-none"/>
        </w:rPr>
      </w:pPr>
      <w:r w:rsidRPr="00F3069F">
        <w:rPr>
          <w:rFonts w:ascii="Cambria" w:hAnsi="Cambria"/>
          <w:b/>
          <w:bCs/>
          <w:sz w:val="18"/>
          <w:szCs w:val="18"/>
          <w:lang w:eastAsia="x-none"/>
        </w:rPr>
        <w:t>JÉSSICA MAIARA DA SILVA</w:t>
      </w:r>
    </w:p>
    <w:p w14:paraId="055EC892" w14:textId="77777777" w:rsidR="0080067B" w:rsidRPr="00F3069F" w:rsidRDefault="0080067B" w:rsidP="0080067B">
      <w:pPr>
        <w:jc w:val="center"/>
        <w:rPr>
          <w:rFonts w:ascii="Cambria" w:hAnsi="Cambria"/>
          <w:sz w:val="18"/>
          <w:szCs w:val="18"/>
          <w:lang w:eastAsia="x-none"/>
        </w:rPr>
      </w:pPr>
      <w:r w:rsidRPr="00F3069F">
        <w:rPr>
          <w:rFonts w:ascii="Cambria" w:hAnsi="Cambria"/>
          <w:sz w:val="18"/>
          <w:szCs w:val="18"/>
          <w:lang w:eastAsia="x-none"/>
        </w:rPr>
        <w:t>Secretária Municipal de Educação, Cultura e Turismo</w:t>
      </w:r>
    </w:p>
    <w:p w14:paraId="204141B0" w14:textId="77777777" w:rsidR="0080067B" w:rsidRPr="00F3069F" w:rsidRDefault="0080067B" w:rsidP="0080067B">
      <w:pPr>
        <w:jc w:val="center"/>
        <w:rPr>
          <w:rFonts w:ascii="Cambria" w:hAnsi="Cambria" w:cs="Calibri"/>
          <w:b/>
          <w:bCs/>
          <w:kern w:val="32"/>
          <w:sz w:val="18"/>
          <w:szCs w:val="18"/>
          <w:lang w:eastAsia="x-none"/>
        </w:rPr>
      </w:pPr>
      <w:r w:rsidRPr="00F3069F">
        <w:rPr>
          <w:rFonts w:ascii="Cambria" w:hAnsi="Cambria"/>
          <w:sz w:val="18"/>
          <w:szCs w:val="18"/>
          <w:lang w:eastAsia="x-none"/>
        </w:rPr>
        <w:t>Port. 004/2022</w:t>
      </w:r>
    </w:p>
    <w:p w14:paraId="0281BCB5" w14:textId="77777777" w:rsidR="0080067B" w:rsidRPr="00F3069F" w:rsidRDefault="0080067B" w:rsidP="0080067B">
      <w:pPr>
        <w:pStyle w:val="Ttulo1"/>
        <w:spacing w:before="0" w:line="276" w:lineRule="auto"/>
        <w:jc w:val="center"/>
        <w:rPr>
          <w:rFonts w:cs="Calibri"/>
          <w:sz w:val="18"/>
          <w:szCs w:val="18"/>
        </w:rPr>
      </w:pPr>
    </w:p>
    <w:p w14:paraId="4AD16E4D" w14:textId="77777777" w:rsidR="00280B90" w:rsidRPr="00D82DFF" w:rsidRDefault="00280B90">
      <w:pPr>
        <w:spacing w:after="160" w:line="259" w:lineRule="auto"/>
        <w:rPr>
          <w:rFonts w:ascii="Cambria" w:hAnsi="Cambria" w:cstheme="majorHAnsi"/>
          <w:b/>
          <w:bCs/>
          <w:sz w:val="18"/>
          <w:szCs w:val="18"/>
        </w:rPr>
      </w:pPr>
      <w:r w:rsidRPr="00D82DFF">
        <w:rPr>
          <w:rFonts w:ascii="Cambria" w:hAnsi="Cambria" w:cstheme="majorHAnsi"/>
          <w:b/>
          <w:bCs/>
          <w:sz w:val="18"/>
          <w:szCs w:val="18"/>
        </w:rPr>
        <w:br w:type="page"/>
      </w:r>
    </w:p>
    <w:p w14:paraId="21E026E1" w14:textId="49652C6E" w:rsidR="006A0275" w:rsidRPr="006A0275" w:rsidRDefault="00202359" w:rsidP="006A0275">
      <w:pPr>
        <w:pStyle w:val="PargrafodaLista"/>
        <w:tabs>
          <w:tab w:val="left" w:pos="764"/>
        </w:tabs>
        <w:spacing w:after="0"/>
        <w:ind w:left="0" w:right="-8"/>
        <w:jc w:val="center"/>
        <w:rPr>
          <w:rFonts w:ascii="Cambria" w:hAnsi="Cambria" w:cstheme="majorHAnsi"/>
          <w:b/>
          <w:bCs/>
          <w:color w:val="000000"/>
          <w:sz w:val="18"/>
          <w:szCs w:val="18"/>
        </w:rPr>
      </w:pPr>
      <w:r w:rsidRPr="00202359">
        <w:rPr>
          <w:rFonts w:ascii="Cambria" w:hAnsi="Cambria" w:cstheme="majorHAnsi"/>
          <w:b/>
          <w:bCs/>
          <w:color w:val="000000"/>
          <w:sz w:val="18"/>
          <w:szCs w:val="18"/>
        </w:rPr>
        <w:lastRenderedPageBreak/>
        <w:t>ANEXO II - DESCRIÇÃO DOS ITENS E VALORES;</w:t>
      </w: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691"/>
        <w:gridCol w:w="709"/>
        <w:gridCol w:w="709"/>
        <w:gridCol w:w="708"/>
        <w:gridCol w:w="851"/>
      </w:tblGrid>
      <w:tr w:rsidR="006A0275" w:rsidRPr="006A0275" w14:paraId="517A7B23" w14:textId="77777777" w:rsidTr="006A0275">
        <w:tc>
          <w:tcPr>
            <w:tcW w:w="9356" w:type="dxa"/>
            <w:gridSpan w:val="7"/>
            <w:tcBorders>
              <w:top w:val="single" w:sz="6" w:space="0" w:color="000000"/>
              <w:left w:val="single" w:sz="6" w:space="0" w:color="000000"/>
              <w:bottom w:val="single" w:sz="6" w:space="0" w:color="000000"/>
              <w:right w:val="single" w:sz="6" w:space="0" w:color="000000"/>
            </w:tcBorders>
          </w:tcPr>
          <w:p w14:paraId="2F405144"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Lote: 1 - Lote 001</w:t>
            </w:r>
          </w:p>
        </w:tc>
      </w:tr>
      <w:tr w:rsidR="006A0275" w:rsidRPr="006A0275" w14:paraId="76AB5123" w14:textId="77777777" w:rsidTr="006A0275">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2D2DAF5"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4E26E2C3"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Código do produto/serviço</w:t>
            </w:r>
          </w:p>
        </w:tc>
        <w:tc>
          <w:tcPr>
            <w:tcW w:w="4691" w:type="dxa"/>
            <w:tcBorders>
              <w:top w:val="single" w:sz="6" w:space="0" w:color="000000"/>
              <w:left w:val="single" w:sz="6" w:space="0" w:color="000000"/>
              <w:bottom w:val="single" w:sz="6" w:space="0" w:color="000000"/>
              <w:right w:val="single" w:sz="6" w:space="0" w:color="000000"/>
            </w:tcBorders>
            <w:shd w:val="clear" w:color="auto" w:fill="C0C0C0"/>
          </w:tcPr>
          <w:p w14:paraId="44D6330C"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87135E3"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A2D4032"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1504AC3D"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6F504D1D"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Preço máximo total</w:t>
            </w:r>
          </w:p>
        </w:tc>
      </w:tr>
      <w:tr w:rsidR="006A0275" w:rsidRPr="006A0275" w14:paraId="29CD43E8" w14:textId="77777777" w:rsidTr="006A0275">
        <w:tc>
          <w:tcPr>
            <w:tcW w:w="675" w:type="dxa"/>
            <w:tcBorders>
              <w:top w:val="single" w:sz="6" w:space="0" w:color="000000"/>
              <w:left w:val="single" w:sz="6" w:space="0" w:color="000000"/>
              <w:bottom w:val="single" w:sz="6" w:space="0" w:color="000000"/>
              <w:right w:val="single" w:sz="6" w:space="0" w:color="000000"/>
            </w:tcBorders>
          </w:tcPr>
          <w:p w14:paraId="25549272"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3882D417"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20818</w:t>
            </w:r>
          </w:p>
        </w:tc>
        <w:tc>
          <w:tcPr>
            <w:tcW w:w="4691" w:type="dxa"/>
            <w:tcBorders>
              <w:top w:val="single" w:sz="6" w:space="0" w:color="000000"/>
              <w:left w:val="single" w:sz="6" w:space="0" w:color="000000"/>
              <w:bottom w:val="single" w:sz="6" w:space="0" w:color="000000"/>
              <w:right w:val="single" w:sz="6" w:space="0" w:color="000000"/>
            </w:tcBorders>
          </w:tcPr>
          <w:p w14:paraId="0E0F446F"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CPU COMPACTA  Especificações mínimas:</w:t>
            </w:r>
          </w:p>
          <w:p w14:paraId="7AC11423" w14:textId="77777777" w:rsidR="006A0275" w:rsidRPr="006A0275" w:rsidRDefault="006A0275" w:rsidP="006A0275">
            <w:pPr>
              <w:rPr>
                <w:rFonts w:ascii="Cambria" w:hAnsi="Cambria"/>
                <w:sz w:val="18"/>
                <w:szCs w:val="18"/>
                <w:lang w:val="x-none" w:eastAsia="en-US"/>
              </w:rPr>
            </w:pPr>
          </w:p>
          <w:p w14:paraId="5C2E7D4C" w14:textId="77777777" w:rsidR="006A0275" w:rsidRPr="006A0275" w:rsidRDefault="006A0275" w:rsidP="006A0275">
            <w:pPr>
              <w:rPr>
                <w:rFonts w:ascii="Cambria" w:hAnsi="Cambria"/>
                <w:sz w:val="18"/>
                <w:szCs w:val="18"/>
                <w:lang w:val="x-none" w:eastAsia="en-US"/>
              </w:rPr>
            </w:pPr>
            <w:proofErr w:type="spellStart"/>
            <w:r w:rsidRPr="006A0275">
              <w:rPr>
                <w:rFonts w:ascii="Cambria" w:hAnsi="Cambria"/>
                <w:sz w:val="18"/>
                <w:szCs w:val="18"/>
                <w:lang w:val="x-none" w:eastAsia="en-US"/>
              </w:rPr>
              <w:t>Placa-mãe</w:t>
            </w:r>
            <w:proofErr w:type="spellEnd"/>
            <w:r w:rsidRPr="006A0275">
              <w:rPr>
                <w:rFonts w:ascii="Cambria" w:hAnsi="Cambria"/>
                <w:sz w:val="18"/>
                <w:szCs w:val="18"/>
                <w:lang w:val="x-none" w:eastAsia="en-US"/>
              </w:rPr>
              <w:t xml:space="preserve">: compatível com soquete AM4 ou LGA 1700, com chipset equivalente ou superior à linha A520, com no mínimo 2 slots para memória DDR4, 1 slot M.2 </w:t>
            </w:r>
            <w:proofErr w:type="spellStart"/>
            <w:r w:rsidRPr="006A0275">
              <w:rPr>
                <w:rFonts w:ascii="Cambria" w:hAnsi="Cambria"/>
                <w:sz w:val="18"/>
                <w:szCs w:val="18"/>
                <w:lang w:val="x-none" w:eastAsia="en-US"/>
              </w:rPr>
              <w:t>NVMe</w:t>
            </w:r>
            <w:proofErr w:type="spellEnd"/>
            <w:r w:rsidRPr="006A0275">
              <w:rPr>
                <w:rFonts w:ascii="Cambria" w:hAnsi="Cambria"/>
                <w:sz w:val="18"/>
                <w:szCs w:val="18"/>
                <w:lang w:val="x-none" w:eastAsia="en-US"/>
              </w:rPr>
              <w:t>, e interfaces USB 3.0 e SATA III. Deve permitir integração com processador com vídeo integrado. Dimensões compatíveis com gabinete compacto.</w:t>
            </w:r>
          </w:p>
          <w:p w14:paraId="7E89ACBD" w14:textId="77777777" w:rsidR="006A0275" w:rsidRPr="006A0275" w:rsidRDefault="006A0275" w:rsidP="006A0275">
            <w:pPr>
              <w:rPr>
                <w:rFonts w:ascii="Cambria" w:hAnsi="Cambria"/>
                <w:sz w:val="18"/>
                <w:szCs w:val="18"/>
                <w:lang w:val="x-none" w:eastAsia="en-US"/>
              </w:rPr>
            </w:pPr>
          </w:p>
          <w:p w14:paraId="02B4D097"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Fonte de alimentação: Potência mínima de 230 W, bivolt automático ou com chave seletora manual. Deve ser compatível com o gabinete do equipamento, assegurando ventilação e proteção elétrica adequadas.</w:t>
            </w:r>
          </w:p>
          <w:p w14:paraId="6DB2E321" w14:textId="77777777" w:rsidR="006A0275" w:rsidRPr="006A0275" w:rsidRDefault="006A0275" w:rsidP="006A0275">
            <w:pPr>
              <w:rPr>
                <w:rFonts w:ascii="Cambria" w:hAnsi="Cambria"/>
                <w:sz w:val="18"/>
                <w:szCs w:val="18"/>
                <w:lang w:val="x-none" w:eastAsia="en-US"/>
              </w:rPr>
            </w:pPr>
          </w:p>
          <w:p w14:paraId="02C064A0"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Processador: frequência base igual ou superior a 3.5 GHz, com unidade gráfica integrada (GPU), desempenho igual ou superior aos modelos AMD </w:t>
            </w:r>
            <w:proofErr w:type="spellStart"/>
            <w:r w:rsidRPr="006A0275">
              <w:rPr>
                <w:rFonts w:ascii="Cambria" w:hAnsi="Cambria"/>
                <w:sz w:val="18"/>
                <w:szCs w:val="18"/>
                <w:lang w:val="x-none" w:eastAsia="en-US"/>
              </w:rPr>
              <w:t>Ryzen</w:t>
            </w:r>
            <w:proofErr w:type="spellEnd"/>
            <w:r w:rsidRPr="006A0275">
              <w:rPr>
                <w:rFonts w:ascii="Cambria" w:hAnsi="Cambria"/>
                <w:sz w:val="18"/>
                <w:szCs w:val="18"/>
                <w:lang w:val="x-none" w:eastAsia="en-US"/>
              </w:rPr>
              <w:t xml:space="preserve"> 5 5600G ou Intel i3-14100</w:t>
            </w:r>
          </w:p>
          <w:p w14:paraId="29E10D71" w14:textId="77777777" w:rsidR="006A0275" w:rsidRPr="006A0275" w:rsidRDefault="006A0275" w:rsidP="006A0275">
            <w:pPr>
              <w:rPr>
                <w:rFonts w:ascii="Cambria" w:hAnsi="Cambria"/>
                <w:sz w:val="18"/>
                <w:szCs w:val="18"/>
                <w:lang w:val="x-none" w:eastAsia="en-US"/>
              </w:rPr>
            </w:pPr>
          </w:p>
          <w:p w14:paraId="39CD6E30"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Sistema Operacional:</w:t>
            </w:r>
          </w:p>
          <w:p w14:paraId="1908F285" w14:textId="77777777" w:rsidR="006A0275" w:rsidRPr="006A0275" w:rsidRDefault="006A0275" w:rsidP="006A0275">
            <w:pPr>
              <w:rPr>
                <w:rFonts w:ascii="Cambria" w:hAnsi="Cambria"/>
                <w:sz w:val="18"/>
                <w:szCs w:val="18"/>
                <w:lang w:val="x-none" w:eastAsia="en-US"/>
              </w:rPr>
            </w:pPr>
          </w:p>
          <w:p w14:paraId="074C8BF2"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 Windows 11 Pro, 64 bits</w:t>
            </w:r>
          </w:p>
          <w:p w14:paraId="1EA17C29" w14:textId="77777777" w:rsidR="006A0275" w:rsidRPr="006A0275" w:rsidRDefault="006A0275" w:rsidP="006A0275">
            <w:pPr>
              <w:rPr>
                <w:rFonts w:ascii="Cambria" w:hAnsi="Cambria"/>
                <w:sz w:val="18"/>
                <w:szCs w:val="18"/>
                <w:lang w:val="x-none" w:eastAsia="en-US"/>
              </w:rPr>
            </w:pPr>
          </w:p>
          <w:p w14:paraId="3425020B"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Armazenamento: SSD com interface M.2 </w:t>
            </w:r>
            <w:proofErr w:type="spellStart"/>
            <w:r w:rsidRPr="006A0275">
              <w:rPr>
                <w:rFonts w:ascii="Cambria" w:hAnsi="Cambria"/>
                <w:sz w:val="18"/>
                <w:szCs w:val="18"/>
                <w:lang w:val="x-none" w:eastAsia="en-US"/>
              </w:rPr>
              <w:t>NVMe</w:t>
            </w:r>
            <w:proofErr w:type="spellEnd"/>
            <w:r w:rsidRPr="006A0275">
              <w:rPr>
                <w:rFonts w:ascii="Cambria" w:hAnsi="Cambria"/>
                <w:sz w:val="18"/>
                <w:szCs w:val="18"/>
                <w:lang w:val="x-none" w:eastAsia="en-US"/>
              </w:rPr>
              <w:t>, capacidade mínima de 512 GB, com velocidade mínima de leitura sequencial de 2000 MB/s.</w:t>
            </w:r>
          </w:p>
          <w:p w14:paraId="0ACC2EF9" w14:textId="77777777" w:rsidR="006A0275" w:rsidRPr="006A0275" w:rsidRDefault="006A0275" w:rsidP="006A0275">
            <w:pPr>
              <w:rPr>
                <w:rFonts w:ascii="Cambria" w:hAnsi="Cambria"/>
                <w:sz w:val="18"/>
                <w:szCs w:val="18"/>
                <w:lang w:val="x-none" w:eastAsia="en-US"/>
              </w:rPr>
            </w:pPr>
          </w:p>
          <w:p w14:paraId="5632CB2A"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Memória RAM: 8 GB DDR4, frequência mínima de 3200 MHz, com possibilidade de expansão, compatível com a </w:t>
            </w:r>
            <w:proofErr w:type="spellStart"/>
            <w:r w:rsidRPr="006A0275">
              <w:rPr>
                <w:rFonts w:ascii="Cambria" w:hAnsi="Cambria"/>
                <w:sz w:val="18"/>
                <w:szCs w:val="18"/>
                <w:lang w:val="x-none" w:eastAsia="en-US"/>
              </w:rPr>
              <w:t>placa-mãe</w:t>
            </w:r>
            <w:proofErr w:type="spellEnd"/>
            <w:r w:rsidRPr="006A0275">
              <w:rPr>
                <w:rFonts w:ascii="Cambria" w:hAnsi="Cambria"/>
                <w:sz w:val="18"/>
                <w:szCs w:val="18"/>
                <w:lang w:val="x-none" w:eastAsia="en-US"/>
              </w:rPr>
              <w:t>.</w:t>
            </w:r>
          </w:p>
          <w:p w14:paraId="75A8F9C0" w14:textId="77777777" w:rsidR="006A0275" w:rsidRPr="006A0275" w:rsidRDefault="006A0275" w:rsidP="006A0275">
            <w:pPr>
              <w:rPr>
                <w:rFonts w:ascii="Cambria" w:hAnsi="Cambria"/>
                <w:sz w:val="18"/>
                <w:szCs w:val="18"/>
                <w:lang w:val="x-none" w:eastAsia="en-US"/>
              </w:rPr>
            </w:pPr>
          </w:p>
          <w:p w14:paraId="6E821F60"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Gabinete:</w:t>
            </w:r>
          </w:p>
          <w:p w14:paraId="10FAA3FC" w14:textId="77777777" w:rsidR="006A0275" w:rsidRPr="006A0275" w:rsidRDefault="006A0275" w:rsidP="006A0275">
            <w:pPr>
              <w:rPr>
                <w:rFonts w:ascii="Cambria" w:hAnsi="Cambria"/>
                <w:sz w:val="18"/>
                <w:szCs w:val="18"/>
                <w:lang w:val="x-none" w:eastAsia="en-US"/>
              </w:rPr>
            </w:pPr>
          </w:p>
          <w:p w14:paraId="7A71A2A1"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Forma compacta, com dimensões máximas de 32 cm de altura, 11 cm de largura e 31 cm de profundidade, compatível com a fonte de alimentação especificada. Deve comportar adequadamente os componentes descritos na descrição acima, além de possuir sistema de ventilação e dissipação térmica compatível com a configuração interna.</w:t>
            </w:r>
          </w:p>
          <w:p w14:paraId="74790182" w14:textId="77777777" w:rsidR="006A0275" w:rsidRPr="006A0275" w:rsidRDefault="006A0275" w:rsidP="006A0275">
            <w:pPr>
              <w:rPr>
                <w:rFonts w:ascii="Cambria" w:hAnsi="Cambria"/>
                <w:sz w:val="18"/>
                <w:szCs w:val="18"/>
                <w:lang w:val="x-none" w:eastAsia="en-US"/>
              </w:rPr>
            </w:pPr>
          </w:p>
          <w:p w14:paraId="613BBE5A"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Conectividade:</w:t>
            </w:r>
          </w:p>
          <w:p w14:paraId="4C0272B6" w14:textId="77777777" w:rsidR="006A0275" w:rsidRPr="006A0275" w:rsidRDefault="006A0275" w:rsidP="006A0275">
            <w:pPr>
              <w:rPr>
                <w:rFonts w:ascii="Cambria" w:hAnsi="Cambria"/>
                <w:sz w:val="18"/>
                <w:szCs w:val="18"/>
                <w:lang w:val="x-none" w:eastAsia="en-US"/>
              </w:rPr>
            </w:pPr>
          </w:p>
          <w:p w14:paraId="14F79F2A"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Conectividade de rede com suporte a:</w:t>
            </w:r>
          </w:p>
          <w:p w14:paraId="7AA1C913" w14:textId="77777777" w:rsidR="006A0275" w:rsidRPr="006A0275" w:rsidRDefault="006A0275" w:rsidP="006A0275">
            <w:pPr>
              <w:rPr>
                <w:rFonts w:ascii="Cambria" w:hAnsi="Cambria"/>
                <w:sz w:val="18"/>
                <w:szCs w:val="18"/>
                <w:lang w:val="x-none" w:eastAsia="en-US"/>
              </w:rPr>
            </w:pPr>
          </w:p>
          <w:p w14:paraId="2BABCE4C" w14:textId="77777777" w:rsidR="006A0275" w:rsidRPr="006A0275" w:rsidRDefault="006A0275" w:rsidP="006A0275">
            <w:pPr>
              <w:rPr>
                <w:rFonts w:ascii="Cambria" w:hAnsi="Cambria"/>
                <w:sz w:val="18"/>
                <w:szCs w:val="18"/>
                <w:lang w:val="x-none" w:eastAsia="en-US"/>
              </w:rPr>
            </w:pPr>
            <w:proofErr w:type="spellStart"/>
            <w:r w:rsidRPr="006A0275">
              <w:rPr>
                <w:rFonts w:ascii="Cambria" w:hAnsi="Cambria"/>
                <w:sz w:val="18"/>
                <w:szCs w:val="18"/>
                <w:lang w:val="x-none" w:eastAsia="en-US"/>
              </w:rPr>
              <w:t>oEthernet</w:t>
            </w:r>
            <w:proofErr w:type="spellEnd"/>
            <w:r w:rsidRPr="006A0275">
              <w:rPr>
                <w:rFonts w:ascii="Cambria" w:hAnsi="Cambria"/>
                <w:sz w:val="18"/>
                <w:szCs w:val="18"/>
                <w:lang w:val="x-none" w:eastAsia="en-US"/>
              </w:rPr>
              <w:t xml:space="preserve"> RJ45 Gigabit (10/100/1000 Mbps)</w:t>
            </w:r>
          </w:p>
          <w:p w14:paraId="7915FEC4" w14:textId="77777777" w:rsidR="006A0275" w:rsidRPr="006A0275" w:rsidRDefault="006A0275" w:rsidP="006A0275">
            <w:pPr>
              <w:rPr>
                <w:rFonts w:ascii="Cambria" w:hAnsi="Cambria"/>
                <w:sz w:val="18"/>
                <w:szCs w:val="18"/>
                <w:lang w:val="x-none" w:eastAsia="en-US"/>
              </w:rPr>
            </w:pPr>
          </w:p>
          <w:p w14:paraId="5BDB9824" w14:textId="77777777" w:rsidR="006A0275" w:rsidRPr="006A0275" w:rsidRDefault="006A0275" w:rsidP="006A0275">
            <w:pPr>
              <w:rPr>
                <w:rFonts w:ascii="Cambria" w:hAnsi="Cambria"/>
                <w:sz w:val="18"/>
                <w:szCs w:val="18"/>
                <w:lang w:val="x-none" w:eastAsia="en-US"/>
              </w:rPr>
            </w:pPr>
            <w:proofErr w:type="spellStart"/>
            <w:r w:rsidRPr="006A0275">
              <w:rPr>
                <w:rFonts w:ascii="Cambria" w:hAnsi="Cambria"/>
                <w:sz w:val="18"/>
                <w:szCs w:val="18"/>
                <w:lang w:val="x-none" w:eastAsia="en-US"/>
              </w:rPr>
              <w:t>oWi-Fi</w:t>
            </w:r>
            <w:proofErr w:type="spellEnd"/>
            <w:r w:rsidRPr="006A0275">
              <w:rPr>
                <w:rFonts w:ascii="Cambria" w:hAnsi="Cambria"/>
                <w:sz w:val="18"/>
                <w:szCs w:val="18"/>
                <w:lang w:val="x-none" w:eastAsia="en-US"/>
              </w:rPr>
              <w:t xml:space="preserve"> compatível com redes 2.4 e 5 GHz</w:t>
            </w:r>
          </w:p>
          <w:p w14:paraId="12688F7F" w14:textId="77777777" w:rsidR="006A0275" w:rsidRPr="006A0275" w:rsidRDefault="006A0275" w:rsidP="006A0275">
            <w:pPr>
              <w:rPr>
                <w:rFonts w:ascii="Cambria" w:hAnsi="Cambria"/>
                <w:sz w:val="18"/>
                <w:szCs w:val="18"/>
                <w:lang w:val="x-none" w:eastAsia="en-US"/>
              </w:rPr>
            </w:pPr>
          </w:p>
          <w:p w14:paraId="5055BCA0"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*O fornecimento deverá incluir, obrigatoriamente, cabo de energia com padrão brasileiro mínimo de 1,5 m.</w:t>
            </w:r>
          </w:p>
          <w:p w14:paraId="04321687" w14:textId="77777777" w:rsidR="006A0275" w:rsidRPr="006A0275" w:rsidRDefault="006A0275" w:rsidP="006A0275">
            <w:pPr>
              <w:rPr>
                <w:rFonts w:ascii="Cambria" w:hAnsi="Cambria"/>
                <w:sz w:val="18"/>
                <w:szCs w:val="18"/>
                <w:lang w:val="x-none" w:eastAsia="en-US"/>
              </w:rPr>
            </w:pPr>
          </w:p>
          <w:p w14:paraId="1096E8B3"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0869E296"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5,00</w:t>
            </w:r>
          </w:p>
        </w:tc>
        <w:tc>
          <w:tcPr>
            <w:tcW w:w="709" w:type="dxa"/>
            <w:tcBorders>
              <w:top w:val="single" w:sz="6" w:space="0" w:color="000000"/>
              <w:left w:val="single" w:sz="6" w:space="0" w:color="000000"/>
              <w:bottom w:val="single" w:sz="6" w:space="0" w:color="000000"/>
              <w:right w:val="single" w:sz="6" w:space="0" w:color="000000"/>
            </w:tcBorders>
          </w:tcPr>
          <w:p w14:paraId="612659E0"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UNID</w:t>
            </w:r>
          </w:p>
        </w:tc>
        <w:tc>
          <w:tcPr>
            <w:tcW w:w="708" w:type="dxa"/>
            <w:tcBorders>
              <w:top w:val="single" w:sz="6" w:space="0" w:color="000000"/>
              <w:left w:val="single" w:sz="6" w:space="0" w:color="000000"/>
              <w:bottom w:val="single" w:sz="6" w:space="0" w:color="000000"/>
              <w:right w:val="single" w:sz="6" w:space="0" w:color="000000"/>
            </w:tcBorders>
          </w:tcPr>
          <w:p w14:paraId="1752C7DC"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5.783,78</w:t>
            </w:r>
          </w:p>
        </w:tc>
        <w:tc>
          <w:tcPr>
            <w:tcW w:w="851" w:type="dxa"/>
            <w:tcBorders>
              <w:top w:val="single" w:sz="6" w:space="0" w:color="000000"/>
              <w:left w:val="single" w:sz="6" w:space="0" w:color="000000"/>
              <w:bottom w:val="single" w:sz="6" w:space="0" w:color="000000"/>
              <w:right w:val="single" w:sz="6" w:space="0" w:color="000000"/>
            </w:tcBorders>
          </w:tcPr>
          <w:p w14:paraId="5DCA0276"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28.918,90</w:t>
            </w:r>
          </w:p>
        </w:tc>
      </w:tr>
      <w:tr w:rsidR="006A0275" w:rsidRPr="006A0275" w14:paraId="1FC9D114" w14:textId="77777777" w:rsidTr="006A0275">
        <w:tc>
          <w:tcPr>
            <w:tcW w:w="8505" w:type="dxa"/>
            <w:gridSpan w:val="6"/>
            <w:tcBorders>
              <w:top w:val="single" w:sz="6" w:space="0" w:color="000000"/>
              <w:left w:val="single" w:sz="6" w:space="0" w:color="000000"/>
              <w:bottom w:val="single" w:sz="6" w:space="0" w:color="000000"/>
              <w:right w:val="single" w:sz="6" w:space="0" w:color="000000"/>
            </w:tcBorders>
          </w:tcPr>
          <w:p w14:paraId="64AF2C3C"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69EC0D5E"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28.918,90</w:t>
            </w:r>
          </w:p>
        </w:tc>
      </w:tr>
      <w:tr w:rsidR="006A0275" w:rsidRPr="006A0275" w14:paraId="27D75006" w14:textId="77777777" w:rsidTr="006A0275">
        <w:tc>
          <w:tcPr>
            <w:tcW w:w="9356" w:type="dxa"/>
            <w:gridSpan w:val="7"/>
            <w:tcBorders>
              <w:top w:val="single" w:sz="6" w:space="0" w:color="000000"/>
              <w:left w:val="single" w:sz="6" w:space="0" w:color="000000"/>
              <w:bottom w:val="single" w:sz="6" w:space="0" w:color="000000"/>
              <w:right w:val="single" w:sz="6" w:space="0" w:color="000000"/>
            </w:tcBorders>
          </w:tcPr>
          <w:p w14:paraId="1C669E65"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Lote: 2 - Lote 002</w:t>
            </w:r>
          </w:p>
        </w:tc>
      </w:tr>
      <w:tr w:rsidR="006A0275" w:rsidRPr="006A0275" w14:paraId="6F48C3E4" w14:textId="77777777" w:rsidTr="006A0275">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0A25CD06"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73726A9"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Código do produto/serviço</w:t>
            </w:r>
          </w:p>
        </w:tc>
        <w:tc>
          <w:tcPr>
            <w:tcW w:w="4691" w:type="dxa"/>
            <w:tcBorders>
              <w:top w:val="single" w:sz="6" w:space="0" w:color="000000"/>
              <w:left w:val="single" w:sz="6" w:space="0" w:color="000000"/>
              <w:bottom w:val="single" w:sz="6" w:space="0" w:color="000000"/>
              <w:right w:val="single" w:sz="6" w:space="0" w:color="000000"/>
            </w:tcBorders>
            <w:shd w:val="clear" w:color="auto" w:fill="C0C0C0"/>
          </w:tcPr>
          <w:p w14:paraId="49D3062C"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FA0AB96"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1E37F06"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5F8CC160"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35E3628E"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Preço máximo total</w:t>
            </w:r>
          </w:p>
        </w:tc>
      </w:tr>
      <w:tr w:rsidR="006A0275" w:rsidRPr="006A0275" w14:paraId="56E6249A" w14:textId="77777777" w:rsidTr="006A0275">
        <w:tc>
          <w:tcPr>
            <w:tcW w:w="675" w:type="dxa"/>
            <w:tcBorders>
              <w:top w:val="single" w:sz="6" w:space="0" w:color="000000"/>
              <w:left w:val="single" w:sz="6" w:space="0" w:color="000000"/>
              <w:bottom w:val="single" w:sz="6" w:space="0" w:color="000000"/>
              <w:right w:val="single" w:sz="6" w:space="0" w:color="000000"/>
            </w:tcBorders>
          </w:tcPr>
          <w:p w14:paraId="558FE7A8"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0CB6EC2E"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20819</w:t>
            </w:r>
          </w:p>
        </w:tc>
        <w:tc>
          <w:tcPr>
            <w:tcW w:w="4691" w:type="dxa"/>
            <w:tcBorders>
              <w:top w:val="single" w:sz="6" w:space="0" w:color="000000"/>
              <w:left w:val="single" w:sz="6" w:space="0" w:color="000000"/>
              <w:bottom w:val="single" w:sz="6" w:space="0" w:color="000000"/>
              <w:right w:val="single" w:sz="6" w:space="0" w:color="000000"/>
            </w:tcBorders>
          </w:tcPr>
          <w:p w14:paraId="608F5383"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NOTEBOOK  Especificações mínimas:</w:t>
            </w:r>
          </w:p>
          <w:p w14:paraId="7583A845" w14:textId="77777777" w:rsidR="006A0275" w:rsidRPr="006A0275" w:rsidRDefault="006A0275" w:rsidP="006A0275">
            <w:pPr>
              <w:rPr>
                <w:rFonts w:ascii="Cambria" w:hAnsi="Cambria"/>
                <w:sz w:val="18"/>
                <w:szCs w:val="18"/>
                <w:lang w:val="x-none" w:eastAsia="en-US"/>
              </w:rPr>
            </w:pPr>
          </w:p>
          <w:p w14:paraId="56DB5D8B"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lastRenderedPageBreak/>
              <w:t xml:space="preserve">Processador Intel Core I3 de 12ª Geração ou </w:t>
            </w:r>
            <w:proofErr w:type="spellStart"/>
            <w:r w:rsidRPr="006A0275">
              <w:rPr>
                <w:rFonts w:ascii="Cambria" w:hAnsi="Cambria"/>
                <w:sz w:val="18"/>
                <w:szCs w:val="18"/>
                <w:lang w:val="x-none" w:eastAsia="en-US"/>
              </w:rPr>
              <w:t>Ryzen</w:t>
            </w:r>
            <w:proofErr w:type="spellEnd"/>
            <w:r w:rsidRPr="006A0275">
              <w:rPr>
                <w:rFonts w:ascii="Cambria" w:hAnsi="Cambria"/>
                <w:sz w:val="18"/>
                <w:szCs w:val="18"/>
                <w:lang w:val="x-none" w:eastAsia="en-US"/>
              </w:rPr>
              <w:t xml:space="preserve"> 5 5600G ou superior</w:t>
            </w:r>
          </w:p>
          <w:p w14:paraId="38A08EB7" w14:textId="77777777" w:rsidR="006A0275" w:rsidRPr="006A0275" w:rsidRDefault="006A0275" w:rsidP="006A0275">
            <w:pPr>
              <w:rPr>
                <w:rFonts w:ascii="Cambria" w:hAnsi="Cambria"/>
                <w:sz w:val="18"/>
                <w:szCs w:val="18"/>
                <w:lang w:val="x-none" w:eastAsia="en-US"/>
              </w:rPr>
            </w:pPr>
          </w:p>
          <w:p w14:paraId="028FC792"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Sistema Operacional: Licença Windows 11 64 bits; </w:t>
            </w:r>
          </w:p>
          <w:p w14:paraId="60E7CB48" w14:textId="77777777" w:rsidR="006A0275" w:rsidRPr="006A0275" w:rsidRDefault="006A0275" w:rsidP="006A0275">
            <w:pPr>
              <w:rPr>
                <w:rFonts w:ascii="Cambria" w:hAnsi="Cambria"/>
                <w:sz w:val="18"/>
                <w:szCs w:val="18"/>
                <w:lang w:val="x-none" w:eastAsia="en-US"/>
              </w:rPr>
            </w:pPr>
          </w:p>
          <w:p w14:paraId="376E7F8C"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Placa de Vídeo: integrada, com suporte </w:t>
            </w:r>
            <w:proofErr w:type="spellStart"/>
            <w:r w:rsidRPr="006A0275">
              <w:rPr>
                <w:rFonts w:ascii="Cambria" w:hAnsi="Cambria"/>
                <w:sz w:val="18"/>
                <w:szCs w:val="18"/>
                <w:lang w:val="x-none" w:eastAsia="en-US"/>
              </w:rPr>
              <w:t>a</w:t>
            </w:r>
            <w:proofErr w:type="spellEnd"/>
            <w:r w:rsidRPr="006A0275">
              <w:rPr>
                <w:rFonts w:ascii="Cambria" w:hAnsi="Cambria"/>
                <w:sz w:val="18"/>
                <w:szCs w:val="18"/>
                <w:lang w:val="x-none" w:eastAsia="en-US"/>
              </w:rPr>
              <w:t xml:space="preserve"> memória gráfica compartilhada, compatível com o processador descrito</w:t>
            </w:r>
          </w:p>
          <w:p w14:paraId="251FE80A" w14:textId="77777777" w:rsidR="006A0275" w:rsidRPr="006A0275" w:rsidRDefault="006A0275" w:rsidP="006A0275">
            <w:pPr>
              <w:rPr>
                <w:rFonts w:ascii="Cambria" w:hAnsi="Cambria"/>
                <w:sz w:val="18"/>
                <w:szCs w:val="18"/>
                <w:lang w:val="x-none" w:eastAsia="en-US"/>
              </w:rPr>
            </w:pPr>
          </w:p>
          <w:p w14:paraId="54159ABA"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Tela: tamanho mínimo de 15.6 </w:t>
            </w:r>
          </w:p>
          <w:p w14:paraId="5BDDBC44" w14:textId="77777777" w:rsidR="006A0275" w:rsidRPr="006A0275" w:rsidRDefault="006A0275" w:rsidP="006A0275">
            <w:pPr>
              <w:rPr>
                <w:rFonts w:ascii="Cambria" w:hAnsi="Cambria"/>
                <w:sz w:val="18"/>
                <w:szCs w:val="18"/>
                <w:lang w:val="x-none" w:eastAsia="en-US"/>
              </w:rPr>
            </w:pPr>
          </w:p>
          <w:p w14:paraId="648C6FB7"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Memória RAM:  mínimo 1x8GB DDR4 2666MHz; </w:t>
            </w:r>
          </w:p>
          <w:p w14:paraId="7AA6B8B6" w14:textId="77777777" w:rsidR="006A0275" w:rsidRPr="006A0275" w:rsidRDefault="006A0275" w:rsidP="006A0275">
            <w:pPr>
              <w:rPr>
                <w:rFonts w:ascii="Cambria" w:hAnsi="Cambria"/>
                <w:sz w:val="18"/>
                <w:szCs w:val="18"/>
                <w:lang w:val="x-none" w:eastAsia="en-US"/>
              </w:rPr>
            </w:pPr>
          </w:p>
          <w:p w14:paraId="69091A45"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Armazenamento: unidade SSD de mínimo 512GB ou superior, padrão M.2</w:t>
            </w:r>
          </w:p>
          <w:p w14:paraId="1D41C886" w14:textId="77777777" w:rsidR="006A0275" w:rsidRPr="006A0275" w:rsidRDefault="006A0275" w:rsidP="006A0275">
            <w:pPr>
              <w:rPr>
                <w:rFonts w:ascii="Cambria" w:hAnsi="Cambria"/>
                <w:sz w:val="18"/>
                <w:szCs w:val="18"/>
                <w:lang w:val="x-none" w:eastAsia="en-US"/>
              </w:rPr>
            </w:pPr>
          </w:p>
          <w:p w14:paraId="7FB66F07"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Slots de expansão:</w:t>
            </w:r>
          </w:p>
          <w:p w14:paraId="14CE6225" w14:textId="77777777" w:rsidR="006A0275" w:rsidRPr="006A0275" w:rsidRDefault="006A0275" w:rsidP="006A0275">
            <w:pPr>
              <w:rPr>
                <w:rFonts w:ascii="Cambria" w:hAnsi="Cambria"/>
                <w:sz w:val="18"/>
                <w:szCs w:val="18"/>
                <w:lang w:val="x-none" w:eastAsia="en-US"/>
              </w:rPr>
            </w:pPr>
          </w:p>
          <w:p w14:paraId="4C97EFFF"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 slot para cartão SD;</w:t>
            </w:r>
          </w:p>
          <w:p w14:paraId="7BDED935" w14:textId="77777777" w:rsidR="006A0275" w:rsidRPr="006A0275" w:rsidRDefault="006A0275" w:rsidP="006A0275">
            <w:pPr>
              <w:rPr>
                <w:rFonts w:ascii="Cambria" w:hAnsi="Cambria"/>
                <w:sz w:val="18"/>
                <w:szCs w:val="18"/>
                <w:lang w:val="x-none" w:eastAsia="en-US"/>
              </w:rPr>
            </w:pPr>
          </w:p>
          <w:p w14:paraId="2F3FC2B6"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 slot M.2 para SSD;</w:t>
            </w:r>
          </w:p>
          <w:p w14:paraId="3C1D8EB8" w14:textId="77777777" w:rsidR="006A0275" w:rsidRPr="006A0275" w:rsidRDefault="006A0275" w:rsidP="006A0275">
            <w:pPr>
              <w:rPr>
                <w:rFonts w:ascii="Cambria" w:hAnsi="Cambria"/>
                <w:sz w:val="18"/>
                <w:szCs w:val="18"/>
                <w:lang w:val="x-none" w:eastAsia="en-US"/>
              </w:rPr>
            </w:pPr>
          </w:p>
          <w:p w14:paraId="54F8F113"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Câmera: integrada, resolução mínima HD (720p), com microfone digital embutido;</w:t>
            </w:r>
          </w:p>
          <w:p w14:paraId="6D4543A3" w14:textId="77777777" w:rsidR="006A0275" w:rsidRPr="006A0275" w:rsidRDefault="006A0275" w:rsidP="006A0275">
            <w:pPr>
              <w:rPr>
                <w:rFonts w:ascii="Cambria" w:hAnsi="Cambria"/>
                <w:sz w:val="18"/>
                <w:szCs w:val="18"/>
                <w:lang w:val="x-none" w:eastAsia="en-US"/>
              </w:rPr>
            </w:pPr>
          </w:p>
          <w:p w14:paraId="1540A6F9"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Áudio: alto-falantes estéreo com potência total mínima de 4W (2W x 2);</w:t>
            </w:r>
          </w:p>
          <w:p w14:paraId="6C526184" w14:textId="77777777" w:rsidR="006A0275" w:rsidRPr="006A0275" w:rsidRDefault="006A0275" w:rsidP="006A0275">
            <w:pPr>
              <w:rPr>
                <w:rFonts w:ascii="Cambria" w:hAnsi="Cambria"/>
                <w:sz w:val="18"/>
                <w:szCs w:val="18"/>
                <w:lang w:val="x-none" w:eastAsia="en-US"/>
              </w:rPr>
            </w:pPr>
          </w:p>
          <w:p w14:paraId="2F73F499"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Conectividade de rede com suporte a:</w:t>
            </w:r>
          </w:p>
          <w:p w14:paraId="0E7B5DF0" w14:textId="77777777" w:rsidR="006A0275" w:rsidRPr="006A0275" w:rsidRDefault="006A0275" w:rsidP="006A0275">
            <w:pPr>
              <w:rPr>
                <w:rFonts w:ascii="Cambria" w:hAnsi="Cambria"/>
                <w:sz w:val="18"/>
                <w:szCs w:val="18"/>
                <w:lang w:val="x-none" w:eastAsia="en-US"/>
              </w:rPr>
            </w:pPr>
          </w:p>
          <w:p w14:paraId="2DCF7730" w14:textId="77777777" w:rsidR="006A0275" w:rsidRPr="006A0275" w:rsidRDefault="006A0275" w:rsidP="006A0275">
            <w:pPr>
              <w:rPr>
                <w:rFonts w:ascii="Cambria" w:hAnsi="Cambria"/>
                <w:sz w:val="18"/>
                <w:szCs w:val="18"/>
                <w:lang w:val="x-none" w:eastAsia="en-US"/>
              </w:rPr>
            </w:pPr>
            <w:proofErr w:type="spellStart"/>
            <w:r w:rsidRPr="006A0275">
              <w:rPr>
                <w:rFonts w:ascii="Cambria" w:hAnsi="Cambria"/>
                <w:sz w:val="18"/>
                <w:szCs w:val="18"/>
                <w:lang w:val="x-none" w:eastAsia="en-US"/>
              </w:rPr>
              <w:t>oEthernet</w:t>
            </w:r>
            <w:proofErr w:type="spellEnd"/>
            <w:r w:rsidRPr="006A0275">
              <w:rPr>
                <w:rFonts w:ascii="Cambria" w:hAnsi="Cambria"/>
                <w:sz w:val="18"/>
                <w:szCs w:val="18"/>
                <w:lang w:val="x-none" w:eastAsia="en-US"/>
              </w:rPr>
              <w:t xml:space="preserve"> RJ45 Gigabit (10/100/1000 Mbps)</w:t>
            </w:r>
          </w:p>
          <w:p w14:paraId="0B1C2C5B" w14:textId="77777777" w:rsidR="006A0275" w:rsidRPr="006A0275" w:rsidRDefault="006A0275" w:rsidP="006A0275">
            <w:pPr>
              <w:rPr>
                <w:rFonts w:ascii="Cambria" w:hAnsi="Cambria"/>
                <w:sz w:val="18"/>
                <w:szCs w:val="18"/>
                <w:lang w:val="x-none" w:eastAsia="en-US"/>
              </w:rPr>
            </w:pPr>
          </w:p>
          <w:p w14:paraId="52DE5036" w14:textId="77777777" w:rsidR="006A0275" w:rsidRPr="006A0275" w:rsidRDefault="006A0275" w:rsidP="006A0275">
            <w:pPr>
              <w:rPr>
                <w:rFonts w:ascii="Cambria" w:hAnsi="Cambria"/>
                <w:sz w:val="18"/>
                <w:szCs w:val="18"/>
                <w:lang w:val="x-none" w:eastAsia="en-US"/>
              </w:rPr>
            </w:pPr>
            <w:proofErr w:type="spellStart"/>
            <w:r w:rsidRPr="006A0275">
              <w:rPr>
                <w:rFonts w:ascii="Cambria" w:hAnsi="Cambria"/>
                <w:sz w:val="18"/>
                <w:szCs w:val="18"/>
                <w:lang w:val="x-none" w:eastAsia="en-US"/>
              </w:rPr>
              <w:t>oWi-Fi</w:t>
            </w:r>
            <w:proofErr w:type="spellEnd"/>
            <w:r w:rsidRPr="006A0275">
              <w:rPr>
                <w:rFonts w:ascii="Cambria" w:hAnsi="Cambria"/>
                <w:sz w:val="18"/>
                <w:szCs w:val="18"/>
                <w:lang w:val="x-none" w:eastAsia="en-US"/>
              </w:rPr>
              <w:t xml:space="preserve"> compatível com redes 2.4 e 5 GHz</w:t>
            </w:r>
          </w:p>
          <w:p w14:paraId="35B80774" w14:textId="77777777" w:rsidR="006A0275" w:rsidRPr="006A0275" w:rsidRDefault="006A0275" w:rsidP="006A0275">
            <w:pPr>
              <w:rPr>
                <w:rFonts w:ascii="Cambria" w:hAnsi="Cambria"/>
                <w:sz w:val="18"/>
                <w:szCs w:val="18"/>
                <w:lang w:val="x-none" w:eastAsia="en-US"/>
              </w:rPr>
            </w:pPr>
          </w:p>
          <w:p w14:paraId="7002ACD4"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Teclado Alfanumérico (Padrão ABNT2) </w:t>
            </w:r>
          </w:p>
          <w:p w14:paraId="31AD29FE" w14:textId="77777777" w:rsidR="006A0275" w:rsidRPr="006A0275" w:rsidRDefault="006A0275" w:rsidP="006A0275">
            <w:pPr>
              <w:rPr>
                <w:rFonts w:ascii="Cambria" w:hAnsi="Cambria"/>
                <w:sz w:val="18"/>
                <w:szCs w:val="18"/>
                <w:lang w:val="x-none" w:eastAsia="en-US"/>
              </w:rPr>
            </w:pPr>
          </w:p>
          <w:p w14:paraId="5B30BB2E"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Bateria: interna, recarregável, com autonomia mínima de 5 horas, </w:t>
            </w:r>
          </w:p>
          <w:p w14:paraId="7789BF9B" w14:textId="77777777" w:rsidR="006A0275" w:rsidRPr="006A0275" w:rsidRDefault="006A0275" w:rsidP="006A0275">
            <w:pPr>
              <w:rPr>
                <w:rFonts w:ascii="Cambria" w:hAnsi="Cambria"/>
                <w:sz w:val="18"/>
                <w:szCs w:val="18"/>
                <w:lang w:val="x-none" w:eastAsia="en-US"/>
              </w:rPr>
            </w:pPr>
          </w:p>
          <w:p w14:paraId="7A888CB9"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*O fornecimento deverá incluir, obrigatoriamente, carregador compatível com o notebook e cabo de energia padrão brasileiro</w:t>
            </w:r>
          </w:p>
          <w:p w14:paraId="638B994E" w14:textId="77777777" w:rsidR="006A0275" w:rsidRPr="006A0275" w:rsidRDefault="006A0275" w:rsidP="006A0275">
            <w:pPr>
              <w:rPr>
                <w:rFonts w:ascii="Cambria" w:hAnsi="Cambria"/>
                <w:sz w:val="18"/>
                <w:szCs w:val="18"/>
                <w:lang w:val="x-none" w:eastAsia="en-US"/>
              </w:rPr>
            </w:pPr>
          </w:p>
          <w:p w14:paraId="7D85282A"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7862C37F"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lastRenderedPageBreak/>
              <w:t>2,00</w:t>
            </w:r>
          </w:p>
        </w:tc>
        <w:tc>
          <w:tcPr>
            <w:tcW w:w="709" w:type="dxa"/>
            <w:tcBorders>
              <w:top w:val="single" w:sz="6" w:space="0" w:color="000000"/>
              <w:left w:val="single" w:sz="6" w:space="0" w:color="000000"/>
              <w:bottom w:val="single" w:sz="6" w:space="0" w:color="000000"/>
              <w:right w:val="single" w:sz="6" w:space="0" w:color="000000"/>
            </w:tcBorders>
          </w:tcPr>
          <w:p w14:paraId="7FF2E33B"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UNID</w:t>
            </w:r>
          </w:p>
        </w:tc>
        <w:tc>
          <w:tcPr>
            <w:tcW w:w="708" w:type="dxa"/>
            <w:tcBorders>
              <w:top w:val="single" w:sz="6" w:space="0" w:color="000000"/>
              <w:left w:val="single" w:sz="6" w:space="0" w:color="000000"/>
              <w:bottom w:val="single" w:sz="6" w:space="0" w:color="000000"/>
              <w:right w:val="single" w:sz="6" w:space="0" w:color="000000"/>
            </w:tcBorders>
          </w:tcPr>
          <w:p w14:paraId="240457A1"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5.011,26</w:t>
            </w:r>
          </w:p>
        </w:tc>
        <w:tc>
          <w:tcPr>
            <w:tcW w:w="851" w:type="dxa"/>
            <w:tcBorders>
              <w:top w:val="single" w:sz="6" w:space="0" w:color="000000"/>
              <w:left w:val="single" w:sz="6" w:space="0" w:color="000000"/>
              <w:bottom w:val="single" w:sz="6" w:space="0" w:color="000000"/>
              <w:right w:val="single" w:sz="6" w:space="0" w:color="000000"/>
            </w:tcBorders>
          </w:tcPr>
          <w:p w14:paraId="55A28571"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10.022,52</w:t>
            </w:r>
          </w:p>
        </w:tc>
      </w:tr>
      <w:tr w:rsidR="006A0275" w:rsidRPr="006A0275" w14:paraId="397CBCB4" w14:textId="77777777" w:rsidTr="006A0275">
        <w:tc>
          <w:tcPr>
            <w:tcW w:w="8505" w:type="dxa"/>
            <w:gridSpan w:val="6"/>
            <w:tcBorders>
              <w:top w:val="single" w:sz="6" w:space="0" w:color="000000"/>
              <w:left w:val="single" w:sz="6" w:space="0" w:color="000000"/>
              <w:bottom w:val="single" w:sz="6" w:space="0" w:color="000000"/>
              <w:right w:val="single" w:sz="6" w:space="0" w:color="000000"/>
            </w:tcBorders>
          </w:tcPr>
          <w:p w14:paraId="500D5B41"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68F27B9A"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10.022,52</w:t>
            </w:r>
          </w:p>
        </w:tc>
      </w:tr>
      <w:tr w:rsidR="006A0275" w:rsidRPr="006A0275" w14:paraId="608F411C" w14:textId="77777777" w:rsidTr="006A0275">
        <w:tc>
          <w:tcPr>
            <w:tcW w:w="9356" w:type="dxa"/>
            <w:gridSpan w:val="7"/>
            <w:tcBorders>
              <w:top w:val="single" w:sz="6" w:space="0" w:color="000000"/>
              <w:left w:val="single" w:sz="6" w:space="0" w:color="000000"/>
              <w:bottom w:val="single" w:sz="6" w:space="0" w:color="000000"/>
              <w:right w:val="single" w:sz="6" w:space="0" w:color="000000"/>
            </w:tcBorders>
          </w:tcPr>
          <w:p w14:paraId="0160259A"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Lote: 3 - Lote 003</w:t>
            </w:r>
          </w:p>
        </w:tc>
      </w:tr>
      <w:tr w:rsidR="006A0275" w:rsidRPr="006A0275" w14:paraId="5B8FDE56" w14:textId="77777777" w:rsidTr="006A0275">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2C1C9E7"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F6B9C74"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Código do produto/serviço</w:t>
            </w:r>
          </w:p>
        </w:tc>
        <w:tc>
          <w:tcPr>
            <w:tcW w:w="4691" w:type="dxa"/>
            <w:tcBorders>
              <w:top w:val="single" w:sz="6" w:space="0" w:color="000000"/>
              <w:left w:val="single" w:sz="6" w:space="0" w:color="000000"/>
              <w:bottom w:val="single" w:sz="6" w:space="0" w:color="000000"/>
              <w:right w:val="single" w:sz="6" w:space="0" w:color="000000"/>
            </w:tcBorders>
            <w:shd w:val="clear" w:color="auto" w:fill="C0C0C0"/>
          </w:tcPr>
          <w:p w14:paraId="2E5DD998"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17172AF"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84994F1"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19E3B493"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F9328C5"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Preço máximo total</w:t>
            </w:r>
          </w:p>
        </w:tc>
      </w:tr>
      <w:tr w:rsidR="006A0275" w:rsidRPr="006A0275" w14:paraId="108010E3" w14:textId="77777777" w:rsidTr="006A0275">
        <w:tc>
          <w:tcPr>
            <w:tcW w:w="675" w:type="dxa"/>
            <w:tcBorders>
              <w:top w:val="single" w:sz="6" w:space="0" w:color="000000"/>
              <w:left w:val="single" w:sz="6" w:space="0" w:color="000000"/>
              <w:bottom w:val="single" w:sz="6" w:space="0" w:color="000000"/>
              <w:right w:val="single" w:sz="6" w:space="0" w:color="000000"/>
            </w:tcBorders>
          </w:tcPr>
          <w:p w14:paraId="3951821A"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06F8F8C3"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20820</w:t>
            </w:r>
          </w:p>
        </w:tc>
        <w:tc>
          <w:tcPr>
            <w:tcW w:w="4691" w:type="dxa"/>
            <w:tcBorders>
              <w:top w:val="single" w:sz="6" w:space="0" w:color="000000"/>
              <w:left w:val="single" w:sz="6" w:space="0" w:color="000000"/>
              <w:bottom w:val="single" w:sz="6" w:space="0" w:color="000000"/>
              <w:right w:val="single" w:sz="6" w:space="0" w:color="000000"/>
            </w:tcBorders>
          </w:tcPr>
          <w:p w14:paraId="186C1819"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TECLADO USB PADRÃO ABNT2  Especificações mínimas:</w:t>
            </w:r>
          </w:p>
          <w:p w14:paraId="05E546F6" w14:textId="77777777" w:rsidR="006A0275" w:rsidRPr="006A0275" w:rsidRDefault="006A0275" w:rsidP="006A0275">
            <w:pPr>
              <w:rPr>
                <w:rFonts w:ascii="Cambria" w:hAnsi="Cambria"/>
                <w:sz w:val="18"/>
                <w:szCs w:val="18"/>
                <w:lang w:val="x-none" w:eastAsia="en-US"/>
              </w:rPr>
            </w:pPr>
          </w:p>
          <w:p w14:paraId="47DFF09B"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Preto com pés de ajuste de altura – Tamanho mínimo/tipo do cabo: USB 1Metro</w:t>
            </w:r>
          </w:p>
          <w:p w14:paraId="751E4EB6" w14:textId="77777777" w:rsidR="006A0275" w:rsidRPr="006A0275" w:rsidRDefault="006A0275" w:rsidP="006A0275">
            <w:pPr>
              <w:rPr>
                <w:rFonts w:ascii="Cambria" w:hAnsi="Cambria"/>
                <w:sz w:val="18"/>
                <w:szCs w:val="18"/>
                <w:lang w:val="x-none" w:eastAsia="en-US"/>
              </w:rPr>
            </w:pPr>
          </w:p>
          <w:p w14:paraId="26BE853E"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760A6F5D"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5,00</w:t>
            </w:r>
          </w:p>
        </w:tc>
        <w:tc>
          <w:tcPr>
            <w:tcW w:w="709" w:type="dxa"/>
            <w:tcBorders>
              <w:top w:val="single" w:sz="6" w:space="0" w:color="000000"/>
              <w:left w:val="single" w:sz="6" w:space="0" w:color="000000"/>
              <w:bottom w:val="single" w:sz="6" w:space="0" w:color="000000"/>
              <w:right w:val="single" w:sz="6" w:space="0" w:color="000000"/>
            </w:tcBorders>
          </w:tcPr>
          <w:p w14:paraId="095F4CCF"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UNID</w:t>
            </w:r>
          </w:p>
        </w:tc>
        <w:tc>
          <w:tcPr>
            <w:tcW w:w="708" w:type="dxa"/>
            <w:tcBorders>
              <w:top w:val="single" w:sz="6" w:space="0" w:color="000000"/>
              <w:left w:val="single" w:sz="6" w:space="0" w:color="000000"/>
              <w:bottom w:val="single" w:sz="6" w:space="0" w:color="000000"/>
              <w:right w:val="single" w:sz="6" w:space="0" w:color="000000"/>
            </w:tcBorders>
          </w:tcPr>
          <w:p w14:paraId="281244CB"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194,50</w:t>
            </w:r>
          </w:p>
        </w:tc>
        <w:tc>
          <w:tcPr>
            <w:tcW w:w="851" w:type="dxa"/>
            <w:tcBorders>
              <w:top w:val="single" w:sz="6" w:space="0" w:color="000000"/>
              <w:left w:val="single" w:sz="6" w:space="0" w:color="000000"/>
              <w:bottom w:val="single" w:sz="6" w:space="0" w:color="000000"/>
              <w:right w:val="single" w:sz="6" w:space="0" w:color="000000"/>
            </w:tcBorders>
          </w:tcPr>
          <w:p w14:paraId="5FE5DDEF"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972,50</w:t>
            </w:r>
          </w:p>
        </w:tc>
      </w:tr>
      <w:tr w:rsidR="006A0275" w:rsidRPr="006A0275" w14:paraId="2E174EFA" w14:textId="77777777" w:rsidTr="006A0275">
        <w:tc>
          <w:tcPr>
            <w:tcW w:w="8505" w:type="dxa"/>
            <w:gridSpan w:val="6"/>
            <w:tcBorders>
              <w:top w:val="single" w:sz="6" w:space="0" w:color="000000"/>
              <w:left w:val="single" w:sz="6" w:space="0" w:color="000000"/>
              <w:bottom w:val="single" w:sz="6" w:space="0" w:color="000000"/>
              <w:right w:val="single" w:sz="6" w:space="0" w:color="000000"/>
            </w:tcBorders>
          </w:tcPr>
          <w:p w14:paraId="5E4AB0B5"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671BBC65"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972,50</w:t>
            </w:r>
          </w:p>
        </w:tc>
      </w:tr>
      <w:tr w:rsidR="006A0275" w:rsidRPr="006A0275" w14:paraId="07C87A42" w14:textId="77777777" w:rsidTr="006A0275">
        <w:tc>
          <w:tcPr>
            <w:tcW w:w="9356" w:type="dxa"/>
            <w:gridSpan w:val="7"/>
            <w:tcBorders>
              <w:top w:val="single" w:sz="6" w:space="0" w:color="000000"/>
              <w:left w:val="single" w:sz="6" w:space="0" w:color="000000"/>
              <w:bottom w:val="single" w:sz="6" w:space="0" w:color="000000"/>
              <w:right w:val="single" w:sz="6" w:space="0" w:color="000000"/>
            </w:tcBorders>
          </w:tcPr>
          <w:p w14:paraId="4F3D8FF5"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Lote: 4 - Lote 004</w:t>
            </w:r>
          </w:p>
        </w:tc>
      </w:tr>
      <w:tr w:rsidR="006A0275" w:rsidRPr="006A0275" w14:paraId="2E95DD14" w14:textId="77777777" w:rsidTr="006A0275">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106D7B2"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E8D9776"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Código do produto/serviço</w:t>
            </w:r>
          </w:p>
        </w:tc>
        <w:tc>
          <w:tcPr>
            <w:tcW w:w="4691" w:type="dxa"/>
            <w:tcBorders>
              <w:top w:val="single" w:sz="6" w:space="0" w:color="000000"/>
              <w:left w:val="single" w:sz="6" w:space="0" w:color="000000"/>
              <w:bottom w:val="single" w:sz="6" w:space="0" w:color="000000"/>
              <w:right w:val="single" w:sz="6" w:space="0" w:color="000000"/>
            </w:tcBorders>
            <w:shd w:val="clear" w:color="auto" w:fill="C0C0C0"/>
          </w:tcPr>
          <w:p w14:paraId="48F874DD"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EA82ACE"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47F2FF4"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6E5F54B7"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5A41EFB5"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Preço máximo total</w:t>
            </w:r>
          </w:p>
        </w:tc>
      </w:tr>
      <w:tr w:rsidR="006A0275" w:rsidRPr="006A0275" w14:paraId="151B001B" w14:textId="77777777" w:rsidTr="006A0275">
        <w:tc>
          <w:tcPr>
            <w:tcW w:w="675" w:type="dxa"/>
            <w:tcBorders>
              <w:top w:val="single" w:sz="6" w:space="0" w:color="000000"/>
              <w:left w:val="single" w:sz="6" w:space="0" w:color="000000"/>
              <w:bottom w:val="single" w:sz="6" w:space="0" w:color="000000"/>
              <w:right w:val="single" w:sz="6" w:space="0" w:color="000000"/>
            </w:tcBorders>
          </w:tcPr>
          <w:p w14:paraId="464F1870"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63696829"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20821</w:t>
            </w:r>
          </w:p>
        </w:tc>
        <w:tc>
          <w:tcPr>
            <w:tcW w:w="4691" w:type="dxa"/>
            <w:tcBorders>
              <w:top w:val="single" w:sz="6" w:space="0" w:color="000000"/>
              <w:left w:val="single" w:sz="6" w:space="0" w:color="000000"/>
              <w:bottom w:val="single" w:sz="6" w:space="0" w:color="000000"/>
              <w:right w:val="single" w:sz="6" w:space="0" w:color="000000"/>
            </w:tcBorders>
          </w:tcPr>
          <w:p w14:paraId="5DCDE72D"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MONITOR  Especificações mínimas:</w:t>
            </w:r>
          </w:p>
          <w:p w14:paraId="3F2A93F9" w14:textId="77777777" w:rsidR="006A0275" w:rsidRPr="006A0275" w:rsidRDefault="006A0275" w:rsidP="006A0275">
            <w:pPr>
              <w:rPr>
                <w:rFonts w:ascii="Cambria" w:hAnsi="Cambria"/>
                <w:sz w:val="18"/>
                <w:szCs w:val="18"/>
                <w:lang w:val="x-none" w:eastAsia="en-US"/>
              </w:rPr>
            </w:pPr>
          </w:p>
          <w:p w14:paraId="5F7B7D24"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Tela LED 19.5 polegadas com resolução Full HD (1920x1080) pixels</w:t>
            </w:r>
          </w:p>
          <w:p w14:paraId="1F7CA512" w14:textId="77777777" w:rsidR="006A0275" w:rsidRPr="006A0275" w:rsidRDefault="006A0275" w:rsidP="006A0275">
            <w:pPr>
              <w:rPr>
                <w:rFonts w:ascii="Cambria" w:hAnsi="Cambria"/>
                <w:sz w:val="18"/>
                <w:szCs w:val="18"/>
                <w:lang w:val="x-none" w:eastAsia="en-US"/>
              </w:rPr>
            </w:pPr>
          </w:p>
          <w:p w14:paraId="0BD578F6"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Conectividade: 1x VGA / 1x HDMI </w:t>
            </w:r>
          </w:p>
          <w:p w14:paraId="178E2B8B" w14:textId="77777777" w:rsidR="006A0275" w:rsidRPr="006A0275" w:rsidRDefault="006A0275" w:rsidP="006A0275">
            <w:pPr>
              <w:rPr>
                <w:rFonts w:ascii="Cambria" w:hAnsi="Cambria"/>
                <w:sz w:val="18"/>
                <w:szCs w:val="18"/>
                <w:lang w:val="x-none" w:eastAsia="en-US"/>
              </w:rPr>
            </w:pPr>
          </w:p>
          <w:p w14:paraId="4429337C"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Cabo HDMI de 1,5 m (mínimo)</w:t>
            </w:r>
          </w:p>
          <w:p w14:paraId="7BA8FA87" w14:textId="77777777" w:rsidR="006A0275" w:rsidRPr="006A0275" w:rsidRDefault="006A0275" w:rsidP="006A0275">
            <w:pPr>
              <w:rPr>
                <w:rFonts w:ascii="Cambria" w:hAnsi="Cambria"/>
                <w:sz w:val="18"/>
                <w:szCs w:val="18"/>
                <w:lang w:val="x-none" w:eastAsia="en-US"/>
              </w:rPr>
            </w:pPr>
          </w:p>
          <w:p w14:paraId="1CA00F1F"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Cabo de energia padrão brasileiro </w:t>
            </w:r>
          </w:p>
          <w:p w14:paraId="4370D853" w14:textId="77777777" w:rsidR="006A0275" w:rsidRPr="006A0275" w:rsidRDefault="006A0275" w:rsidP="006A0275">
            <w:pPr>
              <w:rPr>
                <w:rFonts w:ascii="Cambria" w:hAnsi="Cambria"/>
                <w:sz w:val="18"/>
                <w:szCs w:val="18"/>
                <w:lang w:val="x-none" w:eastAsia="en-US"/>
              </w:rPr>
            </w:pPr>
          </w:p>
          <w:p w14:paraId="5B27CD9B"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Base ajustável em inclinação e desmontável</w:t>
            </w:r>
          </w:p>
          <w:p w14:paraId="21078AE7" w14:textId="77777777" w:rsidR="006A0275" w:rsidRPr="006A0275" w:rsidRDefault="006A0275" w:rsidP="006A0275">
            <w:pPr>
              <w:rPr>
                <w:rFonts w:ascii="Cambria" w:hAnsi="Cambria"/>
                <w:sz w:val="18"/>
                <w:szCs w:val="18"/>
                <w:lang w:val="x-none" w:eastAsia="en-US"/>
              </w:rPr>
            </w:pPr>
          </w:p>
          <w:p w14:paraId="3968805B"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791104FD"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lastRenderedPageBreak/>
              <w:t>5,00</w:t>
            </w:r>
          </w:p>
        </w:tc>
        <w:tc>
          <w:tcPr>
            <w:tcW w:w="709" w:type="dxa"/>
            <w:tcBorders>
              <w:top w:val="single" w:sz="6" w:space="0" w:color="000000"/>
              <w:left w:val="single" w:sz="6" w:space="0" w:color="000000"/>
              <w:bottom w:val="single" w:sz="6" w:space="0" w:color="000000"/>
              <w:right w:val="single" w:sz="6" w:space="0" w:color="000000"/>
            </w:tcBorders>
          </w:tcPr>
          <w:p w14:paraId="1CF94743"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UNID</w:t>
            </w:r>
          </w:p>
        </w:tc>
        <w:tc>
          <w:tcPr>
            <w:tcW w:w="708" w:type="dxa"/>
            <w:tcBorders>
              <w:top w:val="single" w:sz="6" w:space="0" w:color="000000"/>
              <w:left w:val="single" w:sz="6" w:space="0" w:color="000000"/>
              <w:bottom w:val="single" w:sz="6" w:space="0" w:color="000000"/>
              <w:right w:val="single" w:sz="6" w:space="0" w:color="000000"/>
            </w:tcBorders>
          </w:tcPr>
          <w:p w14:paraId="222F97CE"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1.049,24</w:t>
            </w:r>
          </w:p>
        </w:tc>
        <w:tc>
          <w:tcPr>
            <w:tcW w:w="851" w:type="dxa"/>
            <w:tcBorders>
              <w:top w:val="single" w:sz="6" w:space="0" w:color="000000"/>
              <w:left w:val="single" w:sz="6" w:space="0" w:color="000000"/>
              <w:bottom w:val="single" w:sz="6" w:space="0" w:color="000000"/>
              <w:right w:val="single" w:sz="6" w:space="0" w:color="000000"/>
            </w:tcBorders>
          </w:tcPr>
          <w:p w14:paraId="16DF71BC"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5.246,20</w:t>
            </w:r>
          </w:p>
        </w:tc>
      </w:tr>
      <w:tr w:rsidR="006A0275" w:rsidRPr="006A0275" w14:paraId="58D3BDE9" w14:textId="77777777" w:rsidTr="006A0275">
        <w:tc>
          <w:tcPr>
            <w:tcW w:w="8505" w:type="dxa"/>
            <w:gridSpan w:val="6"/>
            <w:tcBorders>
              <w:top w:val="single" w:sz="6" w:space="0" w:color="000000"/>
              <w:left w:val="single" w:sz="6" w:space="0" w:color="000000"/>
              <w:bottom w:val="single" w:sz="6" w:space="0" w:color="000000"/>
              <w:right w:val="single" w:sz="6" w:space="0" w:color="000000"/>
            </w:tcBorders>
          </w:tcPr>
          <w:p w14:paraId="71775A20"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6A6C53B2"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5.246,20</w:t>
            </w:r>
          </w:p>
        </w:tc>
      </w:tr>
      <w:tr w:rsidR="006A0275" w:rsidRPr="006A0275" w14:paraId="299B9A37" w14:textId="77777777" w:rsidTr="006A0275">
        <w:tc>
          <w:tcPr>
            <w:tcW w:w="9356" w:type="dxa"/>
            <w:gridSpan w:val="7"/>
            <w:tcBorders>
              <w:top w:val="single" w:sz="6" w:space="0" w:color="000000"/>
              <w:left w:val="single" w:sz="6" w:space="0" w:color="000000"/>
              <w:bottom w:val="single" w:sz="6" w:space="0" w:color="000000"/>
              <w:right w:val="single" w:sz="6" w:space="0" w:color="000000"/>
            </w:tcBorders>
          </w:tcPr>
          <w:p w14:paraId="4E298336"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Lote: 5 - Lote 005</w:t>
            </w:r>
          </w:p>
        </w:tc>
      </w:tr>
      <w:tr w:rsidR="006A0275" w:rsidRPr="006A0275" w14:paraId="7DAC0C17" w14:textId="77777777" w:rsidTr="006A0275">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51780386"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42C19D4"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Código do produto/serviço</w:t>
            </w:r>
          </w:p>
        </w:tc>
        <w:tc>
          <w:tcPr>
            <w:tcW w:w="4691" w:type="dxa"/>
            <w:tcBorders>
              <w:top w:val="single" w:sz="6" w:space="0" w:color="000000"/>
              <w:left w:val="single" w:sz="6" w:space="0" w:color="000000"/>
              <w:bottom w:val="single" w:sz="6" w:space="0" w:color="000000"/>
              <w:right w:val="single" w:sz="6" w:space="0" w:color="000000"/>
            </w:tcBorders>
            <w:shd w:val="clear" w:color="auto" w:fill="C0C0C0"/>
          </w:tcPr>
          <w:p w14:paraId="2AE78DF1"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03D2BAC"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5C12627"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2DE15047"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37D190C8"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Preço máximo total</w:t>
            </w:r>
          </w:p>
        </w:tc>
      </w:tr>
      <w:tr w:rsidR="006A0275" w:rsidRPr="006A0275" w14:paraId="1F35F264" w14:textId="77777777" w:rsidTr="006A0275">
        <w:tc>
          <w:tcPr>
            <w:tcW w:w="675" w:type="dxa"/>
            <w:tcBorders>
              <w:top w:val="single" w:sz="6" w:space="0" w:color="000000"/>
              <w:left w:val="single" w:sz="6" w:space="0" w:color="000000"/>
              <w:bottom w:val="single" w:sz="6" w:space="0" w:color="000000"/>
              <w:right w:val="single" w:sz="6" w:space="0" w:color="000000"/>
            </w:tcBorders>
          </w:tcPr>
          <w:p w14:paraId="4C58BA7A"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02F6B85C"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20822</w:t>
            </w:r>
          </w:p>
        </w:tc>
        <w:tc>
          <w:tcPr>
            <w:tcW w:w="4691" w:type="dxa"/>
            <w:tcBorders>
              <w:top w:val="single" w:sz="6" w:space="0" w:color="000000"/>
              <w:left w:val="single" w:sz="6" w:space="0" w:color="000000"/>
              <w:bottom w:val="single" w:sz="6" w:space="0" w:color="000000"/>
              <w:right w:val="single" w:sz="6" w:space="0" w:color="000000"/>
            </w:tcBorders>
          </w:tcPr>
          <w:p w14:paraId="4E0B5353"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MOUSE ÓPTICO USB  Especificações mínimas:</w:t>
            </w:r>
          </w:p>
          <w:p w14:paraId="23886FF2" w14:textId="77777777" w:rsidR="006A0275" w:rsidRPr="006A0275" w:rsidRDefault="006A0275" w:rsidP="006A0275">
            <w:pPr>
              <w:rPr>
                <w:rFonts w:ascii="Cambria" w:hAnsi="Cambria"/>
                <w:sz w:val="18"/>
                <w:szCs w:val="18"/>
                <w:lang w:val="x-none" w:eastAsia="en-US"/>
              </w:rPr>
            </w:pPr>
          </w:p>
          <w:p w14:paraId="443B6AC2"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Conexão usb e cabo com comprimento mínimo de 1,5 metros</w:t>
            </w:r>
          </w:p>
          <w:p w14:paraId="367B7822" w14:textId="77777777" w:rsidR="006A0275" w:rsidRPr="006A0275" w:rsidRDefault="006A0275" w:rsidP="006A0275">
            <w:pPr>
              <w:rPr>
                <w:rFonts w:ascii="Cambria" w:hAnsi="Cambria"/>
                <w:sz w:val="18"/>
                <w:szCs w:val="18"/>
                <w:lang w:val="x-none" w:eastAsia="en-US"/>
              </w:rPr>
            </w:pPr>
          </w:p>
          <w:p w14:paraId="39BC7A28"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0EA72727"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5,00</w:t>
            </w:r>
          </w:p>
        </w:tc>
        <w:tc>
          <w:tcPr>
            <w:tcW w:w="709" w:type="dxa"/>
            <w:tcBorders>
              <w:top w:val="single" w:sz="6" w:space="0" w:color="000000"/>
              <w:left w:val="single" w:sz="6" w:space="0" w:color="000000"/>
              <w:bottom w:val="single" w:sz="6" w:space="0" w:color="000000"/>
              <w:right w:val="single" w:sz="6" w:space="0" w:color="000000"/>
            </w:tcBorders>
          </w:tcPr>
          <w:p w14:paraId="3D95B5BF"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UNID</w:t>
            </w:r>
          </w:p>
        </w:tc>
        <w:tc>
          <w:tcPr>
            <w:tcW w:w="708" w:type="dxa"/>
            <w:tcBorders>
              <w:top w:val="single" w:sz="6" w:space="0" w:color="000000"/>
              <w:left w:val="single" w:sz="6" w:space="0" w:color="000000"/>
              <w:bottom w:val="single" w:sz="6" w:space="0" w:color="000000"/>
              <w:right w:val="single" w:sz="6" w:space="0" w:color="000000"/>
            </w:tcBorders>
          </w:tcPr>
          <w:p w14:paraId="336A2B2B"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46,79</w:t>
            </w:r>
          </w:p>
        </w:tc>
        <w:tc>
          <w:tcPr>
            <w:tcW w:w="851" w:type="dxa"/>
            <w:tcBorders>
              <w:top w:val="single" w:sz="6" w:space="0" w:color="000000"/>
              <w:left w:val="single" w:sz="6" w:space="0" w:color="000000"/>
              <w:bottom w:val="single" w:sz="6" w:space="0" w:color="000000"/>
              <w:right w:val="single" w:sz="6" w:space="0" w:color="000000"/>
            </w:tcBorders>
          </w:tcPr>
          <w:p w14:paraId="0B06CEBD"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233,95</w:t>
            </w:r>
          </w:p>
        </w:tc>
      </w:tr>
      <w:tr w:rsidR="006A0275" w:rsidRPr="006A0275" w14:paraId="2DDFC859" w14:textId="77777777" w:rsidTr="006A0275">
        <w:tc>
          <w:tcPr>
            <w:tcW w:w="8505" w:type="dxa"/>
            <w:gridSpan w:val="6"/>
            <w:tcBorders>
              <w:top w:val="single" w:sz="6" w:space="0" w:color="000000"/>
              <w:left w:val="single" w:sz="6" w:space="0" w:color="000000"/>
              <w:bottom w:val="single" w:sz="6" w:space="0" w:color="000000"/>
              <w:right w:val="single" w:sz="6" w:space="0" w:color="000000"/>
            </w:tcBorders>
          </w:tcPr>
          <w:p w14:paraId="777214E1"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555EB8AE"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233,95</w:t>
            </w:r>
          </w:p>
        </w:tc>
      </w:tr>
      <w:tr w:rsidR="006A0275" w:rsidRPr="006A0275" w14:paraId="48CE1045" w14:textId="77777777" w:rsidTr="006A0275">
        <w:tc>
          <w:tcPr>
            <w:tcW w:w="9356" w:type="dxa"/>
            <w:gridSpan w:val="7"/>
            <w:tcBorders>
              <w:top w:val="single" w:sz="6" w:space="0" w:color="000000"/>
              <w:left w:val="single" w:sz="6" w:space="0" w:color="000000"/>
              <w:bottom w:val="single" w:sz="6" w:space="0" w:color="000000"/>
              <w:right w:val="single" w:sz="6" w:space="0" w:color="000000"/>
            </w:tcBorders>
          </w:tcPr>
          <w:p w14:paraId="7D15CFB3"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Lote: 6 - Lote 006</w:t>
            </w:r>
          </w:p>
        </w:tc>
      </w:tr>
      <w:tr w:rsidR="006A0275" w:rsidRPr="006A0275" w14:paraId="68116D5C" w14:textId="77777777" w:rsidTr="006A0275">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245305DA"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0144D6B"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Código do produto/serviço</w:t>
            </w:r>
          </w:p>
        </w:tc>
        <w:tc>
          <w:tcPr>
            <w:tcW w:w="4691" w:type="dxa"/>
            <w:tcBorders>
              <w:top w:val="single" w:sz="6" w:space="0" w:color="000000"/>
              <w:left w:val="single" w:sz="6" w:space="0" w:color="000000"/>
              <w:bottom w:val="single" w:sz="6" w:space="0" w:color="000000"/>
              <w:right w:val="single" w:sz="6" w:space="0" w:color="000000"/>
            </w:tcBorders>
            <w:shd w:val="clear" w:color="auto" w:fill="C0C0C0"/>
          </w:tcPr>
          <w:p w14:paraId="45EAD7D0"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D662D83"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3ECEA75"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22EB6B9D"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3C8C2919"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Preço máximo total</w:t>
            </w:r>
          </w:p>
        </w:tc>
      </w:tr>
      <w:tr w:rsidR="006A0275" w:rsidRPr="006A0275" w14:paraId="42FAF150" w14:textId="77777777" w:rsidTr="006A0275">
        <w:tc>
          <w:tcPr>
            <w:tcW w:w="675" w:type="dxa"/>
            <w:tcBorders>
              <w:top w:val="single" w:sz="6" w:space="0" w:color="000000"/>
              <w:left w:val="single" w:sz="6" w:space="0" w:color="000000"/>
              <w:bottom w:val="single" w:sz="6" w:space="0" w:color="000000"/>
              <w:right w:val="single" w:sz="6" w:space="0" w:color="000000"/>
            </w:tcBorders>
          </w:tcPr>
          <w:p w14:paraId="7F9D54FC"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51D23D55"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20823</w:t>
            </w:r>
          </w:p>
        </w:tc>
        <w:tc>
          <w:tcPr>
            <w:tcW w:w="4691" w:type="dxa"/>
            <w:tcBorders>
              <w:top w:val="single" w:sz="6" w:space="0" w:color="000000"/>
              <w:left w:val="single" w:sz="6" w:space="0" w:color="000000"/>
              <w:bottom w:val="single" w:sz="6" w:space="0" w:color="000000"/>
              <w:right w:val="single" w:sz="6" w:space="0" w:color="000000"/>
            </w:tcBorders>
          </w:tcPr>
          <w:p w14:paraId="0987D467"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IMPRESSORA MULTIFUNCIONAL JATO DE TINTA COLORIDA Especificações mínimas:</w:t>
            </w:r>
          </w:p>
          <w:p w14:paraId="3AEC23D3" w14:textId="77777777" w:rsidR="006A0275" w:rsidRPr="006A0275" w:rsidRDefault="006A0275" w:rsidP="006A0275">
            <w:pPr>
              <w:rPr>
                <w:rFonts w:ascii="Cambria" w:hAnsi="Cambria"/>
                <w:sz w:val="18"/>
                <w:szCs w:val="18"/>
                <w:lang w:val="x-none" w:eastAsia="en-US"/>
              </w:rPr>
            </w:pPr>
          </w:p>
          <w:p w14:paraId="1027162B"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Características gerais:</w:t>
            </w:r>
          </w:p>
          <w:p w14:paraId="468A3228" w14:textId="77777777" w:rsidR="006A0275" w:rsidRPr="006A0275" w:rsidRDefault="006A0275" w:rsidP="006A0275">
            <w:pPr>
              <w:rPr>
                <w:rFonts w:ascii="Cambria" w:hAnsi="Cambria"/>
                <w:sz w:val="18"/>
                <w:szCs w:val="18"/>
                <w:lang w:val="x-none" w:eastAsia="en-US"/>
              </w:rPr>
            </w:pPr>
          </w:p>
          <w:p w14:paraId="3EB30DC3"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Impressora jato de tinta com sistema tanque de tinta (sem cartuchos).</w:t>
            </w:r>
          </w:p>
          <w:p w14:paraId="7623B486" w14:textId="77777777" w:rsidR="006A0275" w:rsidRPr="006A0275" w:rsidRDefault="006A0275" w:rsidP="006A0275">
            <w:pPr>
              <w:rPr>
                <w:rFonts w:ascii="Cambria" w:hAnsi="Cambria"/>
                <w:sz w:val="18"/>
                <w:szCs w:val="18"/>
                <w:lang w:val="x-none" w:eastAsia="en-US"/>
              </w:rPr>
            </w:pPr>
          </w:p>
          <w:p w14:paraId="52D16BD8"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Interfaces obrigatórias: USB 2.0 e Wi-Fi </w:t>
            </w:r>
          </w:p>
          <w:p w14:paraId="47231E5A" w14:textId="77777777" w:rsidR="006A0275" w:rsidRPr="006A0275" w:rsidRDefault="006A0275" w:rsidP="006A0275">
            <w:pPr>
              <w:rPr>
                <w:rFonts w:ascii="Cambria" w:hAnsi="Cambria"/>
                <w:sz w:val="18"/>
                <w:szCs w:val="18"/>
                <w:lang w:val="x-none" w:eastAsia="en-US"/>
              </w:rPr>
            </w:pPr>
          </w:p>
          <w:p w14:paraId="29503737"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Sistema bivolt </w:t>
            </w:r>
          </w:p>
          <w:p w14:paraId="05630EA1" w14:textId="77777777" w:rsidR="006A0275" w:rsidRPr="006A0275" w:rsidRDefault="006A0275" w:rsidP="006A0275">
            <w:pPr>
              <w:rPr>
                <w:rFonts w:ascii="Cambria" w:hAnsi="Cambria"/>
                <w:sz w:val="18"/>
                <w:szCs w:val="18"/>
                <w:lang w:val="x-none" w:eastAsia="en-US"/>
              </w:rPr>
            </w:pPr>
          </w:p>
          <w:p w14:paraId="4434DB34"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Suporte a diversos formatos de papel: A4, Carta, Ofício, Executivo, Meia Carta, A6, 4×6 in, 13×18 cm, 16:9 </w:t>
            </w:r>
            <w:proofErr w:type="spellStart"/>
            <w:r w:rsidRPr="006A0275">
              <w:rPr>
                <w:rFonts w:ascii="Cambria" w:hAnsi="Cambria"/>
                <w:sz w:val="18"/>
                <w:szCs w:val="18"/>
                <w:lang w:val="x-none" w:eastAsia="en-US"/>
              </w:rPr>
              <w:t>wide</w:t>
            </w:r>
            <w:proofErr w:type="spellEnd"/>
            <w:r w:rsidRPr="006A0275">
              <w:rPr>
                <w:rFonts w:ascii="Cambria" w:hAnsi="Cambria"/>
                <w:sz w:val="18"/>
                <w:szCs w:val="18"/>
                <w:lang w:val="x-none" w:eastAsia="en-US"/>
              </w:rPr>
              <w:t xml:space="preserve">; envelopes #10 e personalizados (54×86 a 215,9×1 200 mm) </w:t>
            </w:r>
          </w:p>
          <w:p w14:paraId="3ACA33E1" w14:textId="77777777" w:rsidR="006A0275" w:rsidRPr="006A0275" w:rsidRDefault="006A0275" w:rsidP="006A0275">
            <w:pPr>
              <w:rPr>
                <w:rFonts w:ascii="Cambria" w:hAnsi="Cambria"/>
                <w:sz w:val="18"/>
                <w:szCs w:val="18"/>
                <w:lang w:val="x-none" w:eastAsia="en-US"/>
              </w:rPr>
            </w:pPr>
          </w:p>
          <w:p w14:paraId="7A351E58"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Compatibilidade com sistemas operacionais e protocolos de rede:</w:t>
            </w:r>
          </w:p>
          <w:p w14:paraId="62DA0D7A" w14:textId="77777777" w:rsidR="006A0275" w:rsidRPr="006A0275" w:rsidRDefault="006A0275" w:rsidP="006A0275">
            <w:pPr>
              <w:rPr>
                <w:rFonts w:ascii="Cambria" w:hAnsi="Cambria"/>
                <w:sz w:val="18"/>
                <w:szCs w:val="18"/>
                <w:lang w:val="x-none" w:eastAsia="en-US"/>
              </w:rPr>
            </w:pPr>
          </w:p>
          <w:p w14:paraId="6243F6BB"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Compatibilidade: Windows 7 ou superior (32/64 bits),</w:t>
            </w:r>
          </w:p>
          <w:p w14:paraId="645D55F9" w14:textId="77777777" w:rsidR="006A0275" w:rsidRPr="006A0275" w:rsidRDefault="006A0275" w:rsidP="006A0275">
            <w:pPr>
              <w:rPr>
                <w:rFonts w:ascii="Cambria" w:hAnsi="Cambria"/>
                <w:sz w:val="18"/>
                <w:szCs w:val="18"/>
                <w:lang w:val="x-none" w:eastAsia="en-US"/>
              </w:rPr>
            </w:pPr>
          </w:p>
          <w:p w14:paraId="6BB81CD4"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Wi-Fi compatibilidade mínima 2.4 GHz</w:t>
            </w:r>
          </w:p>
          <w:p w14:paraId="1136D606" w14:textId="77777777" w:rsidR="006A0275" w:rsidRPr="006A0275" w:rsidRDefault="006A0275" w:rsidP="006A0275">
            <w:pPr>
              <w:rPr>
                <w:rFonts w:ascii="Cambria" w:hAnsi="Cambria"/>
                <w:sz w:val="18"/>
                <w:szCs w:val="18"/>
                <w:lang w:val="x-none" w:eastAsia="en-US"/>
              </w:rPr>
            </w:pPr>
          </w:p>
          <w:p w14:paraId="7FBD51F5"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Itens inclusos:</w:t>
            </w:r>
          </w:p>
          <w:p w14:paraId="1CFE2389" w14:textId="77777777" w:rsidR="006A0275" w:rsidRPr="006A0275" w:rsidRDefault="006A0275" w:rsidP="006A0275">
            <w:pPr>
              <w:rPr>
                <w:rFonts w:ascii="Cambria" w:hAnsi="Cambria"/>
                <w:sz w:val="18"/>
                <w:szCs w:val="18"/>
                <w:lang w:val="x-none" w:eastAsia="en-US"/>
              </w:rPr>
            </w:pPr>
          </w:p>
          <w:p w14:paraId="5CA5F83D"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Unidade de impressora, kit inicial de garrafas de tinta compatíveis com o modelo da impressora, cabo de alimentação, cabo USB tamanho mínimo 1,5m</w:t>
            </w:r>
          </w:p>
          <w:p w14:paraId="66312236" w14:textId="77777777" w:rsidR="006A0275" w:rsidRPr="006A0275" w:rsidRDefault="006A0275" w:rsidP="006A0275">
            <w:pPr>
              <w:rPr>
                <w:rFonts w:ascii="Cambria" w:hAnsi="Cambria"/>
                <w:sz w:val="18"/>
                <w:szCs w:val="18"/>
                <w:lang w:val="x-none" w:eastAsia="en-US"/>
              </w:rPr>
            </w:pPr>
          </w:p>
          <w:p w14:paraId="05FA5A98"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70723F0D"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1,00</w:t>
            </w:r>
          </w:p>
        </w:tc>
        <w:tc>
          <w:tcPr>
            <w:tcW w:w="709" w:type="dxa"/>
            <w:tcBorders>
              <w:top w:val="single" w:sz="6" w:space="0" w:color="000000"/>
              <w:left w:val="single" w:sz="6" w:space="0" w:color="000000"/>
              <w:bottom w:val="single" w:sz="6" w:space="0" w:color="000000"/>
              <w:right w:val="single" w:sz="6" w:space="0" w:color="000000"/>
            </w:tcBorders>
          </w:tcPr>
          <w:p w14:paraId="69E9BAA6"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UNID</w:t>
            </w:r>
          </w:p>
        </w:tc>
        <w:tc>
          <w:tcPr>
            <w:tcW w:w="708" w:type="dxa"/>
            <w:tcBorders>
              <w:top w:val="single" w:sz="6" w:space="0" w:color="000000"/>
              <w:left w:val="single" w:sz="6" w:space="0" w:color="000000"/>
              <w:bottom w:val="single" w:sz="6" w:space="0" w:color="000000"/>
              <w:right w:val="single" w:sz="6" w:space="0" w:color="000000"/>
            </w:tcBorders>
          </w:tcPr>
          <w:p w14:paraId="46AA65EB"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2.095,92</w:t>
            </w:r>
          </w:p>
        </w:tc>
        <w:tc>
          <w:tcPr>
            <w:tcW w:w="851" w:type="dxa"/>
            <w:tcBorders>
              <w:top w:val="single" w:sz="6" w:space="0" w:color="000000"/>
              <w:left w:val="single" w:sz="6" w:space="0" w:color="000000"/>
              <w:bottom w:val="single" w:sz="6" w:space="0" w:color="000000"/>
              <w:right w:val="single" w:sz="6" w:space="0" w:color="000000"/>
            </w:tcBorders>
          </w:tcPr>
          <w:p w14:paraId="1214CCA1"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2.095,92</w:t>
            </w:r>
          </w:p>
        </w:tc>
      </w:tr>
      <w:tr w:rsidR="006A0275" w:rsidRPr="006A0275" w14:paraId="0FF834FE" w14:textId="77777777" w:rsidTr="006A0275">
        <w:tc>
          <w:tcPr>
            <w:tcW w:w="8505" w:type="dxa"/>
            <w:gridSpan w:val="6"/>
            <w:tcBorders>
              <w:top w:val="single" w:sz="6" w:space="0" w:color="000000"/>
              <w:left w:val="single" w:sz="6" w:space="0" w:color="000000"/>
              <w:bottom w:val="single" w:sz="6" w:space="0" w:color="000000"/>
              <w:right w:val="single" w:sz="6" w:space="0" w:color="000000"/>
            </w:tcBorders>
          </w:tcPr>
          <w:p w14:paraId="4D40C2D7"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5F6DBCFE"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2.095,92</w:t>
            </w:r>
          </w:p>
        </w:tc>
      </w:tr>
      <w:tr w:rsidR="006A0275" w:rsidRPr="006A0275" w14:paraId="1A2D3E49" w14:textId="77777777" w:rsidTr="006A0275">
        <w:tc>
          <w:tcPr>
            <w:tcW w:w="9356" w:type="dxa"/>
            <w:gridSpan w:val="7"/>
            <w:tcBorders>
              <w:top w:val="single" w:sz="6" w:space="0" w:color="000000"/>
              <w:left w:val="single" w:sz="6" w:space="0" w:color="000000"/>
              <w:bottom w:val="single" w:sz="6" w:space="0" w:color="000000"/>
              <w:right w:val="single" w:sz="6" w:space="0" w:color="000000"/>
            </w:tcBorders>
          </w:tcPr>
          <w:p w14:paraId="4015AA26"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Lote: 7 - Lote 007</w:t>
            </w:r>
          </w:p>
        </w:tc>
      </w:tr>
      <w:tr w:rsidR="006A0275" w:rsidRPr="006A0275" w14:paraId="1504CCA4" w14:textId="77777777" w:rsidTr="006A0275">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54BB3F20"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E7188D7"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Código do produto/serviço</w:t>
            </w:r>
          </w:p>
        </w:tc>
        <w:tc>
          <w:tcPr>
            <w:tcW w:w="4691" w:type="dxa"/>
            <w:tcBorders>
              <w:top w:val="single" w:sz="6" w:space="0" w:color="000000"/>
              <w:left w:val="single" w:sz="6" w:space="0" w:color="000000"/>
              <w:bottom w:val="single" w:sz="6" w:space="0" w:color="000000"/>
              <w:right w:val="single" w:sz="6" w:space="0" w:color="000000"/>
            </w:tcBorders>
            <w:shd w:val="clear" w:color="auto" w:fill="C0C0C0"/>
          </w:tcPr>
          <w:p w14:paraId="549B6E41"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9E19EC2"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0F946EF1"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4C70CDB2"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1E8FFDB5"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Preço máximo total</w:t>
            </w:r>
          </w:p>
        </w:tc>
      </w:tr>
      <w:tr w:rsidR="006A0275" w:rsidRPr="006A0275" w14:paraId="6317882A" w14:textId="77777777" w:rsidTr="006A0275">
        <w:tc>
          <w:tcPr>
            <w:tcW w:w="675" w:type="dxa"/>
            <w:tcBorders>
              <w:top w:val="single" w:sz="6" w:space="0" w:color="000000"/>
              <w:left w:val="single" w:sz="6" w:space="0" w:color="000000"/>
              <w:bottom w:val="single" w:sz="6" w:space="0" w:color="000000"/>
              <w:right w:val="single" w:sz="6" w:space="0" w:color="000000"/>
            </w:tcBorders>
          </w:tcPr>
          <w:p w14:paraId="742B78C8"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42C57C41"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20824</w:t>
            </w:r>
          </w:p>
        </w:tc>
        <w:tc>
          <w:tcPr>
            <w:tcW w:w="4691" w:type="dxa"/>
            <w:tcBorders>
              <w:top w:val="single" w:sz="6" w:space="0" w:color="000000"/>
              <w:left w:val="single" w:sz="6" w:space="0" w:color="000000"/>
              <w:bottom w:val="single" w:sz="6" w:space="0" w:color="000000"/>
              <w:right w:val="single" w:sz="6" w:space="0" w:color="000000"/>
            </w:tcBorders>
          </w:tcPr>
          <w:p w14:paraId="2D3C9D29"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IMPRESSORA A LASER Especificações mínimas:</w:t>
            </w:r>
          </w:p>
          <w:p w14:paraId="0965F5AE" w14:textId="77777777" w:rsidR="006A0275" w:rsidRPr="006A0275" w:rsidRDefault="006A0275" w:rsidP="006A0275">
            <w:pPr>
              <w:rPr>
                <w:rFonts w:ascii="Cambria" w:hAnsi="Cambria"/>
                <w:sz w:val="18"/>
                <w:szCs w:val="18"/>
                <w:lang w:val="x-none" w:eastAsia="en-US"/>
              </w:rPr>
            </w:pPr>
          </w:p>
          <w:p w14:paraId="278EC823"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Características gerais:</w:t>
            </w:r>
          </w:p>
          <w:p w14:paraId="2BA0BBD6" w14:textId="77777777" w:rsidR="006A0275" w:rsidRPr="006A0275" w:rsidRDefault="006A0275" w:rsidP="006A0275">
            <w:pPr>
              <w:rPr>
                <w:rFonts w:ascii="Cambria" w:hAnsi="Cambria"/>
                <w:sz w:val="18"/>
                <w:szCs w:val="18"/>
                <w:lang w:val="x-none" w:eastAsia="en-US"/>
              </w:rPr>
            </w:pPr>
          </w:p>
          <w:p w14:paraId="5052C168"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Interfaces obrigatórias: USB 2.0 e Wi-Fi </w:t>
            </w:r>
          </w:p>
          <w:p w14:paraId="11D28342" w14:textId="77777777" w:rsidR="006A0275" w:rsidRPr="006A0275" w:rsidRDefault="006A0275" w:rsidP="006A0275">
            <w:pPr>
              <w:rPr>
                <w:rFonts w:ascii="Cambria" w:hAnsi="Cambria"/>
                <w:sz w:val="18"/>
                <w:szCs w:val="18"/>
                <w:lang w:val="x-none" w:eastAsia="en-US"/>
              </w:rPr>
            </w:pPr>
          </w:p>
          <w:p w14:paraId="54023199"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Sistema bivolt</w:t>
            </w:r>
          </w:p>
          <w:p w14:paraId="7335A461" w14:textId="77777777" w:rsidR="006A0275" w:rsidRPr="006A0275" w:rsidRDefault="006A0275" w:rsidP="006A0275">
            <w:pPr>
              <w:rPr>
                <w:rFonts w:ascii="Cambria" w:hAnsi="Cambria"/>
                <w:sz w:val="18"/>
                <w:szCs w:val="18"/>
                <w:lang w:val="x-none" w:eastAsia="en-US"/>
              </w:rPr>
            </w:pPr>
          </w:p>
          <w:p w14:paraId="6BF0095C"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Suporte a diversos formatos de papel: A4, Carta, Ofício, Executivo</w:t>
            </w:r>
          </w:p>
          <w:p w14:paraId="72A3EC74" w14:textId="77777777" w:rsidR="006A0275" w:rsidRPr="006A0275" w:rsidRDefault="006A0275" w:rsidP="006A0275">
            <w:pPr>
              <w:rPr>
                <w:rFonts w:ascii="Cambria" w:hAnsi="Cambria"/>
                <w:sz w:val="18"/>
                <w:szCs w:val="18"/>
                <w:lang w:val="x-none" w:eastAsia="en-US"/>
              </w:rPr>
            </w:pPr>
          </w:p>
          <w:p w14:paraId="15B31CD9"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Impressão duplex automática (frente e verso), como padrão de fábrica;</w:t>
            </w:r>
          </w:p>
          <w:p w14:paraId="13666A4E" w14:textId="77777777" w:rsidR="006A0275" w:rsidRPr="006A0275" w:rsidRDefault="006A0275" w:rsidP="006A0275">
            <w:pPr>
              <w:rPr>
                <w:rFonts w:ascii="Cambria" w:hAnsi="Cambria"/>
                <w:sz w:val="18"/>
                <w:szCs w:val="18"/>
                <w:lang w:val="x-none" w:eastAsia="en-US"/>
              </w:rPr>
            </w:pPr>
          </w:p>
          <w:p w14:paraId="5B08F206"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Tecnologia de impressão: laser mono;</w:t>
            </w:r>
          </w:p>
          <w:p w14:paraId="0139B929" w14:textId="77777777" w:rsidR="006A0275" w:rsidRPr="006A0275" w:rsidRDefault="006A0275" w:rsidP="006A0275">
            <w:pPr>
              <w:rPr>
                <w:rFonts w:ascii="Cambria" w:hAnsi="Cambria"/>
                <w:sz w:val="18"/>
                <w:szCs w:val="18"/>
                <w:lang w:val="x-none" w:eastAsia="en-US"/>
              </w:rPr>
            </w:pPr>
          </w:p>
          <w:p w14:paraId="1E80F95E"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Compatibilidade com sistemas operacionais e protocolos de rede:</w:t>
            </w:r>
          </w:p>
          <w:p w14:paraId="54EB49B7" w14:textId="77777777" w:rsidR="006A0275" w:rsidRPr="006A0275" w:rsidRDefault="006A0275" w:rsidP="006A0275">
            <w:pPr>
              <w:rPr>
                <w:rFonts w:ascii="Cambria" w:hAnsi="Cambria"/>
                <w:sz w:val="18"/>
                <w:szCs w:val="18"/>
                <w:lang w:val="x-none" w:eastAsia="en-US"/>
              </w:rPr>
            </w:pPr>
          </w:p>
          <w:p w14:paraId="6177CA28"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Compatibilidade: Windows 7 ou superior (32/64 bits),</w:t>
            </w:r>
          </w:p>
          <w:p w14:paraId="4B934C6D" w14:textId="77777777" w:rsidR="006A0275" w:rsidRPr="006A0275" w:rsidRDefault="006A0275" w:rsidP="006A0275">
            <w:pPr>
              <w:rPr>
                <w:rFonts w:ascii="Cambria" w:hAnsi="Cambria"/>
                <w:sz w:val="18"/>
                <w:szCs w:val="18"/>
                <w:lang w:val="x-none" w:eastAsia="en-US"/>
              </w:rPr>
            </w:pPr>
          </w:p>
          <w:p w14:paraId="6CE7E103"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Wi-Fi compatibilidade mínima 2.4 GHz</w:t>
            </w:r>
          </w:p>
          <w:p w14:paraId="16B0341E" w14:textId="77777777" w:rsidR="006A0275" w:rsidRPr="006A0275" w:rsidRDefault="006A0275" w:rsidP="006A0275">
            <w:pPr>
              <w:rPr>
                <w:rFonts w:ascii="Cambria" w:hAnsi="Cambria"/>
                <w:sz w:val="18"/>
                <w:szCs w:val="18"/>
                <w:lang w:val="x-none" w:eastAsia="en-US"/>
              </w:rPr>
            </w:pPr>
          </w:p>
          <w:p w14:paraId="00CC187A"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*O fornecimento deverá incluir, obrigatoriamente, cabo de energia padrão brasileiro e cabo usb tamanho mínimo 1,5m compatível com a impressora  </w:t>
            </w:r>
          </w:p>
          <w:p w14:paraId="30D3AEED" w14:textId="77777777" w:rsidR="006A0275" w:rsidRPr="006A0275" w:rsidRDefault="006A0275" w:rsidP="006A0275">
            <w:pPr>
              <w:rPr>
                <w:rFonts w:ascii="Cambria" w:hAnsi="Cambria"/>
                <w:sz w:val="18"/>
                <w:szCs w:val="18"/>
                <w:lang w:val="x-none" w:eastAsia="en-US"/>
              </w:rPr>
            </w:pPr>
          </w:p>
          <w:p w14:paraId="43EA9330"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191D7CA8"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lastRenderedPageBreak/>
              <w:t>4,00</w:t>
            </w:r>
          </w:p>
        </w:tc>
        <w:tc>
          <w:tcPr>
            <w:tcW w:w="709" w:type="dxa"/>
            <w:tcBorders>
              <w:top w:val="single" w:sz="6" w:space="0" w:color="000000"/>
              <w:left w:val="single" w:sz="6" w:space="0" w:color="000000"/>
              <w:bottom w:val="single" w:sz="6" w:space="0" w:color="000000"/>
              <w:right w:val="single" w:sz="6" w:space="0" w:color="000000"/>
            </w:tcBorders>
          </w:tcPr>
          <w:p w14:paraId="1B43FD85"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UNID</w:t>
            </w:r>
          </w:p>
        </w:tc>
        <w:tc>
          <w:tcPr>
            <w:tcW w:w="708" w:type="dxa"/>
            <w:tcBorders>
              <w:top w:val="single" w:sz="6" w:space="0" w:color="000000"/>
              <w:left w:val="single" w:sz="6" w:space="0" w:color="000000"/>
              <w:bottom w:val="single" w:sz="6" w:space="0" w:color="000000"/>
              <w:right w:val="single" w:sz="6" w:space="0" w:color="000000"/>
            </w:tcBorders>
          </w:tcPr>
          <w:p w14:paraId="1A618B8B"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2.522,23</w:t>
            </w:r>
          </w:p>
        </w:tc>
        <w:tc>
          <w:tcPr>
            <w:tcW w:w="851" w:type="dxa"/>
            <w:tcBorders>
              <w:top w:val="single" w:sz="6" w:space="0" w:color="000000"/>
              <w:left w:val="single" w:sz="6" w:space="0" w:color="000000"/>
              <w:bottom w:val="single" w:sz="6" w:space="0" w:color="000000"/>
              <w:right w:val="single" w:sz="6" w:space="0" w:color="000000"/>
            </w:tcBorders>
          </w:tcPr>
          <w:p w14:paraId="2B331E20"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10.088,92</w:t>
            </w:r>
          </w:p>
        </w:tc>
      </w:tr>
      <w:tr w:rsidR="006A0275" w:rsidRPr="006A0275" w14:paraId="74E1F649" w14:textId="77777777" w:rsidTr="006A0275">
        <w:tc>
          <w:tcPr>
            <w:tcW w:w="8505" w:type="dxa"/>
            <w:gridSpan w:val="6"/>
            <w:tcBorders>
              <w:top w:val="single" w:sz="6" w:space="0" w:color="000000"/>
              <w:left w:val="single" w:sz="6" w:space="0" w:color="000000"/>
              <w:bottom w:val="single" w:sz="6" w:space="0" w:color="000000"/>
              <w:right w:val="single" w:sz="6" w:space="0" w:color="000000"/>
            </w:tcBorders>
          </w:tcPr>
          <w:p w14:paraId="71F6B51E"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2E65079E" w14:textId="77777777" w:rsidR="006A0275" w:rsidRPr="006A0275" w:rsidRDefault="006A0275" w:rsidP="006A0275">
            <w:pPr>
              <w:rPr>
                <w:rFonts w:ascii="Cambria" w:hAnsi="Cambria"/>
                <w:sz w:val="18"/>
                <w:szCs w:val="18"/>
                <w:lang w:val="x-none" w:eastAsia="en-US"/>
              </w:rPr>
            </w:pPr>
            <w:r w:rsidRPr="006A0275">
              <w:rPr>
                <w:rFonts w:ascii="Cambria" w:hAnsi="Cambria"/>
                <w:sz w:val="18"/>
                <w:szCs w:val="18"/>
                <w:lang w:val="x-none" w:eastAsia="en-US"/>
              </w:rPr>
              <w:t>10.088,92</w:t>
            </w:r>
          </w:p>
        </w:tc>
      </w:tr>
    </w:tbl>
    <w:p w14:paraId="1BB25013" w14:textId="77777777" w:rsidR="006A0275" w:rsidRPr="006A0275" w:rsidRDefault="006A0275" w:rsidP="006A0275">
      <w:pPr>
        <w:pStyle w:val="PargrafodaLista"/>
        <w:tabs>
          <w:tab w:val="left" w:pos="764"/>
        </w:tabs>
        <w:ind w:right="-8"/>
        <w:rPr>
          <w:rFonts w:ascii="Cambria" w:hAnsi="Cambria" w:cstheme="majorHAnsi"/>
          <w:b/>
          <w:bCs/>
          <w:color w:val="000000"/>
          <w:sz w:val="18"/>
          <w:szCs w:val="18"/>
          <w:lang w:val="x-none"/>
        </w:rPr>
      </w:pPr>
    </w:p>
    <w:p w14:paraId="43B90DAD" w14:textId="77777777" w:rsidR="006A0275" w:rsidRPr="006A0275" w:rsidRDefault="006A0275" w:rsidP="006A0275">
      <w:pPr>
        <w:tabs>
          <w:tab w:val="left" w:pos="764"/>
        </w:tabs>
        <w:ind w:right="-8"/>
        <w:rPr>
          <w:rFonts w:ascii="Cambria" w:eastAsiaTheme="minorHAnsi" w:hAnsi="Cambria" w:cstheme="majorHAnsi"/>
          <w:b/>
          <w:bCs/>
          <w:color w:val="000000"/>
          <w:sz w:val="18"/>
          <w:szCs w:val="18"/>
          <w:lang w:val="x-none"/>
        </w:rPr>
      </w:pPr>
    </w:p>
    <w:p w14:paraId="2D4E7067" w14:textId="77777777" w:rsidR="006A0275" w:rsidRPr="006A0275" w:rsidRDefault="006A0275" w:rsidP="006A0275">
      <w:pPr>
        <w:pStyle w:val="PargrafodaLista"/>
        <w:tabs>
          <w:tab w:val="left" w:pos="764"/>
        </w:tabs>
        <w:ind w:right="-8"/>
        <w:rPr>
          <w:rFonts w:ascii="Cambria" w:hAnsi="Cambria" w:cstheme="majorHAnsi"/>
          <w:b/>
          <w:bCs/>
          <w:color w:val="000000"/>
          <w:sz w:val="18"/>
          <w:szCs w:val="18"/>
          <w:lang w:val="x-none"/>
        </w:rPr>
      </w:pPr>
    </w:p>
    <w:p w14:paraId="28421A9D" w14:textId="77777777" w:rsidR="00202359" w:rsidRDefault="00202359" w:rsidP="006A0275">
      <w:pPr>
        <w:pStyle w:val="PargrafodaLista"/>
        <w:tabs>
          <w:tab w:val="left" w:pos="764"/>
        </w:tabs>
        <w:spacing w:after="0"/>
        <w:ind w:left="0" w:right="-8"/>
        <w:rPr>
          <w:rFonts w:ascii="Cambria" w:hAnsi="Cambria" w:cstheme="majorHAnsi"/>
          <w:b/>
          <w:bCs/>
          <w:color w:val="000000"/>
          <w:sz w:val="18"/>
          <w:szCs w:val="18"/>
        </w:rPr>
      </w:pPr>
    </w:p>
    <w:p w14:paraId="2970931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EFB3E5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D91D7E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B530278"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2BAAE22C"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26CE1D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33401B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A8DFBB9"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08F2AB7"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55B8A96"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B4FA5C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7B30C6A"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BEAD19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D42B62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C69AEF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2E0DF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699C3B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6091A46"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14C84F"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54C56A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70981E"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CC89EE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9D01B3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311841E"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DA07E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75E999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681314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0FD6B20" w14:textId="66439D57"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lastRenderedPageBreak/>
        <w:t>ANEXO II</w:t>
      </w:r>
      <w:r w:rsidR="00202359">
        <w:rPr>
          <w:rFonts w:ascii="Cambria" w:hAnsi="Cambria" w:cstheme="majorHAnsi"/>
          <w:b/>
          <w:bCs/>
          <w:sz w:val="18"/>
          <w:szCs w:val="18"/>
        </w:rPr>
        <w:t>I</w:t>
      </w:r>
      <w:r w:rsidRPr="00D82DFF">
        <w:rPr>
          <w:rFonts w:ascii="Cambria" w:hAnsi="Cambria" w:cstheme="majorHAnsi"/>
          <w:b/>
          <w:bCs/>
          <w:sz w:val="18"/>
          <w:szCs w:val="18"/>
        </w:rPr>
        <w:t xml:space="preserve"> – </w:t>
      </w:r>
      <w:bookmarkStart w:id="8" w:name="_Hlk113307178"/>
      <w:r w:rsidRPr="00D82DFF">
        <w:rPr>
          <w:rFonts w:ascii="Cambria" w:hAnsi="Cambria" w:cstheme="majorHAnsi"/>
          <w:b/>
          <w:bCs/>
          <w:sz w:val="18"/>
          <w:szCs w:val="18"/>
        </w:rPr>
        <w:t>MODELO CARTA PROPOSTA</w:t>
      </w:r>
      <w:bookmarkEnd w:id="8"/>
    </w:p>
    <w:p w14:paraId="1503612D" w14:textId="77777777" w:rsidR="00DF558F" w:rsidRPr="007D49DC" w:rsidRDefault="00DF558F" w:rsidP="00EA6E27">
      <w:pPr>
        <w:pStyle w:val="ParagraphStyle"/>
        <w:spacing w:line="276" w:lineRule="auto"/>
        <w:jc w:val="both"/>
        <w:rPr>
          <w:rFonts w:ascii="Cambria" w:hAnsi="Cambria" w:cstheme="majorHAnsi"/>
          <w:color w:val="00B0F0"/>
          <w:sz w:val="18"/>
          <w:szCs w:val="18"/>
        </w:rPr>
      </w:pPr>
    </w:p>
    <w:p w14:paraId="3DB3B7D1" w14:textId="70115646" w:rsidR="00DF558F" w:rsidRPr="00B75852" w:rsidRDefault="00DF558F" w:rsidP="00EA6E27">
      <w:pPr>
        <w:pStyle w:val="SemEspaamento"/>
        <w:spacing w:line="276" w:lineRule="auto"/>
        <w:jc w:val="both"/>
        <w:rPr>
          <w:rFonts w:ascii="Cambria" w:hAnsi="Cambria" w:cstheme="majorHAnsi"/>
          <w:b/>
          <w:bCs/>
          <w:color w:val="000000"/>
          <w:sz w:val="18"/>
          <w:szCs w:val="18"/>
        </w:rPr>
      </w:pPr>
      <w:r w:rsidRPr="00B75852">
        <w:rPr>
          <w:rFonts w:ascii="Cambria" w:hAnsi="Cambria" w:cstheme="majorHAnsi"/>
          <w:b/>
          <w:bCs/>
          <w:color w:val="000000"/>
          <w:sz w:val="18"/>
          <w:szCs w:val="18"/>
        </w:rPr>
        <w:t>PROCESSO ADMINISTRATIVO Nº</w:t>
      </w:r>
      <w:r w:rsidR="00EF65D1" w:rsidRPr="00B75852">
        <w:rPr>
          <w:rFonts w:ascii="Cambria" w:hAnsi="Cambria" w:cstheme="majorHAnsi"/>
          <w:b/>
          <w:bCs/>
          <w:color w:val="000000"/>
          <w:sz w:val="18"/>
          <w:szCs w:val="18"/>
        </w:rPr>
        <w:t xml:space="preserve"> </w:t>
      </w:r>
      <w:r w:rsidR="00B75852" w:rsidRPr="00B75852">
        <w:rPr>
          <w:rFonts w:ascii="Cambria" w:hAnsi="Cambria" w:cstheme="majorHAnsi"/>
          <w:b/>
          <w:bCs/>
          <w:color w:val="000000"/>
          <w:sz w:val="18"/>
          <w:szCs w:val="18"/>
        </w:rPr>
        <w:t>124</w:t>
      </w:r>
      <w:r w:rsidR="00FD35AE" w:rsidRPr="00B75852">
        <w:rPr>
          <w:rFonts w:ascii="Cambria" w:hAnsi="Cambria" w:cstheme="majorHAnsi"/>
          <w:b/>
          <w:bCs/>
          <w:color w:val="000000"/>
          <w:sz w:val="18"/>
          <w:szCs w:val="18"/>
        </w:rPr>
        <w:t>/2025</w:t>
      </w:r>
    </w:p>
    <w:p w14:paraId="329FA24F" w14:textId="77777777" w:rsidR="00DF558F" w:rsidRPr="00B75852" w:rsidRDefault="00DF558F" w:rsidP="00EA6E27">
      <w:pPr>
        <w:pStyle w:val="SemEspaamento"/>
        <w:spacing w:line="276" w:lineRule="auto"/>
        <w:jc w:val="both"/>
        <w:rPr>
          <w:rFonts w:ascii="Cambria" w:hAnsi="Cambria" w:cstheme="majorHAnsi"/>
          <w:b/>
          <w:bCs/>
          <w:color w:val="000000"/>
          <w:sz w:val="18"/>
          <w:szCs w:val="18"/>
        </w:rPr>
      </w:pPr>
    </w:p>
    <w:p w14:paraId="31227689" w14:textId="612814C9" w:rsidR="00DF558F" w:rsidRPr="00B75852" w:rsidRDefault="00DF558F" w:rsidP="00EA6E27">
      <w:pPr>
        <w:pStyle w:val="SemEspaamento"/>
        <w:spacing w:line="276" w:lineRule="auto"/>
        <w:jc w:val="both"/>
        <w:rPr>
          <w:rFonts w:ascii="Cambria" w:hAnsi="Cambria" w:cstheme="majorHAnsi"/>
          <w:b/>
          <w:bCs/>
          <w:color w:val="000000"/>
          <w:sz w:val="18"/>
          <w:szCs w:val="18"/>
        </w:rPr>
      </w:pPr>
      <w:r w:rsidRPr="00B75852">
        <w:rPr>
          <w:rFonts w:ascii="Cambria" w:hAnsi="Cambria" w:cstheme="majorHAnsi"/>
          <w:b/>
          <w:bCs/>
          <w:color w:val="000000"/>
          <w:sz w:val="18"/>
          <w:szCs w:val="18"/>
        </w:rPr>
        <w:t xml:space="preserve">DISPENSA DE LICITAÇÃO Nº </w:t>
      </w:r>
      <w:r w:rsidR="00B75852" w:rsidRPr="00B75852">
        <w:rPr>
          <w:rFonts w:ascii="Cambria" w:hAnsi="Cambria" w:cstheme="majorHAnsi"/>
          <w:b/>
          <w:bCs/>
          <w:color w:val="000000"/>
          <w:sz w:val="18"/>
          <w:szCs w:val="18"/>
        </w:rPr>
        <w:t>49</w:t>
      </w:r>
      <w:r w:rsidR="00280E91" w:rsidRPr="00B75852">
        <w:rPr>
          <w:rFonts w:ascii="Cambria" w:hAnsi="Cambria" w:cstheme="majorHAnsi"/>
          <w:b/>
          <w:bCs/>
          <w:color w:val="000000"/>
          <w:sz w:val="18"/>
          <w:szCs w:val="18"/>
        </w:rPr>
        <w:t>/2025</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7AABD0C3" w14:textId="2CEEC436" w:rsidR="007A0FCD" w:rsidRPr="00D82DFF" w:rsidRDefault="00DF558F" w:rsidP="00FD35AE">
      <w:pPr>
        <w:pStyle w:val="Default"/>
        <w:spacing w:line="276" w:lineRule="auto"/>
        <w:jc w:val="both"/>
        <w:rPr>
          <w:rFonts w:ascii="Cambria" w:hAnsi="Cambria"/>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B75852" w:rsidRPr="00F3069F">
        <w:rPr>
          <w:rFonts w:ascii="Cambria" w:hAnsi="Cambria"/>
          <w:sz w:val="18"/>
          <w:szCs w:val="18"/>
        </w:rPr>
        <w:t xml:space="preserve">Aquisição de equipamentos e materiais de informática para Secretaria De Educação, Cultura e Turismo do município de </w:t>
      </w:r>
      <w:proofErr w:type="spellStart"/>
      <w:r w:rsidR="00B75852" w:rsidRPr="00F3069F">
        <w:rPr>
          <w:rFonts w:ascii="Cambria" w:hAnsi="Cambria"/>
          <w:sz w:val="18"/>
          <w:szCs w:val="18"/>
        </w:rPr>
        <w:t>Cafeara</w:t>
      </w:r>
      <w:proofErr w:type="spellEnd"/>
      <w:r w:rsidR="00B75852" w:rsidRPr="00F3069F">
        <w:rPr>
          <w:rFonts w:ascii="Cambria" w:hAnsi="Cambria"/>
          <w:sz w:val="18"/>
          <w:szCs w:val="18"/>
        </w:rPr>
        <w:t>.</w:t>
      </w:r>
    </w:p>
    <w:p w14:paraId="2C74C167" w14:textId="77777777" w:rsidR="00280B90" w:rsidRPr="00D82DFF" w:rsidRDefault="00280B90" w:rsidP="00FD35AE">
      <w:pPr>
        <w:pStyle w:val="Default"/>
        <w:spacing w:line="276" w:lineRule="auto"/>
        <w:jc w:val="both"/>
        <w:rPr>
          <w:rFonts w:ascii="Cambria" w:hAnsi="Cambria" w:cstheme="majorHAnsi"/>
          <w:b/>
          <w:color w:val="0000FF"/>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691"/>
        <w:gridCol w:w="709"/>
        <w:gridCol w:w="709"/>
        <w:gridCol w:w="708"/>
        <w:gridCol w:w="851"/>
      </w:tblGrid>
      <w:tr w:rsidR="006A0275" w:rsidRPr="006A0275" w14:paraId="6F3A731A" w14:textId="77777777" w:rsidTr="00A941D6">
        <w:tc>
          <w:tcPr>
            <w:tcW w:w="9356" w:type="dxa"/>
            <w:gridSpan w:val="7"/>
            <w:tcBorders>
              <w:top w:val="single" w:sz="6" w:space="0" w:color="000000"/>
              <w:left w:val="single" w:sz="6" w:space="0" w:color="000000"/>
              <w:bottom w:val="single" w:sz="6" w:space="0" w:color="000000"/>
              <w:right w:val="single" w:sz="6" w:space="0" w:color="000000"/>
            </w:tcBorders>
          </w:tcPr>
          <w:p w14:paraId="0636612B"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Lote: 1 - Lote 001</w:t>
            </w:r>
          </w:p>
        </w:tc>
      </w:tr>
      <w:tr w:rsidR="006A0275" w:rsidRPr="006A0275" w14:paraId="5BAFF247" w14:textId="77777777" w:rsidTr="00A941D6">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05EAD66"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B2EECC2"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Código do produto/serviço</w:t>
            </w:r>
          </w:p>
        </w:tc>
        <w:tc>
          <w:tcPr>
            <w:tcW w:w="4691" w:type="dxa"/>
            <w:tcBorders>
              <w:top w:val="single" w:sz="6" w:space="0" w:color="000000"/>
              <w:left w:val="single" w:sz="6" w:space="0" w:color="000000"/>
              <w:bottom w:val="single" w:sz="6" w:space="0" w:color="000000"/>
              <w:right w:val="single" w:sz="6" w:space="0" w:color="000000"/>
            </w:tcBorders>
            <w:shd w:val="clear" w:color="auto" w:fill="C0C0C0"/>
          </w:tcPr>
          <w:p w14:paraId="123DABFD"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2FBD6C2"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26AC61C"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053F271F"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62CC88FB"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Preço máximo total</w:t>
            </w:r>
          </w:p>
        </w:tc>
      </w:tr>
      <w:tr w:rsidR="006A0275" w:rsidRPr="006A0275" w14:paraId="1BBCD829" w14:textId="77777777" w:rsidTr="00A941D6">
        <w:tc>
          <w:tcPr>
            <w:tcW w:w="675" w:type="dxa"/>
            <w:tcBorders>
              <w:top w:val="single" w:sz="6" w:space="0" w:color="000000"/>
              <w:left w:val="single" w:sz="6" w:space="0" w:color="000000"/>
              <w:bottom w:val="single" w:sz="6" w:space="0" w:color="000000"/>
              <w:right w:val="single" w:sz="6" w:space="0" w:color="000000"/>
            </w:tcBorders>
          </w:tcPr>
          <w:p w14:paraId="07EE799E"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62BC647C"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20818</w:t>
            </w:r>
          </w:p>
        </w:tc>
        <w:tc>
          <w:tcPr>
            <w:tcW w:w="4691" w:type="dxa"/>
            <w:tcBorders>
              <w:top w:val="single" w:sz="6" w:space="0" w:color="000000"/>
              <w:left w:val="single" w:sz="6" w:space="0" w:color="000000"/>
              <w:bottom w:val="single" w:sz="6" w:space="0" w:color="000000"/>
              <w:right w:val="single" w:sz="6" w:space="0" w:color="000000"/>
            </w:tcBorders>
          </w:tcPr>
          <w:p w14:paraId="7067CAD3"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CPU COMPACTA  Especificações mínimas:</w:t>
            </w:r>
          </w:p>
          <w:p w14:paraId="58DD026D" w14:textId="77777777" w:rsidR="006A0275" w:rsidRPr="006A0275" w:rsidRDefault="006A0275" w:rsidP="00A941D6">
            <w:pPr>
              <w:rPr>
                <w:rFonts w:ascii="Cambria" w:hAnsi="Cambria"/>
                <w:sz w:val="18"/>
                <w:szCs w:val="18"/>
                <w:lang w:val="x-none" w:eastAsia="en-US"/>
              </w:rPr>
            </w:pPr>
          </w:p>
          <w:p w14:paraId="31B30084" w14:textId="77777777" w:rsidR="006A0275" w:rsidRPr="006A0275" w:rsidRDefault="006A0275" w:rsidP="00A941D6">
            <w:pPr>
              <w:rPr>
                <w:rFonts w:ascii="Cambria" w:hAnsi="Cambria"/>
                <w:sz w:val="18"/>
                <w:szCs w:val="18"/>
                <w:lang w:val="x-none" w:eastAsia="en-US"/>
              </w:rPr>
            </w:pPr>
            <w:proofErr w:type="spellStart"/>
            <w:r w:rsidRPr="006A0275">
              <w:rPr>
                <w:rFonts w:ascii="Cambria" w:hAnsi="Cambria"/>
                <w:sz w:val="18"/>
                <w:szCs w:val="18"/>
                <w:lang w:val="x-none" w:eastAsia="en-US"/>
              </w:rPr>
              <w:t>Placa-mãe</w:t>
            </w:r>
            <w:proofErr w:type="spellEnd"/>
            <w:r w:rsidRPr="006A0275">
              <w:rPr>
                <w:rFonts w:ascii="Cambria" w:hAnsi="Cambria"/>
                <w:sz w:val="18"/>
                <w:szCs w:val="18"/>
                <w:lang w:val="x-none" w:eastAsia="en-US"/>
              </w:rPr>
              <w:t xml:space="preserve">: compatível com soquete AM4 ou LGA 1700, com chipset equivalente ou superior à linha A520, com no mínimo 2 slots para memória DDR4, 1 slot M.2 </w:t>
            </w:r>
            <w:proofErr w:type="spellStart"/>
            <w:r w:rsidRPr="006A0275">
              <w:rPr>
                <w:rFonts w:ascii="Cambria" w:hAnsi="Cambria"/>
                <w:sz w:val="18"/>
                <w:szCs w:val="18"/>
                <w:lang w:val="x-none" w:eastAsia="en-US"/>
              </w:rPr>
              <w:t>NVMe</w:t>
            </w:r>
            <w:proofErr w:type="spellEnd"/>
            <w:r w:rsidRPr="006A0275">
              <w:rPr>
                <w:rFonts w:ascii="Cambria" w:hAnsi="Cambria"/>
                <w:sz w:val="18"/>
                <w:szCs w:val="18"/>
                <w:lang w:val="x-none" w:eastAsia="en-US"/>
              </w:rPr>
              <w:t>, e interfaces USB 3.0 e SATA III. Deve permitir integração com processador com vídeo integrado. Dimensões compatíveis com gabinete compacto.</w:t>
            </w:r>
          </w:p>
          <w:p w14:paraId="3B279787" w14:textId="77777777" w:rsidR="006A0275" w:rsidRPr="006A0275" w:rsidRDefault="006A0275" w:rsidP="00A941D6">
            <w:pPr>
              <w:rPr>
                <w:rFonts w:ascii="Cambria" w:hAnsi="Cambria"/>
                <w:sz w:val="18"/>
                <w:szCs w:val="18"/>
                <w:lang w:val="x-none" w:eastAsia="en-US"/>
              </w:rPr>
            </w:pPr>
          </w:p>
          <w:p w14:paraId="78ECEC22"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Fonte de alimentação: Potência mínima de 230 W, bivolt automático ou com chave seletora manual. Deve ser compatível com o gabinete do equipamento, assegurando ventilação e proteção elétrica adequadas.</w:t>
            </w:r>
          </w:p>
          <w:p w14:paraId="342BC93E" w14:textId="77777777" w:rsidR="006A0275" w:rsidRPr="006A0275" w:rsidRDefault="006A0275" w:rsidP="00A941D6">
            <w:pPr>
              <w:rPr>
                <w:rFonts w:ascii="Cambria" w:hAnsi="Cambria"/>
                <w:sz w:val="18"/>
                <w:szCs w:val="18"/>
                <w:lang w:val="x-none" w:eastAsia="en-US"/>
              </w:rPr>
            </w:pPr>
          </w:p>
          <w:p w14:paraId="0ED410CA"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Processador: frequência base igual ou superior a 3.5 GHz, com unidade gráfica integrada (GPU), desempenho igual ou superior aos modelos AMD </w:t>
            </w:r>
            <w:proofErr w:type="spellStart"/>
            <w:r w:rsidRPr="006A0275">
              <w:rPr>
                <w:rFonts w:ascii="Cambria" w:hAnsi="Cambria"/>
                <w:sz w:val="18"/>
                <w:szCs w:val="18"/>
                <w:lang w:val="x-none" w:eastAsia="en-US"/>
              </w:rPr>
              <w:t>Ryzen</w:t>
            </w:r>
            <w:proofErr w:type="spellEnd"/>
            <w:r w:rsidRPr="006A0275">
              <w:rPr>
                <w:rFonts w:ascii="Cambria" w:hAnsi="Cambria"/>
                <w:sz w:val="18"/>
                <w:szCs w:val="18"/>
                <w:lang w:val="x-none" w:eastAsia="en-US"/>
              </w:rPr>
              <w:t xml:space="preserve"> 5 5600G ou Intel i3-14100</w:t>
            </w:r>
          </w:p>
          <w:p w14:paraId="7894D0DF" w14:textId="77777777" w:rsidR="006A0275" w:rsidRPr="006A0275" w:rsidRDefault="006A0275" w:rsidP="00A941D6">
            <w:pPr>
              <w:rPr>
                <w:rFonts w:ascii="Cambria" w:hAnsi="Cambria"/>
                <w:sz w:val="18"/>
                <w:szCs w:val="18"/>
                <w:lang w:val="x-none" w:eastAsia="en-US"/>
              </w:rPr>
            </w:pPr>
          </w:p>
          <w:p w14:paraId="001E03C3"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Sistema Operacional:</w:t>
            </w:r>
          </w:p>
          <w:p w14:paraId="1A82EFFD" w14:textId="77777777" w:rsidR="006A0275" w:rsidRPr="006A0275" w:rsidRDefault="006A0275" w:rsidP="00A941D6">
            <w:pPr>
              <w:rPr>
                <w:rFonts w:ascii="Cambria" w:hAnsi="Cambria"/>
                <w:sz w:val="18"/>
                <w:szCs w:val="18"/>
                <w:lang w:val="x-none" w:eastAsia="en-US"/>
              </w:rPr>
            </w:pPr>
          </w:p>
          <w:p w14:paraId="2C3D6D77"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 Windows 11 Pro, 64 bits</w:t>
            </w:r>
          </w:p>
          <w:p w14:paraId="4B9D4B0C" w14:textId="77777777" w:rsidR="006A0275" w:rsidRPr="006A0275" w:rsidRDefault="006A0275" w:rsidP="00A941D6">
            <w:pPr>
              <w:rPr>
                <w:rFonts w:ascii="Cambria" w:hAnsi="Cambria"/>
                <w:sz w:val="18"/>
                <w:szCs w:val="18"/>
                <w:lang w:val="x-none" w:eastAsia="en-US"/>
              </w:rPr>
            </w:pPr>
          </w:p>
          <w:p w14:paraId="6C54EF16"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Armazenamento: SSD com interface M.2 </w:t>
            </w:r>
            <w:proofErr w:type="spellStart"/>
            <w:r w:rsidRPr="006A0275">
              <w:rPr>
                <w:rFonts w:ascii="Cambria" w:hAnsi="Cambria"/>
                <w:sz w:val="18"/>
                <w:szCs w:val="18"/>
                <w:lang w:val="x-none" w:eastAsia="en-US"/>
              </w:rPr>
              <w:t>NVMe</w:t>
            </w:r>
            <w:proofErr w:type="spellEnd"/>
            <w:r w:rsidRPr="006A0275">
              <w:rPr>
                <w:rFonts w:ascii="Cambria" w:hAnsi="Cambria"/>
                <w:sz w:val="18"/>
                <w:szCs w:val="18"/>
                <w:lang w:val="x-none" w:eastAsia="en-US"/>
              </w:rPr>
              <w:t>, capacidade mínima de 512 GB, com velocidade mínima de leitura sequencial de 2000 MB/s.</w:t>
            </w:r>
          </w:p>
          <w:p w14:paraId="11651622" w14:textId="77777777" w:rsidR="006A0275" w:rsidRPr="006A0275" w:rsidRDefault="006A0275" w:rsidP="00A941D6">
            <w:pPr>
              <w:rPr>
                <w:rFonts w:ascii="Cambria" w:hAnsi="Cambria"/>
                <w:sz w:val="18"/>
                <w:szCs w:val="18"/>
                <w:lang w:val="x-none" w:eastAsia="en-US"/>
              </w:rPr>
            </w:pPr>
          </w:p>
          <w:p w14:paraId="6E0EC2A2"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Memória RAM: 8 GB DDR4, frequência mínima de 3200 MHz, com possibilidade de expansão, compatível com a </w:t>
            </w:r>
            <w:proofErr w:type="spellStart"/>
            <w:r w:rsidRPr="006A0275">
              <w:rPr>
                <w:rFonts w:ascii="Cambria" w:hAnsi="Cambria"/>
                <w:sz w:val="18"/>
                <w:szCs w:val="18"/>
                <w:lang w:val="x-none" w:eastAsia="en-US"/>
              </w:rPr>
              <w:t>placa-mãe</w:t>
            </w:r>
            <w:proofErr w:type="spellEnd"/>
            <w:r w:rsidRPr="006A0275">
              <w:rPr>
                <w:rFonts w:ascii="Cambria" w:hAnsi="Cambria"/>
                <w:sz w:val="18"/>
                <w:szCs w:val="18"/>
                <w:lang w:val="x-none" w:eastAsia="en-US"/>
              </w:rPr>
              <w:t>.</w:t>
            </w:r>
          </w:p>
          <w:p w14:paraId="474DA81A" w14:textId="77777777" w:rsidR="006A0275" w:rsidRPr="006A0275" w:rsidRDefault="006A0275" w:rsidP="00A941D6">
            <w:pPr>
              <w:rPr>
                <w:rFonts w:ascii="Cambria" w:hAnsi="Cambria"/>
                <w:sz w:val="18"/>
                <w:szCs w:val="18"/>
                <w:lang w:val="x-none" w:eastAsia="en-US"/>
              </w:rPr>
            </w:pPr>
          </w:p>
          <w:p w14:paraId="0936D2FA"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Gabinete:</w:t>
            </w:r>
          </w:p>
          <w:p w14:paraId="17487905" w14:textId="77777777" w:rsidR="006A0275" w:rsidRPr="006A0275" w:rsidRDefault="006A0275" w:rsidP="00A941D6">
            <w:pPr>
              <w:rPr>
                <w:rFonts w:ascii="Cambria" w:hAnsi="Cambria"/>
                <w:sz w:val="18"/>
                <w:szCs w:val="18"/>
                <w:lang w:val="x-none" w:eastAsia="en-US"/>
              </w:rPr>
            </w:pPr>
          </w:p>
          <w:p w14:paraId="52577122"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Forma compacta, com dimensões máximas de 32 cm de altura, 11 cm de largura e 31 cm de profundidade, compatível com a fonte de alimentação especificada. Deve comportar adequadamente os componentes descritos na descrição acima, além de possuir sistema de ventilação e dissipação térmica compatível com a configuração interna.</w:t>
            </w:r>
          </w:p>
          <w:p w14:paraId="7F9C07A7" w14:textId="77777777" w:rsidR="006A0275" w:rsidRPr="006A0275" w:rsidRDefault="006A0275" w:rsidP="00A941D6">
            <w:pPr>
              <w:rPr>
                <w:rFonts w:ascii="Cambria" w:hAnsi="Cambria"/>
                <w:sz w:val="18"/>
                <w:szCs w:val="18"/>
                <w:lang w:val="x-none" w:eastAsia="en-US"/>
              </w:rPr>
            </w:pPr>
          </w:p>
          <w:p w14:paraId="1FDE9DDC"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Conectividade:</w:t>
            </w:r>
          </w:p>
          <w:p w14:paraId="3A5AD511" w14:textId="77777777" w:rsidR="006A0275" w:rsidRPr="006A0275" w:rsidRDefault="006A0275" w:rsidP="00A941D6">
            <w:pPr>
              <w:rPr>
                <w:rFonts w:ascii="Cambria" w:hAnsi="Cambria"/>
                <w:sz w:val="18"/>
                <w:szCs w:val="18"/>
                <w:lang w:val="x-none" w:eastAsia="en-US"/>
              </w:rPr>
            </w:pPr>
          </w:p>
          <w:p w14:paraId="49ACC657"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Conectividade de rede com suporte a:</w:t>
            </w:r>
          </w:p>
          <w:p w14:paraId="0441D74B" w14:textId="77777777" w:rsidR="006A0275" w:rsidRPr="006A0275" w:rsidRDefault="006A0275" w:rsidP="00A941D6">
            <w:pPr>
              <w:rPr>
                <w:rFonts w:ascii="Cambria" w:hAnsi="Cambria"/>
                <w:sz w:val="18"/>
                <w:szCs w:val="18"/>
                <w:lang w:val="x-none" w:eastAsia="en-US"/>
              </w:rPr>
            </w:pPr>
          </w:p>
          <w:p w14:paraId="6CED09FF" w14:textId="77777777" w:rsidR="006A0275" w:rsidRPr="006A0275" w:rsidRDefault="006A0275" w:rsidP="00A941D6">
            <w:pPr>
              <w:rPr>
                <w:rFonts w:ascii="Cambria" w:hAnsi="Cambria"/>
                <w:sz w:val="18"/>
                <w:szCs w:val="18"/>
                <w:lang w:val="x-none" w:eastAsia="en-US"/>
              </w:rPr>
            </w:pPr>
            <w:proofErr w:type="spellStart"/>
            <w:r w:rsidRPr="006A0275">
              <w:rPr>
                <w:rFonts w:ascii="Cambria" w:hAnsi="Cambria"/>
                <w:sz w:val="18"/>
                <w:szCs w:val="18"/>
                <w:lang w:val="x-none" w:eastAsia="en-US"/>
              </w:rPr>
              <w:lastRenderedPageBreak/>
              <w:t>oEthernet</w:t>
            </w:r>
            <w:proofErr w:type="spellEnd"/>
            <w:r w:rsidRPr="006A0275">
              <w:rPr>
                <w:rFonts w:ascii="Cambria" w:hAnsi="Cambria"/>
                <w:sz w:val="18"/>
                <w:szCs w:val="18"/>
                <w:lang w:val="x-none" w:eastAsia="en-US"/>
              </w:rPr>
              <w:t xml:space="preserve"> RJ45 Gigabit (10/100/1000 Mbps)</w:t>
            </w:r>
          </w:p>
          <w:p w14:paraId="5CA56CDA" w14:textId="77777777" w:rsidR="006A0275" w:rsidRPr="006A0275" w:rsidRDefault="006A0275" w:rsidP="00A941D6">
            <w:pPr>
              <w:rPr>
                <w:rFonts w:ascii="Cambria" w:hAnsi="Cambria"/>
                <w:sz w:val="18"/>
                <w:szCs w:val="18"/>
                <w:lang w:val="x-none" w:eastAsia="en-US"/>
              </w:rPr>
            </w:pPr>
          </w:p>
          <w:p w14:paraId="514DD2B7" w14:textId="77777777" w:rsidR="006A0275" w:rsidRPr="006A0275" w:rsidRDefault="006A0275" w:rsidP="00A941D6">
            <w:pPr>
              <w:rPr>
                <w:rFonts w:ascii="Cambria" w:hAnsi="Cambria"/>
                <w:sz w:val="18"/>
                <w:szCs w:val="18"/>
                <w:lang w:val="x-none" w:eastAsia="en-US"/>
              </w:rPr>
            </w:pPr>
            <w:proofErr w:type="spellStart"/>
            <w:r w:rsidRPr="006A0275">
              <w:rPr>
                <w:rFonts w:ascii="Cambria" w:hAnsi="Cambria"/>
                <w:sz w:val="18"/>
                <w:szCs w:val="18"/>
                <w:lang w:val="x-none" w:eastAsia="en-US"/>
              </w:rPr>
              <w:t>oWi-Fi</w:t>
            </w:r>
            <w:proofErr w:type="spellEnd"/>
            <w:r w:rsidRPr="006A0275">
              <w:rPr>
                <w:rFonts w:ascii="Cambria" w:hAnsi="Cambria"/>
                <w:sz w:val="18"/>
                <w:szCs w:val="18"/>
                <w:lang w:val="x-none" w:eastAsia="en-US"/>
              </w:rPr>
              <w:t xml:space="preserve"> compatível com redes 2.4 e 5 GHz</w:t>
            </w:r>
          </w:p>
          <w:p w14:paraId="3199A96C" w14:textId="77777777" w:rsidR="006A0275" w:rsidRPr="006A0275" w:rsidRDefault="006A0275" w:rsidP="00A941D6">
            <w:pPr>
              <w:rPr>
                <w:rFonts w:ascii="Cambria" w:hAnsi="Cambria"/>
                <w:sz w:val="18"/>
                <w:szCs w:val="18"/>
                <w:lang w:val="x-none" w:eastAsia="en-US"/>
              </w:rPr>
            </w:pPr>
          </w:p>
          <w:p w14:paraId="6F056022"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*O fornecimento deverá incluir, obrigatoriamente, cabo de energia com padrão brasileiro mínimo de 1,5 m.</w:t>
            </w:r>
          </w:p>
          <w:p w14:paraId="3C45F8A1" w14:textId="77777777" w:rsidR="006A0275" w:rsidRPr="006A0275" w:rsidRDefault="006A0275" w:rsidP="00A941D6">
            <w:pPr>
              <w:rPr>
                <w:rFonts w:ascii="Cambria" w:hAnsi="Cambria"/>
                <w:sz w:val="18"/>
                <w:szCs w:val="18"/>
                <w:lang w:val="x-none" w:eastAsia="en-US"/>
              </w:rPr>
            </w:pPr>
          </w:p>
          <w:p w14:paraId="63601120"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777DF441"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lastRenderedPageBreak/>
              <w:t>5,00</w:t>
            </w:r>
          </w:p>
        </w:tc>
        <w:tc>
          <w:tcPr>
            <w:tcW w:w="709" w:type="dxa"/>
            <w:tcBorders>
              <w:top w:val="single" w:sz="6" w:space="0" w:color="000000"/>
              <w:left w:val="single" w:sz="6" w:space="0" w:color="000000"/>
              <w:bottom w:val="single" w:sz="6" w:space="0" w:color="000000"/>
              <w:right w:val="single" w:sz="6" w:space="0" w:color="000000"/>
            </w:tcBorders>
          </w:tcPr>
          <w:p w14:paraId="36105694"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UNID</w:t>
            </w:r>
          </w:p>
        </w:tc>
        <w:tc>
          <w:tcPr>
            <w:tcW w:w="708" w:type="dxa"/>
            <w:tcBorders>
              <w:top w:val="single" w:sz="6" w:space="0" w:color="000000"/>
              <w:left w:val="single" w:sz="6" w:space="0" w:color="000000"/>
              <w:bottom w:val="single" w:sz="6" w:space="0" w:color="000000"/>
              <w:right w:val="single" w:sz="6" w:space="0" w:color="000000"/>
            </w:tcBorders>
          </w:tcPr>
          <w:p w14:paraId="2BD63413" w14:textId="5CB913F1" w:rsidR="006A0275" w:rsidRPr="006A0275" w:rsidRDefault="006A0275" w:rsidP="00A941D6">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53987B3E" w14:textId="05064606" w:rsidR="006A0275" w:rsidRPr="006A0275" w:rsidRDefault="006A0275" w:rsidP="00A941D6">
            <w:pPr>
              <w:rPr>
                <w:rFonts w:ascii="Cambria" w:hAnsi="Cambria"/>
                <w:sz w:val="18"/>
                <w:szCs w:val="18"/>
                <w:lang w:val="x-none" w:eastAsia="en-US"/>
              </w:rPr>
            </w:pPr>
          </w:p>
        </w:tc>
      </w:tr>
      <w:tr w:rsidR="006A0275" w:rsidRPr="006A0275" w14:paraId="4AB91165" w14:textId="77777777" w:rsidTr="00A941D6">
        <w:tc>
          <w:tcPr>
            <w:tcW w:w="8505" w:type="dxa"/>
            <w:gridSpan w:val="6"/>
            <w:tcBorders>
              <w:top w:val="single" w:sz="6" w:space="0" w:color="000000"/>
              <w:left w:val="single" w:sz="6" w:space="0" w:color="000000"/>
              <w:bottom w:val="single" w:sz="6" w:space="0" w:color="000000"/>
              <w:right w:val="single" w:sz="6" w:space="0" w:color="000000"/>
            </w:tcBorders>
          </w:tcPr>
          <w:p w14:paraId="36BD602E"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1A1FA2E6" w14:textId="433EF47E" w:rsidR="006A0275" w:rsidRPr="006A0275" w:rsidRDefault="006A0275" w:rsidP="00A941D6">
            <w:pPr>
              <w:rPr>
                <w:rFonts w:ascii="Cambria" w:hAnsi="Cambria"/>
                <w:sz w:val="18"/>
                <w:szCs w:val="18"/>
                <w:lang w:val="x-none" w:eastAsia="en-US"/>
              </w:rPr>
            </w:pPr>
          </w:p>
        </w:tc>
      </w:tr>
      <w:tr w:rsidR="006A0275" w:rsidRPr="006A0275" w14:paraId="162AA81E" w14:textId="77777777" w:rsidTr="00A941D6">
        <w:tc>
          <w:tcPr>
            <w:tcW w:w="9356" w:type="dxa"/>
            <w:gridSpan w:val="7"/>
            <w:tcBorders>
              <w:top w:val="single" w:sz="6" w:space="0" w:color="000000"/>
              <w:left w:val="single" w:sz="6" w:space="0" w:color="000000"/>
              <w:bottom w:val="single" w:sz="6" w:space="0" w:color="000000"/>
              <w:right w:val="single" w:sz="6" w:space="0" w:color="000000"/>
            </w:tcBorders>
          </w:tcPr>
          <w:p w14:paraId="38DD203D"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Lote: 2 - Lote 002</w:t>
            </w:r>
          </w:p>
        </w:tc>
      </w:tr>
      <w:tr w:rsidR="006A0275" w:rsidRPr="006A0275" w14:paraId="1B255135" w14:textId="77777777" w:rsidTr="00A941D6">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D804636"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D12721D"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Código do produto/serviço</w:t>
            </w:r>
          </w:p>
        </w:tc>
        <w:tc>
          <w:tcPr>
            <w:tcW w:w="4691" w:type="dxa"/>
            <w:tcBorders>
              <w:top w:val="single" w:sz="6" w:space="0" w:color="000000"/>
              <w:left w:val="single" w:sz="6" w:space="0" w:color="000000"/>
              <w:bottom w:val="single" w:sz="6" w:space="0" w:color="000000"/>
              <w:right w:val="single" w:sz="6" w:space="0" w:color="000000"/>
            </w:tcBorders>
            <w:shd w:val="clear" w:color="auto" w:fill="C0C0C0"/>
          </w:tcPr>
          <w:p w14:paraId="07B09CFA"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D82DF84"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40C58360"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744DCB18"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67755406"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Preço máximo total</w:t>
            </w:r>
          </w:p>
        </w:tc>
      </w:tr>
      <w:tr w:rsidR="006A0275" w:rsidRPr="006A0275" w14:paraId="2DE5E0A8" w14:textId="77777777" w:rsidTr="00A941D6">
        <w:tc>
          <w:tcPr>
            <w:tcW w:w="675" w:type="dxa"/>
            <w:tcBorders>
              <w:top w:val="single" w:sz="6" w:space="0" w:color="000000"/>
              <w:left w:val="single" w:sz="6" w:space="0" w:color="000000"/>
              <w:bottom w:val="single" w:sz="6" w:space="0" w:color="000000"/>
              <w:right w:val="single" w:sz="6" w:space="0" w:color="000000"/>
            </w:tcBorders>
          </w:tcPr>
          <w:p w14:paraId="01A92EBB"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5272728E"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20819</w:t>
            </w:r>
          </w:p>
        </w:tc>
        <w:tc>
          <w:tcPr>
            <w:tcW w:w="4691" w:type="dxa"/>
            <w:tcBorders>
              <w:top w:val="single" w:sz="6" w:space="0" w:color="000000"/>
              <w:left w:val="single" w:sz="6" w:space="0" w:color="000000"/>
              <w:bottom w:val="single" w:sz="6" w:space="0" w:color="000000"/>
              <w:right w:val="single" w:sz="6" w:space="0" w:color="000000"/>
            </w:tcBorders>
          </w:tcPr>
          <w:p w14:paraId="0BA19B64"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NOTEBOOK  Especificações mínimas:</w:t>
            </w:r>
          </w:p>
          <w:p w14:paraId="51D2F630" w14:textId="77777777" w:rsidR="006A0275" w:rsidRPr="006A0275" w:rsidRDefault="006A0275" w:rsidP="00A941D6">
            <w:pPr>
              <w:rPr>
                <w:rFonts w:ascii="Cambria" w:hAnsi="Cambria"/>
                <w:sz w:val="18"/>
                <w:szCs w:val="18"/>
                <w:lang w:val="x-none" w:eastAsia="en-US"/>
              </w:rPr>
            </w:pPr>
          </w:p>
          <w:p w14:paraId="253B6562"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Processador Intel Core I3 de 12ª Geração ou </w:t>
            </w:r>
            <w:proofErr w:type="spellStart"/>
            <w:r w:rsidRPr="006A0275">
              <w:rPr>
                <w:rFonts w:ascii="Cambria" w:hAnsi="Cambria"/>
                <w:sz w:val="18"/>
                <w:szCs w:val="18"/>
                <w:lang w:val="x-none" w:eastAsia="en-US"/>
              </w:rPr>
              <w:t>Ryzen</w:t>
            </w:r>
            <w:proofErr w:type="spellEnd"/>
            <w:r w:rsidRPr="006A0275">
              <w:rPr>
                <w:rFonts w:ascii="Cambria" w:hAnsi="Cambria"/>
                <w:sz w:val="18"/>
                <w:szCs w:val="18"/>
                <w:lang w:val="x-none" w:eastAsia="en-US"/>
              </w:rPr>
              <w:t xml:space="preserve"> 5 5600G ou superior</w:t>
            </w:r>
          </w:p>
          <w:p w14:paraId="72AD2130" w14:textId="77777777" w:rsidR="006A0275" w:rsidRPr="006A0275" w:rsidRDefault="006A0275" w:rsidP="00A941D6">
            <w:pPr>
              <w:rPr>
                <w:rFonts w:ascii="Cambria" w:hAnsi="Cambria"/>
                <w:sz w:val="18"/>
                <w:szCs w:val="18"/>
                <w:lang w:val="x-none" w:eastAsia="en-US"/>
              </w:rPr>
            </w:pPr>
          </w:p>
          <w:p w14:paraId="76DF1E4D"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Sistema Operacional: Licença Windows 11 64 bits; </w:t>
            </w:r>
          </w:p>
          <w:p w14:paraId="689A7784" w14:textId="77777777" w:rsidR="006A0275" w:rsidRPr="006A0275" w:rsidRDefault="006A0275" w:rsidP="00A941D6">
            <w:pPr>
              <w:rPr>
                <w:rFonts w:ascii="Cambria" w:hAnsi="Cambria"/>
                <w:sz w:val="18"/>
                <w:szCs w:val="18"/>
                <w:lang w:val="x-none" w:eastAsia="en-US"/>
              </w:rPr>
            </w:pPr>
          </w:p>
          <w:p w14:paraId="08E7F36D"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Placa de Vídeo: integrada, com suporte </w:t>
            </w:r>
            <w:proofErr w:type="spellStart"/>
            <w:r w:rsidRPr="006A0275">
              <w:rPr>
                <w:rFonts w:ascii="Cambria" w:hAnsi="Cambria"/>
                <w:sz w:val="18"/>
                <w:szCs w:val="18"/>
                <w:lang w:val="x-none" w:eastAsia="en-US"/>
              </w:rPr>
              <w:t>a</w:t>
            </w:r>
            <w:proofErr w:type="spellEnd"/>
            <w:r w:rsidRPr="006A0275">
              <w:rPr>
                <w:rFonts w:ascii="Cambria" w:hAnsi="Cambria"/>
                <w:sz w:val="18"/>
                <w:szCs w:val="18"/>
                <w:lang w:val="x-none" w:eastAsia="en-US"/>
              </w:rPr>
              <w:t xml:space="preserve"> memória gráfica compartilhada, compatível com o processador descrito</w:t>
            </w:r>
          </w:p>
          <w:p w14:paraId="4572425D" w14:textId="77777777" w:rsidR="006A0275" w:rsidRPr="006A0275" w:rsidRDefault="006A0275" w:rsidP="00A941D6">
            <w:pPr>
              <w:rPr>
                <w:rFonts w:ascii="Cambria" w:hAnsi="Cambria"/>
                <w:sz w:val="18"/>
                <w:szCs w:val="18"/>
                <w:lang w:val="x-none" w:eastAsia="en-US"/>
              </w:rPr>
            </w:pPr>
          </w:p>
          <w:p w14:paraId="4B68B23E"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Tela: tamanho mínimo de 15.6 </w:t>
            </w:r>
          </w:p>
          <w:p w14:paraId="0A8AC0CE" w14:textId="77777777" w:rsidR="006A0275" w:rsidRPr="006A0275" w:rsidRDefault="006A0275" w:rsidP="00A941D6">
            <w:pPr>
              <w:rPr>
                <w:rFonts w:ascii="Cambria" w:hAnsi="Cambria"/>
                <w:sz w:val="18"/>
                <w:szCs w:val="18"/>
                <w:lang w:val="x-none" w:eastAsia="en-US"/>
              </w:rPr>
            </w:pPr>
          </w:p>
          <w:p w14:paraId="08134EDE"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Memória RAM:  mínimo 1x8GB DDR4 2666MHz; </w:t>
            </w:r>
          </w:p>
          <w:p w14:paraId="67C55EAE" w14:textId="77777777" w:rsidR="006A0275" w:rsidRPr="006A0275" w:rsidRDefault="006A0275" w:rsidP="00A941D6">
            <w:pPr>
              <w:rPr>
                <w:rFonts w:ascii="Cambria" w:hAnsi="Cambria"/>
                <w:sz w:val="18"/>
                <w:szCs w:val="18"/>
                <w:lang w:val="x-none" w:eastAsia="en-US"/>
              </w:rPr>
            </w:pPr>
          </w:p>
          <w:p w14:paraId="19CE36B8"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Armazenamento: unidade SSD de mínimo 512GB ou superior, padrão M.2</w:t>
            </w:r>
          </w:p>
          <w:p w14:paraId="1715EDD7" w14:textId="77777777" w:rsidR="006A0275" w:rsidRPr="006A0275" w:rsidRDefault="006A0275" w:rsidP="00A941D6">
            <w:pPr>
              <w:rPr>
                <w:rFonts w:ascii="Cambria" w:hAnsi="Cambria"/>
                <w:sz w:val="18"/>
                <w:szCs w:val="18"/>
                <w:lang w:val="x-none" w:eastAsia="en-US"/>
              </w:rPr>
            </w:pPr>
          </w:p>
          <w:p w14:paraId="3F51FF09"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Slots de expansão:</w:t>
            </w:r>
          </w:p>
          <w:p w14:paraId="47B1E35F" w14:textId="77777777" w:rsidR="006A0275" w:rsidRPr="006A0275" w:rsidRDefault="006A0275" w:rsidP="00A941D6">
            <w:pPr>
              <w:rPr>
                <w:rFonts w:ascii="Cambria" w:hAnsi="Cambria"/>
                <w:sz w:val="18"/>
                <w:szCs w:val="18"/>
                <w:lang w:val="x-none" w:eastAsia="en-US"/>
              </w:rPr>
            </w:pPr>
          </w:p>
          <w:p w14:paraId="0E6C8AF5"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1 slot para cartão SD;</w:t>
            </w:r>
          </w:p>
          <w:p w14:paraId="751B8B81" w14:textId="77777777" w:rsidR="006A0275" w:rsidRPr="006A0275" w:rsidRDefault="006A0275" w:rsidP="00A941D6">
            <w:pPr>
              <w:rPr>
                <w:rFonts w:ascii="Cambria" w:hAnsi="Cambria"/>
                <w:sz w:val="18"/>
                <w:szCs w:val="18"/>
                <w:lang w:val="x-none" w:eastAsia="en-US"/>
              </w:rPr>
            </w:pPr>
          </w:p>
          <w:p w14:paraId="3CC3BE0A"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1 slot M.2 para SSD;</w:t>
            </w:r>
          </w:p>
          <w:p w14:paraId="3C5E47F2" w14:textId="77777777" w:rsidR="006A0275" w:rsidRPr="006A0275" w:rsidRDefault="006A0275" w:rsidP="00A941D6">
            <w:pPr>
              <w:rPr>
                <w:rFonts w:ascii="Cambria" w:hAnsi="Cambria"/>
                <w:sz w:val="18"/>
                <w:szCs w:val="18"/>
                <w:lang w:val="x-none" w:eastAsia="en-US"/>
              </w:rPr>
            </w:pPr>
          </w:p>
          <w:p w14:paraId="07FADF3E"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Câmera: integrada, resolução mínima HD (720p), com microfone digital embutido;</w:t>
            </w:r>
          </w:p>
          <w:p w14:paraId="3E52F636" w14:textId="77777777" w:rsidR="006A0275" w:rsidRPr="006A0275" w:rsidRDefault="006A0275" w:rsidP="00A941D6">
            <w:pPr>
              <w:rPr>
                <w:rFonts w:ascii="Cambria" w:hAnsi="Cambria"/>
                <w:sz w:val="18"/>
                <w:szCs w:val="18"/>
                <w:lang w:val="x-none" w:eastAsia="en-US"/>
              </w:rPr>
            </w:pPr>
          </w:p>
          <w:p w14:paraId="0FBC414C"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Áudio: alto-falantes estéreo com potência total mínima de 4W (2W x 2);</w:t>
            </w:r>
          </w:p>
          <w:p w14:paraId="4421C59E" w14:textId="77777777" w:rsidR="006A0275" w:rsidRPr="006A0275" w:rsidRDefault="006A0275" w:rsidP="00A941D6">
            <w:pPr>
              <w:rPr>
                <w:rFonts w:ascii="Cambria" w:hAnsi="Cambria"/>
                <w:sz w:val="18"/>
                <w:szCs w:val="18"/>
                <w:lang w:val="x-none" w:eastAsia="en-US"/>
              </w:rPr>
            </w:pPr>
          </w:p>
          <w:p w14:paraId="5EA72366"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Conectividade de rede com suporte a:</w:t>
            </w:r>
          </w:p>
          <w:p w14:paraId="4D05FA90" w14:textId="77777777" w:rsidR="006A0275" w:rsidRPr="006A0275" w:rsidRDefault="006A0275" w:rsidP="00A941D6">
            <w:pPr>
              <w:rPr>
                <w:rFonts w:ascii="Cambria" w:hAnsi="Cambria"/>
                <w:sz w:val="18"/>
                <w:szCs w:val="18"/>
                <w:lang w:val="x-none" w:eastAsia="en-US"/>
              </w:rPr>
            </w:pPr>
          </w:p>
          <w:p w14:paraId="796A3F79" w14:textId="77777777" w:rsidR="006A0275" w:rsidRPr="006A0275" w:rsidRDefault="006A0275" w:rsidP="00A941D6">
            <w:pPr>
              <w:rPr>
                <w:rFonts w:ascii="Cambria" w:hAnsi="Cambria"/>
                <w:sz w:val="18"/>
                <w:szCs w:val="18"/>
                <w:lang w:val="x-none" w:eastAsia="en-US"/>
              </w:rPr>
            </w:pPr>
            <w:proofErr w:type="spellStart"/>
            <w:r w:rsidRPr="006A0275">
              <w:rPr>
                <w:rFonts w:ascii="Cambria" w:hAnsi="Cambria"/>
                <w:sz w:val="18"/>
                <w:szCs w:val="18"/>
                <w:lang w:val="x-none" w:eastAsia="en-US"/>
              </w:rPr>
              <w:t>oEthernet</w:t>
            </w:r>
            <w:proofErr w:type="spellEnd"/>
            <w:r w:rsidRPr="006A0275">
              <w:rPr>
                <w:rFonts w:ascii="Cambria" w:hAnsi="Cambria"/>
                <w:sz w:val="18"/>
                <w:szCs w:val="18"/>
                <w:lang w:val="x-none" w:eastAsia="en-US"/>
              </w:rPr>
              <w:t xml:space="preserve"> RJ45 Gigabit (10/100/1000 Mbps)</w:t>
            </w:r>
          </w:p>
          <w:p w14:paraId="7C120B00" w14:textId="77777777" w:rsidR="006A0275" w:rsidRPr="006A0275" w:rsidRDefault="006A0275" w:rsidP="00A941D6">
            <w:pPr>
              <w:rPr>
                <w:rFonts w:ascii="Cambria" w:hAnsi="Cambria"/>
                <w:sz w:val="18"/>
                <w:szCs w:val="18"/>
                <w:lang w:val="x-none" w:eastAsia="en-US"/>
              </w:rPr>
            </w:pPr>
          </w:p>
          <w:p w14:paraId="5B3CFD8D" w14:textId="77777777" w:rsidR="006A0275" w:rsidRPr="006A0275" w:rsidRDefault="006A0275" w:rsidP="00A941D6">
            <w:pPr>
              <w:rPr>
                <w:rFonts w:ascii="Cambria" w:hAnsi="Cambria"/>
                <w:sz w:val="18"/>
                <w:szCs w:val="18"/>
                <w:lang w:val="x-none" w:eastAsia="en-US"/>
              </w:rPr>
            </w:pPr>
            <w:proofErr w:type="spellStart"/>
            <w:r w:rsidRPr="006A0275">
              <w:rPr>
                <w:rFonts w:ascii="Cambria" w:hAnsi="Cambria"/>
                <w:sz w:val="18"/>
                <w:szCs w:val="18"/>
                <w:lang w:val="x-none" w:eastAsia="en-US"/>
              </w:rPr>
              <w:t>oWi-Fi</w:t>
            </w:r>
            <w:proofErr w:type="spellEnd"/>
            <w:r w:rsidRPr="006A0275">
              <w:rPr>
                <w:rFonts w:ascii="Cambria" w:hAnsi="Cambria"/>
                <w:sz w:val="18"/>
                <w:szCs w:val="18"/>
                <w:lang w:val="x-none" w:eastAsia="en-US"/>
              </w:rPr>
              <w:t xml:space="preserve"> compatível com redes 2.4 e 5 GHz</w:t>
            </w:r>
          </w:p>
          <w:p w14:paraId="4DD8027B" w14:textId="77777777" w:rsidR="006A0275" w:rsidRPr="006A0275" w:rsidRDefault="006A0275" w:rsidP="00A941D6">
            <w:pPr>
              <w:rPr>
                <w:rFonts w:ascii="Cambria" w:hAnsi="Cambria"/>
                <w:sz w:val="18"/>
                <w:szCs w:val="18"/>
                <w:lang w:val="x-none" w:eastAsia="en-US"/>
              </w:rPr>
            </w:pPr>
          </w:p>
          <w:p w14:paraId="72E416FA"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Teclado Alfanumérico (Padrão ABNT2) </w:t>
            </w:r>
          </w:p>
          <w:p w14:paraId="33525D0C" w14:textId="77777777" w:rsidR="006A0275" w:rsidRPr="006A0275" w:rsidRDefault="006A0275" w:rsidP="00A941D6">
            <w:pPr>
              <w:rPr>
                <w:rFonts w:ascii="Cambria" w:hAnsi="Cambria"/>
                <w:sz w:val="18"/>
                <w:szCs w:val="18"/>
                <w:lang w:val="x-none" w:eastAsia="en-US"/>
              </w:rPr>
            </w:pPr>
          </w:p>
          <w:p w14:paraId="79C8624F"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Bateria: interna, recarregável, com autonomia mínima de 5 horas, </w:t>
            </w:r>
          </w:p>
          <w:p w14:paraId="17705F72" w14:textId="77777777" w:rsidR="006A0275" w:rsidRPr="006A0275" w:rsidRDefault="006A0275" w:rsidP="00A941D6">
            <w:pPr>
              <w:rPr>
                <w:rFonts w:ascii="Cambria" w:hAnsi="Cambria"/>
                <w:sz w:val="18"/>
                <w:szCs w:val="18"/>
                <w:lang w:val="x-none" w:eastAsia="en-US"/>
              </w:rPr>
            </w:pPr>
          </w:p>
          <w:p w14:paraId="4D0A5DDF"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*O fornecimento deverá incluir, obrigatoriamente, carregador compatível com o notebook e cabo de energia padrão brasileiro</w:t>
            </w:r>
          </w:p>
          <w:p w14:paraId="21C01C77" w14:textId="77777777" w:rsidR="006A0275" w:rsidRPr="006A0275" w:rsidRDefault="006A0275" w:rsidP="00A941D6">
            <w:pPr>
              <w:rPr>
                <w:rFonts w:ascii="Cambria" w:hAnsi="Cambria"/>
                <w:sz w:val="18"/>
                <w:szCs w:val="18"/>
                <w:lang w:val="x-none" w:eastAsia="en-US"/>
              </w:rPr>
            </w:pPr>
          </w:p>
          <w:p w14:paraId="6210BCA6"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372207B8"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2,00</w:t>
            </w:r>
          </w:p>
        </w:tc>
        <w:tc>
          <w:tcPr>
            <w:tcW w:w="709" w:type="dxa"/>
            <w:tcBorders>
              <w:top w:val="single" w:sz="6" w:space="0" w:color="000000"/>
              <w:left w:val="single" w:sz="6" w:space="0" w:color="000000"/>
              <w:bottom w:val="single" w:sz="6" w:space="0" w:color="000000"/>
              <w:right w:val="single" w:sz="6" w:space="0" w:color="000000"/>
            </w:tcBorders>
          </w:tcPr>
          <w:p w14:paraId="2F8EE866"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UNID</w:t>
            </w:r>
          </w:p>
        </w:tc>
        <w:tc>
          <w:tcPr>
            <w:tcW w:w="708" w:type="dxa"/>
            <w:tcBorders>
              <w:top w:val="single" w:sz="6" w:space="0" w:color="000000"/>
              <w:left w:val="single" w:sz="6" w:space="0" w:color="000000"/>
              <w:bottom w:val="single" w:sz="6" w:space="0" w:color="000000"/>
              <w:right w:val="single" w:sz="6" w:space="0" w:color="000000"/>
            </w:tcBorders>
          </w:tcPr>
          <w:p w14:paraId="187660A2" w14:textId="62AC9CCB" w:rsidR="006A0275" w:rsidRPr="006A0275" w:rsidRDefault="006A0275" w:rsidP="00A941D6">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1065D696" w14:textId="43B06F5A" w:rsidR="006A0275" w:rsidRPr="006A0275" w:rsidRDefault="006A0275" w:rsidP="00A941D6">
            <w:pPr>
              <w:rPr>
                <w:rFonts w:ascii="Cambria" w:hAnsi="Cambria"/>
                <w:sz w:val="18"/>
                <w:szCs w:val="18"/>
                <w:lang w:val="x-none" w:eastAsia="en-US"/>
              </w:rPr>
            </w:pPr>
          </w:p>
        </w:tc>
      </w:tr>
      <w:tr w:rsidR="006A0275" w:rsidRPr="006A0275" w14:paraId="076948D4" w14:textId="77777777" w:rsidTr="00A941D6">
        <w:tc>
          <w:tcPr>
            <w:tcW w:w="8505" w:type="dxa"/>
            <w:gridSpan w:val="6"/>
            <w:tcBorders>
              <w:top w:val="single" w:sz="6" w:space="0" w:color="000000"/>
              <w:left w:val="single" w:sz="6" w:space="0" w:color="000000"/>
              <w:bottom w:val="single" w:sz="6" w:space="0" w:color="000000"/>
              <w:right w:val="single" w:sz="6" w:space="0" w:color="000000"/>
            </w:tcBorders>
          </w:tcPr>
          <w:p w14:paraId="66E84E4B"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79107519" w14:textId="1308146E" w:rsidR="006A0275" w:rsidRPr="006A0275" w:rsidRDefault="006A0275" w:rsidP="00A941D6">
            <w:pPr>
              <w:rPr>
                <w:rFonts w:ascii="Cambria" w:hAnsi="Cambria"/>
                <w:sz w:val="18"/>
                <w:szCs w:val="18"/>
                <w:lang w:val="x-none" w:eastAsia="en-US"/>
              </w:rPr>
            </w:pPr>
          </w:p>
        </w:tc>
      </w:tr>
      <w:tr w:rsidR="006A0275" w:rsidRPr="006A0275" w14:paraId="5AC2F298" w14:textId="77777777" w:rsidTr="00A941D6">
        <w:tc>
          <w:tcPr>
            <w:tcW w:w="9356" w:type="dxa"/>
            <w:gridSpan w:val="7"/>
            <w:tcBorders>
              <w:top w:val="single" w:sz="6" w:space="0" w:color="000000"/>
              <w:left w:val="single" w:sz="6" w:space="0" w:color="000000"/>
              <w:bottom w:val="single" w:sz="6" w:space="0" w:color="000000"/>
              <w:right w:val="single" w:sz="6" w:space="0" w:color="000000"/>
            </w:tcBorders>
          </w:tcPr>
          <w:p w14:paraId="6D1BB385"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Lote: 3 - Lote 003</w:t>
            </w:r>
          </w:p>
        </w:tc>
      </w:tr>
      <w:tr w:rsidR="006A0275" w:rsidRPr="006A0275" w14:paraId="73C8D473" w14:textId="77777777" w:rsidTr="00A941D6">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03E1A609"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2AB6191"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Código do produto/serviço</w:t>
            </w:r>
          </w:p>
        </w:tc>
        <w:tc>
          <w:tcPr>
            <w:tcW w:w="4691" w:type="dxa"/>
            <w:tcBorders>
              <w:top w:val="single" w:sz="6" w:space="0" w:color="000000"/>
              <w:left w:val="single" w:sz="6" w:space="0" w:color="000000"/>
              <w:bottom w:val="single" w:sz="6" w:space="0" w:color="000000"/>
              <w:right w:val="single" w:sz="6" w:space="0" w:color="000000"/>
            </w:tcBorders>
            <w:shd w:val="clear" w:color="auto" w:fill="C0C0C0"/>
          </w:tcPr>
          <w:p w14:paraId="03CAB74B"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2E673E5"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2DF8D2C7"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3DBAE888"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6778F7F"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Preço máximo total</w:t>
            </w:r>
          </w:p>
        </w:tc>
      </w:tr>
      <w:tr w:rsidR="006A0275" w:rsidRPr="006A0275" w14:paraId="2A4B6281" w14:textId="77777777" w:rsidTr="00A941D6">
        <w:tc>
          <w:tcPr>
            <w:tcW w:w="675" w:type="dxa"/>
            <w:tcBorders>
              <w:top w:val="single" w:sz="6" w:space="0" w:color="000000"/>
              <w:left w:val="single" w:sz="6" w:space="0" w:color="000000"/>
              <w:bottom w:val="single" w:sz="6" w:space="0" w:color="000000"/>
              <w:right w:val="single" w:sz="6" w:space="0" w:color="000000"/>
            </w:tcBorders>
          </w:tcPr>
          <w:p w14:paraId="7A8B2D65"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lastRenderedPageBreak/>
              <w:t>1</w:t>
            </w:r>
          </w:p>
        </w:tc>
        <w:tc>
          <w:tcPr>
            <w:tcW w:w="1013" w:type="dxa"/>
            <w:tcBorders>
              <w:top w:val="single" w:sz="6" w:space="0" w:color="000000"/>
              <w:left w:val="single" w:sz="6" w:space="0" w:color="000000"/>
              <w:bottom w:val="single" w:sz="6" w:space="0" w:color="000000"/>
              <w:right w:val="single" w:sz="6" w:space="0" w:color="000000"/>
            </w:tcBorders>
          </w:tcPr>
          <w:p w14:paraId="48597201"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20820</w:t>
            </w:r>
          </w:p>
        </w:tc>
        <w:tc>
          <w:tcPr>
            <w:tcW w:w="4691" w:type="dxa"/>
            <w:tcBorders>
              <w:top w:val="single" w:sz="6" w:space="0" w:color="000000"/>
              <w:left w:val="single" w:sz="6" w:space="0" w:color="000000"/>
              <w:bottom w:val="single" w:sz="6" w:space="0" w:color="000000"/>
              <w:right w:val="single" w:sz="6" w:space="0" w:color="000000"/>
            </w:tcBorders>
          </w:tcPr>
          <w:p w14:paraId="2A776303"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TECLADO USB PADRÃO ABNT2  Especificações mínimas:</w:t>
            </w:r>
          </w:p>
          <w:p w14:paraId="411E2AFA" w14:textId="77777777" w:rsidR="006A0275" w:rsidRPr="006A0275" w:rsidRDefault="006A0275" w:rsidP="00A941D6">
            <w:pPr>
              <w:rPr>
                <w:rFonts w:ascii="Cambria" w:hAnsi="Cambria"/>
                <w:sz w:val="18"/>
                <w:szCs w:val="18"/>
                <w:lang w:val="x-none" w:eastAsia="en-US"/>
              </w:rPr>
            </w:pPr>
          </w:p>
          <w:p w14:paraId="3D639E33"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Preto com pés de ajuste de altura – Tamanho mínimo/tipo do cabo: USB 1Metro</w:t>
            </w:r>
          </w:p>
          <w:p w14:paraId="31B8DB27" w14:textId="77777777" w:rsidR="006A0275" w:rsidRPr="006A0275" w:rsidRDefault="006A0275" w:rsidP="00A941D6">
            <w:pPr>
              <w:rPr>
                <w:rFonts w:ascii="Cambria" w:hAnsi="Cambria"/>
                <w:sz w:val="18"/>
                <w:szCs w:val="18"/>
                <w:lang w:val="x-none" w:eastAsia="en-US"/>
              </w:rPr>
            </w:pPr>
          </w:p>
          <w:p w14:paraId="1BBC2BBB"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1CE66021"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5,00</w:t>
            </w:r>
          </w:p>
        </w:tc>
        <w:tc>
          <w:tcPr>
            <w:tcW w:w="709" w:type="dxa"/>
            <w:tcBorders>
              <w:top w:val="single" w:sz="6" w:space="0" w:color="000000"/>
              <w:left w:val="single" w:sz="6" w:space="0" w:color="000000"/>
              <w:bottom w:val="single" w:sz="6" w:space="0" w:color="000000"/>
              <w:right w:val="single" w:sz="6" w:space="0" w:color="000000"/>
            </w:tcBorders>
          </w:tcPr>
          <w:p w14:paraId="4D02987F"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UNID</w:t>
            </w:r>
          </w:p>
        </w:tc>
        <w:tc>
          <w:tcPr>
            <w:tcW w:w="708" w:type="dxa"/>
            <w:tcBorders>
              <w:top w:val="single" w:sz="6" w:space="0" w:color="000000"/>
              <w:left w:val="single" w:sz="6" w:space="0" w:color="000000"/>
              <w:bottom w:val="single" w:sz="6" w:space="0" w:color="000000"/>
              <w:right w:val="single" w:sz="6" w:space="0" w:color="000000"/>
            </w:tcBorders>
          </w:tcPr>
          <w:p w14:paraId="77A1170D" w14:textId="178287CB" w:rsidR="006A0275" w:rsidRPr="006A0275" w:rsidRDefault="006A0275" w:rsidP="00A941D6">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79FE4288" w14:textId="1CD44C5F" w:rsidR="006A0275" w:rsidRPr="006A0275" w:rsidRDefault="006A0275" w:rsidP="00A941D6">
            <w:pPr>
              <w:rPr>
                <w:rFonts w:ascii="Cambria" w:hAnsi="Cambria"/>
                <w:sz w:val="18"/>
                <w:szCs w:val="18"/>
                <w:lang w:val="x-none" w:eastAsia="en-US"/>
              </w:rPr>
            </w:pPr>
          </w:p>
        </w:tc>
      </w:tr>
      <w:tr w:rsidR="006A0275" w:rsidRPr="006A0275" w14:paraId="787F2230" w14:textId="77777777" w:rsidTr="00A941D6">
        <w:tc>
          <w:tcPr>
            <w:tcW w:w="8505" w:type="dxa"/>
            <w:gridSpan w:val="6"/>
            <w:tcBorders>
              <w:top w:val="single" w:sz="6" w:space="0" w:color="000000"/>
              <w:left w:val="single" w:sz="6" w:space="0" w:color="000000"/>
              <w:bottom w:val="single" w:sz="6" w:space="0" w:color="000000"/>
              <w:right w:val="single" w:sz="6" w:space="0" w:color="000000"/>
            </w:tcBorders>
          </w:tcPr>
          <w:p w14:paraId="290EB586"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3456942C" w14:textId="05A041D4" w:rsidR="006A0275" w:rsidRPr="006A0275" w:rsidRDefault="006A0275" w:rsidP="00A941D6">
            <w:pPr>
              <w:rPr>
                <w:rFonts w:ascii="Cambria" w:hAnsi="Cambria"/>
                <w:sz w:val="18"/>
                <w:szCs w:val="18"/>
                <w:lang w:val="x-none" w:eastAsia="en-US"/>
              </w:rPr>
            </w:pPr>
          </w:p>
        </w:tc>
      </w:tr>
      <w:tr w:rsidR="006A0275" w:rsidRPr="006A0275" w14:paraId="47CF3730" w14:textId="77777777" w:rsidTr="00A941D6">
        <w:tc>
          <w:tcPr>
            <w:tcW w:w="9356" w:type="dxa"/>
            <w:gridSpan w:val="7"/>
            <w:tcBorders>
              <w:top w:val="single" w:sz="6" w:space="0" w:color="000000"/>
              <w:left w:val="single" w:sz="6" w:space="0" w:color="000000"/>
              <w:bottom w:val="single" w:sz="6" w:space="0" w:color="000000"/>
              <w:right w:val="single" w:sz="6" w:space="0" w:color="000000"/>
            </w:tcBorders>
          </w:tcPr>
          <w:p w14:paraId="404F9335"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Lote: 4 - Lote 004</w:t>
            </w:r>
          </w:p>
        </w:tc>
      </w:tr>
      <w:tr w:rsidR="006A0275" w:rsidRPr="006A0275" w14:paraId="6B4F3C91" w14:textId="77777777" w:rsidTr="00A941D6">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3850B98"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21ABA48"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Código do produto/serviço</w:t>
            </w:r>
          </w:p>
        </w:tc>
        <w:tc>
          <w:tcPr>
            <w:tcW w:w="4691" w:type="dxa"/>
            <w:tcBorders>
              <w:top w:val="single" w:sz="6" w:space="0" w:color="000000"/>
              <w:left w:val="single" w:sz="6" w:space="0" w:color="000000"/>
              <w:bottom w:val="single" w:sz="6" w:space="0" w:color="000000"/>
              <w:right w:val="single" w:sz="6" w:space="0" w:color="000000"/>
            </w:tcBorders>
            <w:shd w:val="clear" w:color="auto" w:fill="C0C0C0"/>
          </w:tcPr>
          <w:p w14:paraId="666943EE"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F5FF140"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4EB724C0"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6309C75E"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09325764"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Preço máximo total</w:t>
            </w:r>
          </w:p>
        </w:tc>
      </w:tr>
      <w:tr w:rsidR="006A0275" w:rsidRPr="006A0275" w14:paraId="1590E7AC" w14:textId="77777777" w:rsidTr="00A941D6">
        <w:tc>
          <w:tcPr>
            <w:tcW w:w="675" w:type="dxa"/>
            <w:tcBorders>
              <w:top w:val="single" w:sz="6" w:space="0" w:color="000000"/>
              <w:left w:val="single" w:sz="6" w:space="0" w:color="000000"/>
              <w:bottom w:val="single" w:sz="6" w:space="0" w:color="000000"/>
              <w:right w:val="single" w:sz="6" w:space="0" w:color="000000"/>
            </w:tcBorders>
          </w:tcPr>
          <w:p w14:paraId="59D36B14"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1EBFC764"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20821</w:t>
            </w:r>
          </w:p>
        </w:tc>
        <w:tc>
          <w:tcPr>
            <w:tcW w:w="4691" w:type="dxa"/>
            <w:tcBorders>
              <w:top w:val="single" w:sz="6" w:space="0" w:color="000000"/>
              <w:left w:val="single" w:sz="6" w:space="0" w:color="000000"/>
              <w:bottom w:val="single" w:sz="6" w:space="0" w:color="000000"/>
              <w:right w:val="single" w:sz="6" w:space="0" w:color="000000"/>
            </w:tcBorders>
          </w:tcPr>
          <w:p w14:paraId="3E511B19"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MONITOR  Especificações mínimas:</w:t>
            </w:r>
          </w:p>
          <w:p w14:paraId="48896AC5" w14:textId="77777777" w:rsidR="006A0275" w:rsidRPr="006A0275" w:rsidRDefault="006A0275" w:rsidP="00A941D6">
            <w:pPr>
              <w:rPr>
                <w:rFonts w:ascii="Cambria" w:hAnsi="Cambria"/>
                <w:sz w:val="18"/>
                <w:szCs w:val="18"/>
                <w:lang w:val="x-none" w:eastAsia="en-US"/>
              </w:rPr>
            </w:pPr>
          </w:p>
          <w:p w14:paraId="5AD1D57E"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Tela LED 19.5 polegadas com resolução Full HD (1920x1080) pixels</w:t>
            </w:r>
          </w:p>
          <w:p w14:paraId="3EF81904" w14:textId="77777777" w:rsidR="006A0275" w:rsidRPr="006A0275" w:rsidRDefault="006A0275" w:rsidP="00A941D6">
            <w:pPr>
              <w:rPr>
                <w:rFonts w:ascii="Cambria" w:hAnsi="Cambria"/>
                <w:sz w:val="18"/>
                <w:szCs w:val="18"/>
                <w:lang w:val="x-none" w:eastAsia="en-US"/>
              </w:rPr>
            </w:pPr>
          </w:p>
          <w:p w14:paraId="4EE48AEA"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Conectividade: 1x VGA / 1x HDMI </w:t>
            </w:r>
          </w:p>
          <w:p w14:paraId="30B21265" w14:textId="77777777" w:rsidR="006A0275" w:rsidRPr="006A0275" w:rsidRDefault="006A0275" w:rsidP="00A941D6">
            <w:pPr>
              <w:rPr>
                <w:rFonts w:ascii="Cambria" w:hAnsi="Cambria"/>
                <w:sz w:val="18"/>
                <w:szCs w:val="18"/>
                <w:lang w:val="x-none" w:eastAsia="en-US"/>
              </w:rPr>
            </w:pPr>
          </w:p>
          <w:p w14:paraId="3A7868EF"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Cabo HDMI de 1,5 m (mínimo)</w:t>
            </w:r>
          </w:p>
          <w:p w14:paraId="385E742A" w14:textId="77777777" w:rsidR="006A0275" w:rsidRPr="006A0275" w:rsidRDefault="006A0275" w:rsidP="00A941D6">
            <w:pPr>
              <w:rPr>
                <w:rFonts w:ascii="Cambria" w:hAnsi="Cambria"/>
                <w:sz w:val="18"/>
                <w:szCs w:val="18"/>
                <w:lang w:val="x-none" w:eastAsia="en-US"/>
              </w:rPr>
            </w:pPr>
          </w:p>
          <w:p w14:paraId="1A9B32D9"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Cabo de energia padrão brasileiro </w:t>
            </w:r>
          </w:p>
          <w:p w14:paraId="4EFA5C2A" w14:textId="77777777" w:rsidR="006A0275" w:rsidRPr="006A0275" w:rsidRDefault="006A0275" w:rsidP="00A941D6">
            <w:pPr>
              <w:rPr>
                <w:rFonts w:ascii="Cambria" w:hAnsi="Cambria"/>
                <w:sz w:val="18"/>
                <w:szCs w:val="18"/>
                <w:lang w:val="x-none" w:eastAsia="en-US"/>
              </w:rPr>
            </w:pPr>
          </w:p>
          <w:p w14:paraId="75AE8CF9"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Base ajustável em inclinação e desmontável</w:t>
            </w:r>
          </w:p>
          <w:p w14:paraId="446324DE" w14:textId="77777777" w:rsidR="006A0275" w:rsidRPr="006A0275" w:rsidRDefault="006A0275" w:rsidP="00A941D6">
            <w:pPr>
              <w:rPr>
                <w:rFonts w:ascii="Cambria" w:hAnsi="Cambria"/>
                <w:sz w:val="18"/>
                <w:szCs w:val="18"/>
                <w:lang w:val="x-none" w:eastAsia="en-US"/>
              </w:rPr>
            </w:pPr>
          </w:p>
          <w:p w14:paraId="2A8A2E98"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122A3DCF"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5,00</w:t>
            </w:r>
          </w:p>
        </w:tc>
        <w:tc>
          <w:tcPr>
            <w:tcW w:w="709" w:type="dxa"/>
            <w:tcBorders>
              <w:top w:val="single" w:sz="6" w:space="0" w:color="000000"/>
              <w:left w:val="single" w:sz="6" w:space="0" w:color="000000"/>
              <w:bottom w:val="single" w:sz="6" w:space="0" w:color="000000"/>
              <w:right w:val="single" w:sz="6" w:space="0" w:color="000000"/>
            </w:tcBorders>
          </w:tcPr>
          <w:p w14:paraId="7991F7B3"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UNID</w:t>
            </w:r>
          </w:p>
        </w:tc>
        <w:tc>
          <w:tcPr>
            <w:tcW w:w="708" w:type="dxa"/>
            <w:tcBorders>
              <w:top w:val="single" w:sz="6" w:space="0" w:color="000000"/>
              <w:left w:val="single" w:sz="6" w:space="0" w:color="000000"/>
              <w:bottom w:val="single" w:sz="6" w:space="0" w:color="000000"/>
              <w:right w:val="single" w:sz="6" w:space="0" w:color="000000"/>
            </w:tcBorders>
          </w:tcPr>
          <w:p w14:paraId="6FD8957F" w14:textId="28EAE878" w:rsidR="006A0275" w:rsidRPr="006A0275" w:rsidRDefault="006A0275" w:rsidP="00A941D6">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62EC128F" w14:textId="73373B4D" w:rsidR="006A0275" w:rsidRPr="006A0275" w:rsidRDefault="006A0275" w:rsidP="00A941D6">
            <w:pPr>
              <w:rPr>
                <w:rFonts w:ascii="Cambria" w:hAnsi="Cambria"/>
                <w:sz w:val="18"/>
                <w:szCs w:val="18"/>
                <w:lang w:val="x-none" w:eastAsia="en-US"/>
              </w:rPr>
            </w:pPr>
          </w:p>
        </w:tc>
      </w:tr>
      <w:tr w:rsidR="006A0275" w:rsidRPr="006A0275" w14:paraId="0A709FD5" w14:textId="77777777" w:rsidTr="00A941D6">
        <w:tc>
          <w:tcPr>
            <w:tcW w:w="8505" w:type="dxa"/>
            <w:gridSpan w:val="6"/>
            <w:tcBorders>
              <w:top w:val="single" w:sz="6" w:space="0" w:color="000000"/>
              <w:left w:val="single" w:sz="6" w:space="0" w:color="000000"/>
              <w:bottom w:val="single" w:sz="6" w:space="0" w:color="000000"/>
              <w:right w:val="single" w:sz="6" w:space="0" w:color="000000"/>
            </w:tcBorders>
          </w:tcPr>
          <w:p w14:paraId="73145E4A"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6F722E8C" w14:textId="56E501DC" w:rsidR="006A0275" w:rsidRPr="006A0275" w:rsidRDefault="006A0275" w:rsidP="00A941D6">
            <w:pPr>
              <w:rPr>
                <w:rFonts w:ascii="Cambria" w:hAnsi="Cambria"/>
                <w:sz w:val="18"/>
                <w:szCs w:val="18"/>
                <w:lang w:val="x-none" w:eastAsia="en-US"/>
              </w:rPr>
            </w:pPr>
          </w:p>
        </w:tc>
      </w:tr>
      <w:tr w:rsidR="006A0275" w:rsidRPr="006A0275" w14:paraId="12B81F75" w14:textId="77777777" w:rsidTr="00A941D6">
        <w:tc>
          <w:tcPr>
            <w:tcW w:w="9356" w:type="dxa"/>
            <w:gridSpan w:val="7"/>
            <w:tcBorders>
              <w:top w:val="single" w:sz="6" w:space="0" w:color="000000"/>
              <w:left w:val="single" w:sz="6" w:space="0" w:color="000000"/>
              <w:bottom w:val="single" w:sz="6" w:space="0" w:color="000000"/>
              <w:right w:val="single" w:sz="6" w:space="0" w:color="000000"/>
            </w:tcBorders>
          </w:tcPr>
          <w:p w14:paraId="1DB0624E"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Lote: 5 - Lote 005</w:t>
            </w:r>
          </w:p>
        </w:tc>
      </w:tr>
      <w:tr w:rsidR="006A0275" w:rsidRPr="006A0275" w14:paraId="1A27EF8A" w14:textId="77777777" w:rsidTr="00A941D6">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C9B8C2B"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65D1E18"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Código do produto/serviço</w:t>
            </w:r>
          </w:p>
        </w:tc>
        <w:tc>
          <w:tcPr>
            <w:tcW w:w="4691" w:type="dxa"/>
            <w:tcBorders>
              <w:top w:val="single" w:sz="6" w:space="0" w:color="000000"/>
              <w:left w:val="single" w:sz="6" w:space="0" w:color="000000"/>
              <w:bottom w:val="single" w:sz="6" w:space="0" w:color="000000"/>
              <w:right w:val="single" w:sz="6" w:space="0" w:color="000000"/>
            </w:tcBorders>
            <w:shd w:val="clear" w:color="auto" w:fill="C0C0C0"/>
          </w:tcPr>
          <w:p w14:paraId="2D585BB5"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1C2F231"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ED20790"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7A78D6E8"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08D979F2"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Preço máximo total</w:t>
            </w:r>
          </w:p>
        </w:tc>
      </w:tr>
      <w:tr w:rsidR="006A0275" w:rsidRPr="006A0275" w14:paraId="29232A7A" w14:textId="77777777" w:rsidTr="00A941D6">
        <w:tc>
          <w:tcPr>
            <w:tcW w:w="675" w:type="dxa"/>
            <w:tcBorders>
              <w:top w:val="single" w:sz="6" w:space="0" w:color="000000"/>
              <w:left w:val="single" w:sz="6" w:space="0" w:color="000000"/>
              <w:bottom w:val="single" w:sz="6" w:space="0" w:color="000000"/>
              <w:right w:val="single" w:sz="6" w:space="0" w:color="000000"/>
            </w:tcBorders>
          </w:tcPr>
          <w:p w14:paraId="091D4492"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42DC5ACC"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20822</w:t>
            </w:r>
          </w:p>
        </w:tc>
        <w:tc>
          <w:tcPr>
            <w:tcW w:w="4691" w:type="dxa"/>
            <w:tcBorders>
              <w:top w:val="single" w:sz="6" w:space="0" w:color="000000"/>
              <w:left w:val="single" w:sz="6" w:space="0" w:color="000000"/>
              <w:bottom w:val="single" w:sz="6" w:space="0" w:color="000000"/>
              <w:right w:val="single" w:sz="6" w:space="0" w:color="000000"/>
            </w:tcBorders>
          </w:tcPr>
          <w:p w14:paraId="1A942212"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MOUSE ÓPTICO USB  Especificações mínimas:</w:t>
            </w:r>
          </w:p>
          <w:p w14:paraId="3FEBDDD6" w14:textId="77777777" w:rsidR="006A0275" w:rsidRPr="006A0275" w:rsidRDefault="006A0275" w:rsidP="00A941D6">
            <w:pPr>
              <w:rPr>
                <w:rFonts w:ascii="Cambria" w:hAnsi="Cambria"/>
                <w:sz w:val="18"/>
                <w:szCs w:val="18"/>
                <w:lang w:val="x-none" w:eastAsia="en-US"/>
              </w:rPr>
            </w:pPr>
          </w:p>
          <w:p w14:paraId="56AA37A7"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Conexão usb e cabo com comprimento mínimo de 1,5 metros</w:t>
            </w:r>
          </w:p>
          <w:p w14:paraId="5B25E47F" w14:textId="77777777" w:rsidR="006A0275" w:rsidRPr="006A0275" w:rsidRDefault="006A0275" w:rsidP="00A941D6">
            <w:pPr>
              <w:rPr>
                <w:rFonts w:ascii="Cambria" w:hAnsi="Cambria"/>
                <w:sz w:val="18"/>
                <w:szCs w:val="18"/>
                <w:lang w:val="x-none" w:eastAsia="en-US"/>
              </w:rPr>
            </w:pPr>
          </w:p>
          <w:p w14:paraId="57BBCC61"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5A9C82D3"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5,00</w:t>
            </w:r>
          </w:p>
        </w:tc>
        <w:tc>
          <w:tcPr>
            <w:tcW w:w="709" w:type="dxa"/>
            <w:tcBorders>
              <w:top w:val="single" w:sz="6" w:space="0" w:color="000000"/>
              <w:left w:val="single" w:sz="6" w:space="0" w:color="000000"/>
              <w:bottom w:val="single" w:sz="6" w:space="0" w:color="000000"/>
              <w:right w:val="single" w:sz="6" w:space="0" w:color="000000"/>
            </w:tcBorders>
          </w:tcPr>
          <w:p w14:paraId="4153AD79"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UNID</w:t>
            </w:r>
          </w:p>
        </w:tc>
        <w:tc>
          <w:tcPr>
            <w:tcW w:w="708" w:type="dxa"/>
            <w:tcBorders>
              <w:top w:val="single" w:sz="6" w:space="0" w:color="000000"/>
              <w:left w:val="single" w:sz="6" w:space="0" w:color="000000"/>
              <w:bottom w:val="single" w:sz="6" w:space="0" w:color="000000"/>
              <w:right w:val="single" w:sz="6" w:space="0" w:color="000000"/>
            </w:tcBorders>
          </w:tcPr>
          <w:p w14:paraId="4232C61C" w14:textId="20F3DF3F" w:rsidR="006A0275" w:rsidRPr="006A0275" w:rsidRDefault="006A0275" w:rsidP="00A941D6">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30E70121" w14:textId="2E878B33" w:rsidR="006A0275" w:rsidRPr="006A0275" w:rsidRDefault="006A0275" w:rsidP="00A941D6">
            <w:pPr>
              <w:rPr>
                <w:rFonts w:ascii="Cambria" w:hAnsi="Cambria"/>
                <w:sz w:val="18"/>
                <w:szCs w:val="18"/>
                <w:lang w:val="x-none" w:eastAsia="en-US"/>
              </w:rPr>
            </w:pPr>
          </w:p>
        </w:tc>
      </w:tr>
      <w:tr w:rsidR="006A0275" w:rsidRPr="006A0275" w14:paraId="7B0D8C33" w14:textId="77777777" w:rsidTr="00A941D6">
        <w:tc>
          <w:tcPr>
            <w:tcW w:w="8505" w:type="dxa"/>
            <w:gridSpan w:val="6"/>
            <w:tcBorders>
              <w:top w:val="single" w:sz="6" w:space="0" w:color="000000"/>
              <w:left w:val="single" w:sz="6" w:space="0" w:color="000000"/>
              <w:bottom w:val="single" w:sz="6" w:space="0" w:color="000000"/>
              <w:right w:val="single" w:sz="6" w:space="0" w:color="000000"/>
            </w:tcBorders>
          </w:tcPr>
          <w:p w14:paraId="45215BD8"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2BCD38EC" w14:textId="46C844CF" w:rsidR="006A0275" w:rsidRPr="006A0275" w:rsidRDefault="006A0275" w:rsidP="00A941D6">
            <w:pPr>
              <w:rPr>
                <w:rFonts w:ascii="Cambria" w:hAnsi="Cambria"/>
                <w:sz w:val="18"/>
                <w:szCs w:val="18"/>
                <w:lang w:val="x-none" w:eastAsia="en-US"/>
              </w:rPr>
            </w:pPr>
          </w:p>
        </w:tc>
      </w:tr>
      <w:tr w:rsidR="006A0275" w:rsidRPr="006A0275" w14:paraId="11C6314A" w14:textId="77777777" w:rsidTr="00A941D6">
        <w:tc>
          <w:tcPr>
            <w:tcW w:w="9356" w:type="dxa"/>
            <w:gridSpan w:val="7"/>
            <w:tcBorders>
              <w:top w:val="single" w:sz="6" w:space="0" w:color="000000"/>
              <w:left w:val="single" w:sz="6" w:space="0" w:color="000000"/>
              <w:bottom w:val="single" w:sz="6" w:space="0" w:color="000000"/>
              <w:right w:val="single" w:sz="6" w:space="0" w:color="000000"/>
            </w:tcBorders>
          </w:tcPr>
          <w:p w14:paraId="51C871E5"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Lote: 6 - Lote 006</w:t>
            </w:r>
          </w:p>
        </w:tc>
      </w:tr>
      <w:tr w:rsidR="006A0275" w:rsidRPr="006A0275" w14:paraId="0C1E9AB5" w14:textId="77777777" w:rsidTr="00A941D6">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B5DA837"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30B38FF"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Código do produto/serviço</w:t>
            </w:r>
          </w:p>
        </w:tc>
        <w:tc>
          <w:tcPr>
            <w:tcW w:w="4691" w:type="dxa"/>
            <w:tcBorders>
              <w:top w:val="single" w:sz="6" w:space="0" w:color="000000"/>
              <w:left w:val="single" w:sz="6" w:space="0" w:color="000000"/>
              <w:bottom w:val="single" w:sz="6" w:space="0" w:color="000000"/>
              <w:right w:val="single" w:sz="6" w:space="0" w:color="000000"/>
            </w:tcBorders>
            <w:shd w:val="clear" w:color="auto" w:fill="C0C0C0"/>
          </w:tcPr>
          <w:p w14:paraId="70966194"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42A6DE4"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AC698DE"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2FE38312"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6281E48"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Preço máximo total</w:t>
            </w:r>
          </w:p>
        </w:tc>
      </w:tr>
      <w:tr w:rsidR="006A0275" w:rsidRPr="006A0275" w14:paraId="396BBA3E" w14:textId="77777777" w:rsidTr="00A941D6">
        <w:tc>
          <w:tcPr>
            <w:tcW w:w="675" w:type="dxa"/>
            <w:tcBorders>
              <w:top w:val="single" w:sz="6" w:space="0" w:color="000000"/>
              <w:left w:val="single" w:sz="6" w:space="0" w:color="000000"/>
              <w:bottom w:val="single" w:sz="6" w:space="0" w:color="000000"/>
              <w:right w:val="single" w:sz="6" w:space="0" w:color="000000"/>
            </w:tcBorders>
          </w:tcPr>
          <w:p w14:paraId="0D21D079"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654766B4"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20823</w:t>
            </w:r>
          </w:p>
        </w:tc>
        <w:tc>
          <w:tcPr>
            <w:tcW w:w="4691" w:type="dxa"/>
            <w:tcBorders>
              <w:top w:val="single" w:sz="6" w:space="0" w:color="000000"/>
              <w:left w:val="single" w:sz="6" w:space="0" w:color="000000"/>
              <w:bottom w:val="single" w:sz="6" w:space="0" w:color="000000"/>
              <w:right w:val="single" w:sz="6" w:space="0" w:color="000000"/>
            </w:tcBorders>
          </w:tcPr>
          <w:p w14:paraId="7F3C02CB"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IMPRESSORA MULTIFUNCIONAL JATO DE TINTA COLORIDA Especificações mínimas:</w:t>
            </w:r>
          </w:p>
          <w:p w14:paraId="3C442C2B" w14:textId="77777777" w:rsidR="006A0275" w:rsidRPr="006A0275" w:rsidRDefault="006A0275" w:rsidP="00A941D6">
            <w:pPr>
              <w:rPr>
                <w:rFonts w:ascii="Cambria" w:hAnsi="Cambria"/>
                <w:sz w:val="18"/>
                <w:szCs w:val="18"/>
                <w:lang w:val="x-none" w:eastAsia="en-US"/>
              </w:rPr>
            </w:pPr>
          </w:p>
          <w:p w14:paraId="1E5F425E"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Características gerais:</w:t>
            </w:r>
          </w:p>
          <w:p w14:paraId="4781D455" w14:textId="77777777" w:rsidR="006A0275" w:rsidRPr="006A0275" w:rsidRDefault="006A0275" w:rsidP="00A941D6">
            <w:pPr>
              <w:rPr>
                <w:rFonts w:ascii="Cambria" w:hAnsi="Cambria"/>
                <w:sz w:val="18"/>
                <w:szCs w:val="18"/>
                <w:lang w:val="x-none" w:eastAsia="en-US"/>
              </w:rPr>
            </w:pPr>
          </w:p>
          <w:p w14:paraId="5ABBA5F5"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Impressora jato de tinta com sistema tanque de tinta (sem cartuchos).</w:t>
            </w:r>
          </w:p>
          <w:p w14:paraId="6BDA831D" w14:textId="77777777" w:rsidR="006A0275" w:rsidRPr="006A0275" w:rsidRDefault="006A0275" w:rsidP="00A941D6">
            <w:pPr>
              <w:rPr>
                <w:rFonts w:ascii="Cambria" w:hAnsi="Cambria"/>
                <w:sz w:val="18"/>
                <w:szCs w:val="18"/>
                <w:lang w:val="x-none" w:eastAsia="en-US"/>
              </w:rPr>
            </w:pPr>
          </w:p>
          <w:p w14:paraId="38E4EAF1"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Interfaces obrigatórias: USB 2.0 e Wi-Fi </w:t>
            </w:r>
          </w:p>
          <w:p w14:paraId="4115FFAF" w14:textId="77777777" w:rsidR="006A0275" w:rsidRPr="006A0275" w:rsidRDefault="006A0275" w:rsidP="00A941D6">
            <w:pPr>
              <w:rPr>
                <w:rFonts w:ascii="Cambria" w:hAnsi="Cambria"/>
                <w:sz w:val="18"/>
                <w:szCs w:val="18"/>
                <w:lang w:val="x-none" w:eastAsia="en-US"/>
              </w:rPr>
            </w:pPr>
          </w:p>
          <w:p w14:paraId="03FEB824"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Sistema bivolt </w:t>
            </w:r>
          </w:p>
          <w:p w14:paraId="5DEAEF34" w14:textId="77777777" w:rsidR="006A0275" w:rsidRPr="006A0275" w:rsidRDefault="006A0275" w:rsidP="00A941D6">
            <w:pPr>
              <w:rPr>
                <w:rFonts w:ascii="Cambria" w:hAnsi="Cambria"/>
                <w:sz w:val="18"/>
                <w:szCs w:val="18"/>
                <w:lang w:val="x-none" w:eastAsia="en-US"/>
              </w:rPr>
            </w:pPr>
          </w:p>
          <w:p w14:paraId="18E78B97"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Suporte a diversos formatos de papel: A4, Carta, Ofício, Executivo, Meia Carta, A6, 4×6 in, 13×18 cm, 16:9 </w:t>
            </w:r>
            <w:proofErr w:type="spellStart"/>
            <w:r w:rsidRPr="006A0275">
              <w:rPr>
                <w:rFonts w:ascii="Cambria" w:hAnsi="Cambria"/>
                <w:sz w:val="18"/>
                <w:szCs w:val="18"/>
                <w:lang w:val="x-none" w:eastAsia="en-US"/>
              </w:rPr>
              <w:t>wide</w:t>
            </w:r>
            <w:proofErr w:type="spellEnd"/>
            <w:r w:rsidRPr="006A0275">
              <w:rPr>
                <w:rFonts w:ascii="Cambria" w:hAnsi="Cambria"/>
                <w:sz w:val="18"/>
                <w:szCs w:val="18"/>
                <w:lang w:val="x-none" w:eastAsia="en-US"/>
              </w:rPr>
              <w:t xml:space="preserve">; envelopes #10 e personalizados (54×86 a 215,9×1 200 mm) </w:t>
            </w:r>
          </w:p>
          <w:p w14:paraId="05E2D057" w14:textId="77777777" w:rsidR="006A0275" w:rsidRPr="006A0275" w:rsidRDefault="006A0275" w:rsidP="00A941D6">
            <w:pPr>
              <w:rPr>
                <w:rFonts w:ascii="Cambria" w:hAnsi="Cambria"/>
                <w:sz w:val="18"/>
                <w:szCs w:val="18"/>
                <w:lang w:val="x-none" w:eastAsia="en-US"/>
              </w:rPr>
            </w:pPr>
          </w:p>
          <w:p w14:paraId="695F3AB9"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Compatibilidade com sistemas operacionais e protocolos de rede:</w:t>
            </w:r>
          </w:p>
          <w:p w14:paraId="055CAFFD" w14:textId="77777777" w:rsidR="006A0275" w:rsidRPr="006A0275" w:rsidRDefault="006A0275" w:rsidP="00A941D6">
            <w:pPr>
              <w:rPr>
                <w:rFonts w:ascii="Cambria" w:hAnsi="Cambria"/>
                <w:sz w:val="18"/>
                <w:szCs w:val="18"/>
                <w:lang w:val="x-none" w:eastAsia="en-US"/>
              </w:rPr>
            </w:pPr>
          </w:p>
          <w:p w14:paraId="4FD83C26"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Compatibilidade: Windows 7 ou superior (32/64 bits),</w:t>
            </w:r>
          </w:p>
          <w:p w14:paraId="35886355" w14:textId="77777777" w:rsidR="006A0275" w:rsidRPr="006A0275" w:rsidRDefault="006A0275" w:rsidP="00A941D6">
            <w:pPr>
              <w:rPr>
                <w:rFonts w:ascii="Cambria" w:hAnsi="Cambria"/>
                <w:sz w:val="18"/>
                <w:szCs w:val="18"/>
                <w:lang w:val="x-none" w:eastAsia="en-US"/>
              </w:rPr>
            </w:pPr>
          </w:p>
          <w:p w14:paraId="4C579270"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lastRenderedPageBreak/>
              <w:t>Wi-Fi compatibilidade mínima 2.4 GHz</w:t>
            </w:r>
          </w:p>
          <w:p w14:paraId="5699B55E" w14:textId="77777777" w:rsidR="006A0275" w:rsidRPr="006A0275" w:rsidRDefault="006A0275" w:rsidP="00A941D6">
            <w:pPr>
              <w:rPr>
                <w:rFonts w:ascii="Cambria" w:hAnsi="Cambria"/>
                <w:sz w:val="18"/>
                <w:szCs w:val="18"/>
                <w:lang w:val="x-none" w:eastAsia="en-US"/>
              </w:rPr>
            </w:pPr>
          </w:p>
          <w:p w14:paraId="61CFB974"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Itens inclusos:</w:t>
            </w:r>
          </w:p>
          <w:p w14:paraId="790A7CF7" w14:textId="77777777" w:rsidR="006A0275" w:rsidRPr="006A0275" w:rsidRDefault="006A0275" w:rsidP="00A941D6">
            <w:pPr>
              <w:rPr>
                <w:rFonts w:ascii="Cambria" w:hAnsi="Cambria"/>
                <w:sz w:val="18"/>
                <w:szCs w:val="18"/>
                <w:lang w:val="x-none" w:eastAsia="en-US"/>
              </w:rPr>
            </w:pPr>
          </w:p>
          <w:p w14:paraId="22690A2A"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Unidade de impressora, kit inicial de garrafas de tinta compatíveis com o modelo da impressora, cabo de alimentação, cabo USB tamanho mínimo 1,5m</w:t>
            </w:r>
          </w:p>
          <w:p w14:paraId="32B7BF9B" w14:textId="77777777" w:rsidR="006A0275" w:rsidRPr="006A0275" w:rsidRDefault="006A0275" w:rsidP="00A941D6">
            <w:pPr>
              <w:rPr>
                <w:rFonts w:ascii="Cambria" w:hAnsi="Cambria"/>
                <w:sz w:val="18"/>
                <w:szCs w:val="18"/>
                <w:lang w:val="x-none" w:eastAsia="en-US"/>
              </w:rPr>
            </w:pPr>
          </w:p>
          <w:p w14:paraId="4E3E68B0"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4B42F770"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lastRenderedPageBreak/>
              <w:t>1,00</w:t>
            </w:r>
          </w:p>
        </w:tc>
        <w:tc>
          <w:tcPr>
            <w:tcW w:w="709" w:type="dxa"/>
            <w:tcBorders>
              <w:top w:val="single" w:sz="6" w:space="0" w:color="000000"/>
              <w:left w:val="single" w:sz="6" w:space="0" w:color="000000"/>
              <w:bottom w:val="single" w:sz="6" w:space="0" w:color="000000"/>
              <w:right w:val="single" w:sz="6" w:space="0" w:color="000000"/>
            </w:tcBorders>
          </w:tcPr>
          <w:p w14:paraId="631B52CF"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UNID</w:t>
            </w:r>
          </w:p>
        </w:tc>
        <w:tc>
          <w:tcPr>
            <w:tcW w:w="708" w:type="dxa"/>
            <w:tcBorders>
              <w:top w:val="single" w:sz="6" w:space="0" w:color="000000"/>
              <w:left w:val="single" w:sz="6" w:space="0" w:color="000000"/>
              <w:bottom w:val="single" w:sz="6" w:space="0" w:color="000000"/>
              <w:right w:val="single" w:sz="6" w:space="0" w:color="000000"/>
            </w:tcBorders>
          </w:tcPr>
          <w:p w14:paraId="2A44C836" w14:textId="37866D1B" w:rsidR="006A0275" w:rsidRPr="006A0275" w:rsidRDefault="006A0275" w:rsidP="00A941D6">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2BC18082" w14:textId="64C36855" w:rsidR="006A0275" w:rsidRPr="006A0275" w:rsidRDefault="006A0275" w:rsidP="00A941D6">
            <w:pPr>
              <w:rPr>
                <w:rFonts w:ascii="Cambria" w:hAnsi="Cambria"/>
                <w:sz w:val="18"/>
                <w:szCs w:val="18"/>
                <w:lang w:val="x-none" w:eastAsia="en-US"/>
              </w:rPr>
            </w:pPr>
          </w:p>
        </w:tc>
      </w:tr>
      <w:tr w:rsidR="006A0275" w:rsidRPr="006A0275" w14:paraId="0008846C" w14:textId="77777777" w:rsidTr="00A941D6">
        <w:tc>
          <w:tcPr>
            <w:tcW w:w="8505" w:type="dxa"/>
            <w:gridSpan w:val="6"/>
            <w:tcBorders>
              <w:top w:val="single" w:sz="6" w:space="0" w:color="000000"/>
              <w:left w:val="single" w:sz="6" w:space="0" w:color="000000"/>
              <w:bottom w:val="single" w:sz="6" w:space="0" w:color="000000"/>
              <w:right w:val="single" w:sz="6" w:space="0" w:color="000000"/>
            </w:tcBorders>
          </w:tcPr>
          <w:p w14:paraId="74D4AD25"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1E034F5E" w14:textId="3B1471B0" w:rsidR="006A0275" w:rsidRPr="006A0275" w:rsidRDefault="006A0275" w:rsidP="00A941D6">
            <w:pPr>
              <w:rPr>
                <w:rFonts w:ascii="Cambria" w:hAnsi="Cambria"/>
                <w:sz w:val="18"/>
                <w:szCs w:val="18"/>
                <w:lang w:val="x-none" w:eastAsia="en-US"/>
              </w:rPr>
            </w:pPr>
          </w:p>
        </w:tc>
      </w:tr>
      <w:tr w:rsidR="006A0275" w:rsidRPr="006A0275" w14:paraId="087B8B22" w14:textId="77777777" w:rsidTr="00A941D6">
        <w:tc>
          <w:tcPr>
            <w:tcW w:w="9356" w:type="dxa"/>
            <w:gridSpan w:val="7"/>
            <w:tcBorders>
              <w:top w:val="single" w:sz="6" w:space="0" w:color="000000"/>
              <w:left w:val="single" w:sz="6" w:space="0" w:color="000000"/>
              <w:bottom w:val="single" w:sz="6" w:space="0" w:color="000000"/>
              <w:right w:val="single" w:sz="6" w:space="0" w:color="000000"/>
            </w:tcBorders>
          </w:tcPr>
          <w:p w14:paraId="61CCCA58"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Lote: 7 - Lote 007</w:t>
            </w:r>
          </w:p>
        </w:tc>
      </w:tr>
      <w:tr w:rsidR="006A0275" w:rsidRPr="006A0275" w14:paraId="176B611C" w14:textId="77777777" w:rsidTr="00A941D6">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06954D74"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8C9142A"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Código do produto/serviço</w:t>
            </w:r>
          </w:p>
        </w:tc>
        <w:tc>
          <w:tcPr>
            <w:tcW w:w="4691" w:type="dxa"/>
            <w:tcBorders>
              <w:top w:val="single" w:sz="6" w:space="0" w:color="000000"/>
              <w:left w:val="single" w:sz="6" w:space="0" w:color="000000"/>
              <w:bottom w:val="single" w:sz="6" w:space="0" w:color="000000"/>
              <w:right w:val="single" w:sz="6" w:space="0" w:color="000000"/>
            </w:tcBorders>
            <w:shd w:val="clear" w:color="auto" w:fill="C0C0C0"/>
          </w:tcPr>
          <w:p w14:paraId="45174B80"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29B848D7"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DCF23B1"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2E9910FF"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12DDC5B"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Preço máximo total</w:t>
            </w:r>
          </w:p>
        </w:tc>
      </w:tr>
      <w:tr w:rsidR="006A0275" w:rsidRPr="006A0275" w14:paraId="6BC0E195" w14:textId="77777777" w:rsidTr="00A941D6">
        <w:tc>
          <w:tcPr>
            <w:tcW w:w="675" w:type="dxa"/>
            <w:tcBorders>
              <w:top w:val="single" w:sz="6" w:space="0" w:color="000000"/>
              <w:left w:val="single" w:sz="6" w:space="0" w:color="000000"/>
              <w:bottom w:val="single" w:sz="6" w:space="0" w:color="000000"/>
              <w:right w:val="single" w:sz="6" w:space="0" w:color="000000"/>
            </w:tcBorders>
          </w:tcPr>
          <w:p w14:paraId="0D791EAE"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7A9AB2D4"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20824</w:t>
            </w:r>
          </w:p>
        </w:tc>
        <w:tc>
          <w:tcPr>
            <w:tcW w:w="4691" w:type="dxa"/>
            <w:tcBorders>
              <w:top w:val="single" w:sz="6" w:space="0" w:color="000000"/>
              <w:left w:val="single" w:sz="6" w:space="0" w:color="000000"/>
              <w:bottom w:val="single" w:sz="6" w:space="0" w:color="000000"/>
              <w:right w:val="single" w:sz="6" w:space="0" w:color="000000"/>
            </w:tcBorders>
          </w:tcPr>
          <w:p w14:paraId="1BCB6302"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IMPRESSORA A LASER Especificações mínimas:</w:t>
            </w:r>
          </w:p>
          <w:p w14:paraId="64A1FE18" w14:textId="77777777" w:rsidR="006A0275" w:rsidRPr="006A0275" w:rsidRDefault="006A0275" w:rsidP="00A941D6">
            <w:pPr>
              <w:rPr>
                <w:rFonts w:ascii="Cambria" w:hAnsi="Cambria"/>
                <w:sz w:val="18"/>
                <w:szCs w:val="18"/>
                <w:lang w:val="x-none" w:eastAsia="en-US"/>
              </w:rPr>
            </w:pPr>
          </w:p>
          <w:p w14:paraId="359DCBAA"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Características gerais:</w:t>
            </w:r>
          </w:p>
          <w:p w14:paraId="019B16A6" w14:textId="77777777" w:rsidR="006A0275" w:rsidRPr="006A0275" w:rsidRDefault="006A0275" w:rsidP="00A941D6">
            <w:pPr>
              <w:rPr>
                <w:rFonts w:ascii="Cambria" w:hAnsi="Cambria"/>
                <w:sz w:val="18"/>
                <w:szCs w:val="18"/>
                <w:lang w:val="x-none" w:eastAsia="en-US"/>
              </w:rPr>
            </w:pPr>
          </w:p>
          <w:p w14:paraId="35C08245"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Interfaces obrigatórias: USB 2.0 e Wi-Fi </w:t>
            </w:r>
          </w:p>
          <w:p w14:paraId="3552721A" w14:textId="77777777" w:rsidR="006A0275" w:rsidRPr="006A0275" w:rsidRDefault="006A0275" w:rsidP="00A941D6">
            <w:pPr>
              <w:rPr>
                <w:rFonts w:ascii="Cambria" w:hAnsi="Cambria"/>
                <w:sz w:val="18"/>
                <w:szCs w:val="18"/>
                <w:lang w:val="x-none" w:eastAsia="en-US"/>
              </w:rPr>
            </w:pPr>
          </w:p>
          <w:p w14:paraId="36F01701"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Sistema bivolt</w:t>
            </w:r>
          </w:p>
          <w:p w14:paraId="33AF46BF" w14:textId="77777777" w:rsidR="006A0275" w:rsidRPr="006A0275" w:rsidRDefault="006A0275" w:rsidP="00A941D6">
            <w:pPr>
              <w:rPr>
                <w:rFonts w:ascii="Cambria" w:hAnsi="Cambria"/>
                <w:sz w:val="18"/>
                <w:szCs w:val="18"/>
                <w:lang w:val="x-none" w:eastAsia="en-US"/>
              </w:rPr>
            </w:pPr>
          </w:p>
          <w:p w14:paraId="6639EEDE"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Suporte a diversos formatos de papel: A4, Carta, Ofício, Executivo</w:t>
            </w:r>
          </w:p>
          <w:p w14:paraId="578DA08D" w14:textId="77777777" w:rsidR="006A0275" w:rsidRPr="006A0275" w:rsidRDefault="006A0275" w:rsidP="00A941D6">
            <w:pPr>
              <w:rPr>
                <w:rFonts w:ascii="Cambria" w:hAnsi="Cambria"/>
                <w:sz w:val="18"/>
                <w:szCs w:val="18"/>
                <w:lang w:val="x-none" w:eastAsia="en-US"/>
              </w:rPr>
            </w:pPr>
          </w:p>
          <w:p w14:paraId="6F551C42"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Impressão duplex automática (frente e verso), como padrão de fábrica;</w:t>
            </w:r>
          </w:p>
          <w:p w14:paraId="2F2A046B" w14:textId="77777777" w:rsidR="006A0275" w:rsidRPr="006A0275" w:rsidRDefault="006A0275" w:rsidP="00A941D6">
            <w:pPr>
              <w:rPr>
                <w:rFonts w:ascii="Cambria" w:hAnsi="Cambria"/>
                <w:sz w:val="18"/>
                <w:szCs w:val="18"/>
                <w:lang w:val="x-none" w:eastAsia="en-US"/>
              </w:rPr>
            </w:pPr>
          </w:p>
          <w:p w14:paraId="79F83AD5"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Tecnologia de impressão: laser mono;</w:t>
            </w:r>
          </w:p>
          <w:p w14:paraId="42F605E6" w14:textId="77777777" w:rsidR="006A0275" w:rsidRPr="006A0275" w:rsidRDefault="006A0275" w:rsidP="00A941D6">
            <w:pPr>
              <w:rPr>
                <w:rFonts w:ascii="Cambria" w:hAnsi="Cambria"/>
                <w:sz w:val="18"/>
                <w:szCs w:val="18"/>
                <w:lang w:val="x-none" w:eastAsia="en-US"/>
              </w:rPr>
            </w:pPr>
          </w:p>
          <w:p w14:paraId="734D2098"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Compatibilidade com sistemas operacionais e protocolos de rede:</w:t>
            </w:r>
          </w:p>
          <w:p w14:paraId="70E85177" w14:textId="77777777" w:rsidR="006A0275" w:rsidRPr="006A0275" w:rsidRDefault="006A0275" w:rsidP="00A941D6">
            <w:pPr>
              <w:rPr>
                <w:rFonts w:ascii="Cambria" w:hAnsi="Cambria"/>
                <w:sz w:val="18"/>
                <w:szCs w:val="18"/>
                <w:lang w:val="x-none" w:eastAsia="en-US"/>
              </w:rPr>
            </w:pPr>
          </w:p>
          <w:p w14:paraId="1B8A31F3"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Compatibilidade: Windows 7 ou superior (32/64 bits),</w:t>
            </w:r>
          </w:p>
          <w:p w14:paraId="1FAB0A86" w14:textId="77777777" w:rsidR="006A0275" w:rsidRPr="006A0275" w:rsidRDefault="006A0275" w:rsidP="00A941D6">
            <w:pPr>
              <w:rPr>
                <w:rFonts w:ascii="Cambria" w:hAnsi="Cambria"/>
                <w:sz w:val="18"/>
                <w:szCs w:val="18"/>
                <w:lang w:val="x-none" w:eastAsia="en-US"/>
              </w:rPr>
            </w:pPr>
          </w:p>
          <w:p w14:paraId="7FBF88F3"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Wi-Fi compatibilidade mínima 2.4 GHz</w:t>
            </w:r>
          </w:p>
          <w:p w14:paraId="71F5BD0C" w14:textId="77777777" w:rsidR="006A0275" w:rsidRPr="006A0275" w:rsidRDefault="006A0275" w:rsidP="00A941D6">
            <w:pPr>
              <w:rPr>
                <w:rFonts w:ascii="Cambria" w:hAnsi="Cambria"/>
                <w:sz w:val="18"/>
                <w:szCs w:val="18"/>
                <w:lang w:val="x-none" w:eastAsia="en-US"/>
              </w:rPr>
            </w:pPr>
          </w:p>
          <w:p w14:paraId="7B626F6A"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*O fornecimento deverá incluir, obrigatoriamente, cabo de energia padrão brasileiro e cabo usb tamanho mínimo 1,5m compatível com a impressora  </w:t>
            </w:r>
          </w:p>
          <w:p w14:paraId="0A5931AB" w14:textId="77777777" w:rsidR="006A0275" w:rsidRPr="006A0275" w:rsidRDefault="006A0275" w:rsidP="00A941D6">
            <w:pPr>
              <w:rPr>
                <w:rFonts w:ascii="Cambria" w:hAnsi="Cambria"/>
                <w:sz w:val="18"/>
                <w:szCs w:val="18"/>
                <w:lang w:val="x-none" w:eastAsia="en-US"/>
              </w:rPr>
            </w:pPr>
          </w:p>
          <w:p w14:paraId="1AD31FDA"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3079A08C"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4,00</w:t>
            </w:r>
          </w:p>
        </w:tc>
        <w:tc>
          <w:tcPr>
            <w:tcW w:w="709" w:type="dxa"/>
            <w:tcBorders>
              <w:top w:val="single" w:sz="6" w:space="0" w:color="000000"/>
              <w:left w:val="single" w:sz="6" w:space="0" w:color="000000"/>
              <w:bottom w:val="single" w:sz="6" w:space="0" w:color="000000"/>
              <w:right w:val="single" w:sz="6" w:space="0" w:color="000000"/>
            </w:tcBorders>
          </w:tcPr>
          <w:p w14:paraId="4510F719"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UNID</w:t>
            </w:r>
          </w:p>
        </w:tc>
        <w:tc>
          <w:tcPr>
            <w:tcW w:w="708" w:type="dxa"/>
            <w:tcBorders>
              <w:top w:val="single" w:sz="6" w:space="0" w:color="000000"/>
              <w:left w:val="single" w:sz="6" w:space="0" w:color="000000"/>
              <w:bottom w:val="single" w:sz="6" w:space="0" w:color="000000"/>
              <w:right w:val="single" w:sz="6" w:space="0" w:color="000000"/>
            </w:tcBorders>
          </w:tcPr>
          <w:p w14:paraId="36E44490" w14:textId="7EF82B79" w:rsidR="006A0275" w:rsidRPr="006A0275" w:rsidRDefault="006A0275" w:rsidP="00A941D6">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6E2710EA" w14:textId="6A0FE605" w:rsidR="006A0275" w:rsidRPr="006A0275" w:rsidRDefault="006A0275" w:rsidP="00A941D6">
            <w:pPr>
              <w:rPr>
                <w:rFonts w:ascii="Cambria" w:hAnsi="Cambria"/>
                <w:sz w:val="18"/>
                <w:szCs w:val="18"/>
                <w:lang w:val="x-none" w:eastAsia="en-US"/>
              </w:rPr>
            </w:pPr>
          </w:p>
        </w:tc>
      </w:tr>
      <w:tr w:rsidR="006A0275" w:rsidRPr="006A0275" w14:paraId="58E6428A" w14:textId="77777777" w:rsidTr="00A941D6">
        <w:tc>
          <w:tcPr>
            <w:tcW w:w="8505" w:type="dxa"/>
            <w:gridSpan w:val="6"/>
            <w:tcBorders>
              <w:top w:val="single" w:sz="6" w:space="0" w:color="000000"/>
              <w:left w:val="single" w:sz="6" w:space="0" w:color="000000"/>
              <w:bottom w:val="single" w:sz="6" w:space="0" w:color="000000"/>
              <w:right w:val="single" w:sz="6" w:space="0" w:color="000000"/>
            </w:tcBorders>
          </w:tcPr>
          <w:p w14:paraId="619B05A4" w14:textId="77777777" w:rsidR="006A0275" w:rsidRPr="006A0275" w:rsidRDefault="006A0275" w:rsidP="00A941D6">
            <w:pPr>
              <w:rPr>
                <w:rFonts w:ascii="Cambria" w:hAnsi="Cambria"/>
                <w:sz w:val="18"/>
                <w:szCs w:val="18"/>
                <w:lang w:val="x-none" w:eastAsia="en-US"/>
              </w:rPr>
            </w:pPr>
            <w:r w:rsidRPr="006A0275">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13344FCE" w14:textId="6A329890" w:rsidR="006A0275" w:rsidRPr="006A0275" w:rsidRDefault="006A0275" w:rsidP="00A941D6">
            <w:pPr>
              <w:rPr>
                <w:rFonts w:ascii="Cambria" w:hAnsi="Cambria"/>
                <w:sz w:val="18"/>
                <w:szCs w:val="18"/>
                <w:lang w:val="x-none" w:eastAsia="en-US"/>
              </w:rPr>
            </w:pPr>
          </w:p>
        </w:tc>
      </w:tr>
    </w:tbl>
    <w:p w14:paraId="6C2EB87F" w14:textId="77777777" w:rsidR="003501AD" w:rsidRPr="006A0275" w:rsidRDefault="003501AD" w:rsidP="00FD35AE">
      <w:pPr>
        <w:pStyle w:val="Default"/>
        <w:spacing w:line="276" w:lineRule="auto"/>
        <w:jc w:val="both"/>
        <w:rPr>
          <w:rFonts w:ascii="Cambria" w:hAnsi="Cambria" w:cstheme="majorHAnsi"/>
          <w:b/>
          <w:sz w:val="18"/>
          <w:szCs w:val="18"/>
        </w:rPr>
      </w:pPr>
    </w:p>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 xml:space="preserve">_______ </w:t>
      </w:r>
      <w:proofErr w:type="spellStart"/>
      <w:r w:rsidR="00280E91" w:rsidRPr="00D82DFF">
        <w:rPr>
          <w:rFonts w:ascii="Cambria" w:eastAsia="Lucida Sans Unicode" w:hAnsi="Cambria" w:cstheme="majorHAnsi"/>
          <w:sz w:val="18"/>
          <w:szCs w:val="18"/>
        </w:rPr>
        <w:t>de</w:t>
      </w:r>
      <w:proofErr w:type="spellEnd"/>
      <w:r w:rsidR="00280E91" w:rsidRPr="00D82DFF">
        <w:rPr>
          <w:rFonts w:ascii="Cambria" w:eastAsia="Lucida Sans Unicode" w:hAnsi="Cambria" w:cstheme="majorHAnsi"/>
          <w:sz w:val="18"/>
          <w:szCs w:val="18"/>
        </w:rPr>
        <w:t xml:space="preserve"> 2025</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6A220E54" w14:textId="385286E6" w:rsidR="00BC24B0" w:rsidRPr="006A0275" w:rsidRDefault="00D1750D" w:rsidP="006A0275">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378C9857" w14:textId="0FBFA7F2"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w:t>
      </w:r>
      <w:r w:rsidR="00202359">
        <w:rPr>
          <w:rFonts w:ascii="Cambria" w:hAnsi="Cambria" w:cstheme="majorHAnsi"/>
          <w:b/>
          <w:iCs/>
          <w:sz w:val="18"/>
          <w:szCs w:val="18"/>
        </w:rPr>
        <w:t>V</w:t>
      </w:r>
      <w:r w:rsidRPr="00D82DFF">
        <w:rPr>
          <w:rFonts w:ascii="Cambria" w:hAnsi="Cambria" w:cstheme="majorHAnsi"/>
          <w:b/>
          <w:iCs/>
          <w:sz w:val="18"/>
          <w:szCs w:val="18"/>
        </w:rPr>
        <w:t xml:space="preserve">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D82DFF"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PARA O AGENTE DE CONTRAÇÃO e EQUIPE DE APOIO</w:t>
      </w:r>
    </w:p>
    <w:p w14:paraId="49D7E4CC" w14:textId="2302C887" w:rsidR="00DF558F" w:rsidRPr="00B75852" w:rsidRDefault="00612690" w:rsidP="00EA6E27">
      <w:pPr>
        <w:autoSpaceDE w:val="0"/>
        <w:spacing w:before="120" w:after="120" w:line="276" w:lineRule="auto"/>
        <w:jc w:val="both"/>
        <w:rPr>
          <w:rFonts w:ascii="Cambria" w:hAnsi="Cambria" w:cstheme="majorHAnsi"/>
          <w:b/>
          <w:bCs/>
          <w:color w:val="000000"/>
          <w:sz w:val="18"/>
          <w:szCs w:val="18"/>
        </w:rPr>
      </w:pPr>
      <w:r w:rsidRPr="00D82DFF">
        <w:rPr>
          <w:rFonts w:ascii="Cambria" w:hAnsi="Cambria" w:cstheme="majorHAnsi"/>
          <w:b/>
          <w:bCs/>
          <w:sz w:val="18"/>
          <w:szCs w:val="18"/>
        </w:rPr>
        <w:t>DISPENSA</w:t>
      </w:r>
      <w:r w:rsidR="00DF558F" w:rsidRPr="00D82DFF">
        <w:rPr>
          <w:rFonts w:ascii="Cambria" w:hAnsi="Cambria" w:cstheme="majorHAnsi"/>
          <w:b/>
          <w:bCs/>
          <w:sz w:val="18"/>
          <w:szCs w:val="18"/>
        </w:rPr>
        <w:t xml:space="preserve"> N </w:t>
      </w:r>
      <w:r w:rsidR="00DF558F" w:rsidRPr="00B75852">
        <w:rPr>
          <w:rFonts w:ascii="Cambria" w:hAnsi="Cambria" w:cstheme="majorHAnsi"/>
          <w:b/>
          <w:bCs/>
          <w:color w:val="000000"/>
          <w:sz w:val="18"/>
          <w:szCs w:val="18"/>
        </w:rPr>
        <w:t>º</w:t>
      </w:r>
      <w:r w:rsidRPr="00B75852">
        <w:rPr>
          <w:rFonts w:ascii="Cambria" w:hAnsi="Cambria" w:cstheme="majorHAnsi"/>
          <w:b/>
          <w:bCs/>
          <w:color w:val="000000"/>
          <w:sz w:val="18"/>
          <w:szCs w:val="18"/>
        </w:rPr>
        <w:t xml:space="preserve"> </w:t>
      </w:r>
      <w:r w:rsidR="00B75852" w:rsidRPr="00B75852">
        <w:rPr>
          <w:rFonts w:ascii="Cambria" w:hAnsi="Cambria" w:cstheme="majorHAnsi"/>
          <w:b/>
          <w:bCs/>
          <w:color w:val="000000"/>
          <w:sz w:val="18"/>
          <w:szCs w:val="18"/>
        </w:rPr>
        <w:t>49</w:t>
      </w:r>
      <w:r w:rsidR="00280E91" w:rsidRPr="00B75852">
        <w:rPr>
          <w:rFonts w:ascii="Cambria" w:hAnsi="Cambria" w:cstheme="majorHAnsi"/>
          <w:b/>
          <w:bCs/>
          <w:color w:val="000000"/>
          <w:sz w:val="18"/>
          <w:szCs w:val="18"/>
        </w:rPr>
        <w:t>/2025</w:t>
      </w:r>
    </w:p>
    <w:p w14:paraId="7A713C33" w14:textId="77777777" w:rsidR="00DF558F" w:rsidRPr="00B75852" w:rsidRDefault="00DF558F" w:rsidP="00EA6E27">
      <w:pPr>
        <w:spacing w:before="120" w:after="120" w:line="276" w:lineRule="auto"/>
        <w:ind w:left="709" w:hanging="709"/>
        <w:jc w:val="both"/>
        <w:rPr>
          <w:rFonts w:ascii="Cambria" w:hAnsi="Cambria" w:cstheme="majorHAnsi"/>
          <w:color w:val="000000"/>
          <w:sz w:val="18"/>
          <w:szCs w:val="18"/>
        </w:rPr>
      </w:pPr>
    </w:p>
    <w:p w14:paraId="651F656A" w14:textId="77777777" w:rsidR="00DF558F" w:rsidRPr="00B75852" w:rsidRDefault="00DF558F" w:rsidP="00EA6E27">
      <w:pPr>
        <w:spacing w:before="120" w:after="120" w:line="276" w:lineRule="auto"/>
        <w:jc w:val="both"/>
        <w:rPr>
          <w:rFonts w:ascii="Cambria" w:hAnsi="Cambria" w:cstheme="majorHAnsi"/>
          <w:b/>
          <w:color w:val="000000"/>
          <w:sz w:val="18"/>
          <w:szCs w:val="18"/>
        </w:rPr>
      </w:pPr>
      <w:r w:rsidRPr="00B75852">
        <w:rPr>
          <w:rFonts w:ascii="Cambria" w:hAnsi="Cambria" w:cstheme="majorHAnsi"/>
          <w:color w:val="000000"/>
          <w:sz w:val="18"/>
          <w:szCs w:val="18"/>
        </w:rPr>
        <w:t xml:space="preserve">O signatário de o presente, em nome da proponente (nome da empresa) ____________________, inscrita no CNPJ sob n° ________________, sediada (endereço completo) ____________________________________ </w:t>
      </w:r>
      <w:r w:rsidRPr="00B75852">
        <w:rPr>
          <w:rFonts w:ascii="Cambria" w:hAnsi="Cambria" w:cstheme="majorHAnsi"/>
          <w:b/>
          <w:color w:val="000000"/>
          <w:sz w:val="18"/>
          <w:szCs w:val="18"/>
        </w:rPr>
        <w:t>declara, para todos os fins legais e necessários, sob as penas da lei, que:</w:t>
      </w:r>
    </w:p>
    <w:p w14:paraId="00827B23" w14:textId="3FD961CA" w:rsidR="00DF558F" w:rsidRPr="00B75852" w:rsidRDefault="007A6253" w:rsidP="007A6253">
      <w:pPr>
        <w:suppressAutoHyphens/>
        <w:spacing w:before="120" w:after="120" w:line="276" w:lineRule="auto"/>
        <w:jc w:val="both"/>
        <w:rPr>
          <w:rFonts w:ascii="Cambria" w:hAnsi="Cambria" w:cstheme="majorHAnsi"/>
          <w:color w:val="000000"/>
          <w:sz w:val="18"/>
          <w:szCs w:val="18"/>
        </w:rPr>
      </w:pPr>
      <w:r w:rsidRPr="00B75852">
        <w:rPr>
          <w:rFonts w:ascii="Cambria" w:hAnsi="Cambria" w:cstheme="majorHAnsi"/>
          <w:color w:val="000000"/>
          <w:sz w:val="18"/>
          <w:szCs w:val="18"/>
        </w:rPr>
        <w:t xml:space="preserve">1. </w:t>
      </w:r>
      <w:r w:rsidR="00DF558F" w:rsidRPr="00B75852">
        <w:rPr>
          <w:rFonts w:ascii="Cambria" w:hAnsi="Cambria" w:cstheme="majorHAnsi"/>
          <w:color w:val="000000"/>
          <w:sz w:val="18"/>
          <w:szCs w:val="18"/>
        </w:rPr>
        <w:t xml:space="preserve">Está plenamente capacitado a efetuar o fornecimento dos produtos e serviços licitados, referente ao </w:t>
      </w:r>
      <w:r w:rsidR="00964B44" w:rsidRPr="00B75852">
        <w:rPr>
          <w:rFonts w:ascii="Cambria" w:hAnsi="Cambria" w:cstheme="majorHAnsi"/>
          <w:color w:val="000000"/>
          <w:sz w:val="18"/>
          <w:szCs w:val="18"/>
        </w:rPr>
        <w:t>DISPENSA</w:t>
      </w:r>
      <w:r w:rsidR="00DF558F" w:rsidRPr="00B75852">
        <w:rPr>
          <w:rFonts w:ascii="Cambria" w:hAnsi="Cambria" w:cstheme="majorHAnsi"/>
          <w:color w:val="000000"/>
          <w:sz w:val="18"/>
          <w:szCs w:val="18"/>
        </w:rPr>
        <w:t xml:space="preserve"> </w:t>
      </w:r>
      <w:r w:rsidR="00B75852" w:rsidRPr="00B75852">
        <w:rPr>
          <w:rFonts w:ascii="Cambria" w:hAnsi="Cambria" w:cstheme="majorHAnsi"/>
          <w:color w:val="000000"/>
          <w:sz w:val="18"/>
          <w:szCs w:val="18"/>
        </w:rPr>
        <w:t>49</w:t>
      </w:r>
      <w:r w:rsidR="00280E91" w:rsidRPr="00B75852">
        <w:rPr>
          <w:rFonts w:ascii="Cambria" w:hAnsi="Cambria" w:cstheme="majorHAnsi"/>
          <w:color w:val="000000"/>
          <w:sz w:val="18"/>
          <w:szCs w:val="18"/>
        </w:rPr>
        <w:t xml:space="preserve">/2025 </w:t>
      </w:r>
      <w:r w:rsidR="00DF558F" w:rsidRPr="00B75852">
        <w:rPr>
          <w:rFonts w:ascii="Cambria" w:hAnsi="Cambria" w:cstheme="majorHAnsi"/>
          <w:color w:val="000000"/>
          <w:sz w:val="18"/>
          <w:szCs w:val="18"/>
        </w:rPr>
        <w:t>nas quantidades e nos prazos previstos.</w:t>
      </w:r>
    </w:p>
    <w:p w14:paraId="28BAA936" w14:textId="577F7101" w:rsidR="00DF558F" w:rsidRPr="00D82DFF" w:rsidRDefault="007A6253" w:rsidP="007A6253">
      <w:pPr>
        <w:suppressAutoHyphens/>
        <w:spacing w:before="120" w:after="120" w:line="276" w:lineRule="auto"/>
        <w:jc w:val="both"/>
        <w:rPr>
          <w:rFonts w:ascii="Cambria" w:hAnsi="Cambria" w:cstheme="majorHAnsi"/>
          <w:sz w:val="18"/>
          <w:szCs w:val="18"/>
        </w:rPr>
      </w:pPr>
      <w:r w:rsidRPr="00B75852">
        <w:rPr>
          <w:rFonts w:ascii="Cambria" w:hAnsi="Cambria" w:cstheme="majorHAnsi"/>
          <w:color w:val="000000"/>
          <w:sz w:val="18"/>
          <w:szCs w:val="18"/>
        </w:rPr>
        <w:t xml:space="preserve">2. </w:t>
      </w:r>
      <w:r w:rsidR="00DF558F" w:rsidRPr="00B75852">
        <w:rPr>
          <w:rFonts w:ascii="Cambria" w:hAnsi="Cambria" w:cstheme="majorHAnsi"/>
          <w:color w:val="000000"/>
          <w:sz w:val="18"/>
          <w:szCs w:val="18"/>
        </w:rPr>
        <w:t>Até a presente data inexistem fatos impeditivos para sua habilitação n</w:t>
      </w:r>
      <w:r w:rsidR="00494E79" w:rsidRPr="00B75852">
        <w:rPr>
          <w:rFonts w:ascii="Cambria" w:hAnsi="Cambria" w:cstheme="majorHAnsi"/>
          <w:color w:val="000000"/>
          <w:sz w:val="18"/>
          <w:szCs w:val="18"/>
        </w:rPr>
        <w:t>a</w:t>
      </w:r>
      <w:r w:rsidR="00DF558F" w:rsidRPr="00B75852">
        <w:rPr>
          <w:rFonts w:ascii="Cambria" w:hAnsi="Cambria" w:cstheme="majorHAnsi"/>
          <w:color w:val="000000"/>
          <w:sz w:val="18"/>
          <w:szCs w:val="18"/>
        </w:rPr>
        <w:t xml:space="preserve"> </w:t>
      </w:r>
      <w:r w:rsidR="00494E79" w:rsidRPr="00B75852">
        <w:rPr>
          <w:rFonts w:ascii="Cambria" w:hAnsi="Cambria" w:cstheme="majorHAnsi"/>
          <w:color w:val="000000"/>
          <w:sz w:val="18"/>
          <w:szCs w:val="18"/>
        </w:rPr>
        <w:t>Dispensa</w:t>
      </w:r>
      <w:r w:rsidR="00DF558F" w:rsidRPr="00B75852">
        <w:rPr>
          <w:rFonts w:ascii="Cambria" w:hAnsi="Cambria" w:cstheme="majorHAnsi"/>
          <w:color w:val="000000"/>
          <w:sz w:val="18"/>
          <w:szCs w:val="18"/>
        </w:rPr>
        <w:t xml:space="preserve"> n°</w:t>
      </w:r>
      <w:r w:rsidR="002052A4" w:rsidRPr="00B75852">
        <w:rPr>
          <w:rFonts w:ascii="Cambria" w:hAnsi="Cambria" w:cstheme="majorHAnsi"/>
          <w:color w:val="000000"/>
          <w:sz w:val="18"/>
          <w:szCs w:val="18"/>
        </w:rPr>
        <w:t xml:space="preserve"> </w:t>
      </w:r>
      <w:r w:rsidR="00B75852" w:rsidRPr="00B75852">
        <w:rPr>
          <w:rFonts w:ascii="Cambria" w:hAnsi="Cambria" w:cstheme="majorHAnsi"/>
          <w:color w:val="000000"/>
          <w:sz w:val="18"/>
          <w:szCs w:val="18"/>
        </w:rPr>
        <w:t>49</w:t>
      </w:r>
      <w:r w:rsidR="00280E91" w:rsidRPr="00B75852">
        <w:rPr>
          <w:rFonts w:ascii="Cambria" w:hAnsi="Cambria" w:cstheme="majorHAnsi"/>
          <w:color w:val="000000"/>
          <w:sz w:val="18"/>
          <w:szCs w:val="18"/>
        </w:rPr>
        <w:t>/2025</w:t>
      </w:r>
      <w:r w:rsidR="00280E91" w:rsidRPr="00D82DFF">
        <w:rPr>
          <w:rFonts w:ascii="Cambria" w:hAnsi="Cambria" w:cstheme="majorHAnsi"/>
          <w:b/>
          <w:bCs/>
          <w:sz w:val="18"/>
          <w:szCs w:val="18"/>
        </w:rPr>
        <w:t xml:space="preserve"> </w:t>
      </w:r>
      <w:r w:rsidR="00DF558F" w:rsidRPr="00D82DFF">
        <w:rPr>
          <w:rFonts w:ascii="Cambria" w:hAnsi="Cambria" w:cstheme="majorHAnsi"/>
          <w:sz w:val="18"/>
          <w:szCs w:val="18"/>
        </w:rPr>
        <w:t xml:space="preserve">do Município de </w:t>
      </w:r>
      <w:proofErr w:type="spellStart"/>
      <w:r w:rsidR="00437D82"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6. Não ter recebido do Município de </w:t>
      </w:r>
      <w:proofErr w:type="spellStart"/>
      <w:r w:rsidRPr="00D82DFF">
        <w:rPr>
          <w:rFonts w:ascii="Cambria" w:hAnsi="Cambria" w:cstheme="majorHAnsi"/>
          <w:sz w:val="18"/>
          <w:szCs w:val="18"/>
        </w:rPr>
        <w:t>Cafeara</w:t>
      </w:r>
      <w:proofErr w:type="spellEnd"/>
      <w:r w:rsidRPr="00D82DFF">
        <w:rPr>
          <w:rFonts w:ascii="Cambria" w:hAnsi="Cambria" w:cstheme="majorHAnsi"/>
          <w:sz w:val="18"/>
          <w:szCs w:val="18"/>
        </w:rPr>
        <w:t>, SUSPENSÃO TEMPORÁRIA de participação em licitação ou impedimento de contratar com a Administração Municipal, assim como não ter recebido declaração de INIDONEIDADE para licitar e/ou contratar com o Poder Público, em qualquer de suas esferas, seja Federal, Estadual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w:t>
      </w:r>
      <w:proofErr w:type="spellStart"/>
      <w:r w:rsidR="00F84F39" w:rsidRPr="00D82DFF">
        <w:rPr>
          <w:rFonts w:ascii="Cambria" w:hAnsi="Cambria" w:cstheme="majorHAnsi"/>
          <w:sz w:val="18"/>
          <w:szCs w:val="18"/>
        </w:rPr>
        <w:t>de</w:t>
      </w:r>
      <w:proofErr w:type="spellEnd"/>
      <w:r w:rsidR="00F84F39" w:rsidRPr="00D82DFF">
        <w:rPr>
          <w:rFonts w:ascii="Cambria" w:hAnsi="Cambria" w:cstheme="majorHAnsi"/>
          <w:sz w:val="18"/>
          <w:szCs w:val="18"/>
        </w:rPr>
        <w:t xml:space="preserve"> 2025</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469A99B3"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V</w:t>
      </w:r>
      <w:bookmarkStart w:id="9" w:name="_Hlk113307223"/>
      <w:r w:rsidRPr="00D82DFF">
        <w:rPr>
          <w:rFonts w:ascii="Cambria" w:hAnsi="Cambria" w:cstheme="majorHAnsi"/>
          <w:b/>
          <w:bCs/>
          <w:sz w:val="18"/>
          <w:szCs w:val="18"/>
        </w:rPr>
        <w:t>- MODELO DE DECLARAÇÃO DE MICROEMPRESA OU EMPRESA DE PEQUENO PORTE</w:t>
      </w:r>
      <w:bookmarkEnd w:id="9"/>
    </w:p>
    <w:p w14:paraId="41D2537C" w14:textId="77777777" w:rsidR="00DF558F" w:rsidRPr="00D82DFF" w:rsidRDefault="00DF558F" w:rsidP="00EA6E27">
      <w:pPr>
        <w:pStyle w:val="ParagraphStyle"/>
        <w:spacing w:line="276" w:lineRule="auto"/>
        <w:rPr>
          <w:rFonts w:ascii="Cambria" w:hAnsi="Cambria" w:cstheme="majorHAnsi"/>
          <w:sz w:val="18"/>
          <w:szCs w:val="18"/>
        </w:rPr>
      </w:pPr>
    </w:p>
    <w:p w14:paraId="3CD98A7F" w14:textId="3893860F" w:rsidR="00DF558F" w:rsidRPr="00B75852" w:rsidRDefault="00DF558F" w:rsidP="00EA6E27">
      <w:pPr>
        <w:pStyle w:val="SemEspaamento"/>
        <w:spacing w:line="276" w:lineRule="auto"/>
        <w:jc w:val="both"/>
        <w:rPr>
          <w:rFonts w:ascii="Cambria" w:hAnsi="Cambria" w:cstheme="majorHAnsi"/>
          <w:b/>
          <w:bCs/>
          <w:color w:val="000000"/>
          <w:sz w:val="18"/>
          <w:szCs w:val="18"/>
        </w:rPr>
      </w:pPr>
      <w:r w:rsidRPr="00D82DFF">
        <w:rPr>
          <w:rFonts w:ascii="Cambria" w:hAnsi="Cambria" w:cstheme="majorHAnsi"/>
          <w:b/>
          <w:bCs/>
          <w:sz w:val="18"/>
          <w:szCs w:val="18"/>
        </w:rPr>
        <w:t xml:space="preserve">PROCESSO ADMINISTRATIVO </w:t>
      </w:r>
      <w:r w:rsidRPr="00B75852">
        <w:rPr>
          <w:rFonts w:ascii="Cambria" w:hAnsi="Cambria" w:cstheme="majorHAnsi"/>
          <w:b/>
          <w:bCs/>
          <w:color w:val="000000"/>
          <w:sz w:val="18"/>
          <w:szCs w:val="18"/>
        </w:rPr>
        <w:t xml:space="preserve">Nº </w:t>
      </w:r>
      <w:r w:rsidR="00B75852" w:rsidRPr="00B75852">
        <w:rPr>
          <w:rFonts w:ascii="Cambria" w:hAnsi="Cambria" w:cstheme="majorHAnsi"/>
          <w:b/>
          <w:bCs/>
          <w:color w:val="000000"/>
          <w:sz w:val="18"/>
          <w:szCs w:val="18"/>
        </w:rPr>
        <w:t>124</w:t>
      </w:r>
      <w:r w:rsidR="00BE4462" w:rsidRPr="00B75852">
        <w:rPr>
          <w:rFonts w:ascii="Cambria" w:hAnsi="Cambria" w:cstheme="majorHAnsi"/>
          <w:b/>
          <w:bCs/>
          <w:color w:val="000000"/>
          <w:sz w:val="18"/>
          <w:szCs w:val="18"/>
        </w:rPr>
        <w:t>/</w:t>
      </w:r>
      <w:r w:rsidR="00F84F39" w:rsidRPr="00B75852">
        <w:rPr>
          <w:rFonts w:ascii="Cambria" w:hAnsi="Cambria" w:cstheme="majorHAnsi"/>
          <w:b/>
          <w:bCs/>
          <w:color w:val="000000"/>
          <w:sz w:val="18"/>
          <w:szCs w:val="18"/>
        </w:rPr>
        <w:t>2025</w:t>
      </w:r>
    </w:p>
    <w:p w14:paraId="00A30ACC" w14:textId="77777777" w:rsidR="00DF558F" w:rsidRPr="00B75852" w:rsidRDefault="00DF558F" w:rsidP="00EA6E27">
      <w:pPr>
        <w:pStyle w:val="SemEspaamento"/>
        <w:spacing w:line="276" w:lineRule="auto"/>
        <w:jc w:val="both"/>
        <w:rPr>
          <w:rFonts w:ascii="Cambria" w:hAnsi="Cambria" w:cstheme="majorHAnsi"/>
          <w:b/>
          <w:bCs/>
          <w:color w:val="000000"/>
          <w:sz w:val="18"/>
          <w:szCs w:val="18"/>
        </w:rPr>
      </w:pPr>
    </w:p>
    <w:p w14:paraId="09E1F3BA" w14:textId="7844807E" w:rsidR="00DF558F" w:rsidRPr="00B75852" w:rsidRDefault="00DF558F" w:rsidP="00EA6E27">
      <w:pPr>
        <w:pStyle w:val="SemEspaamento"/>
        <w:spacing w:line="276" w:lineRule="auto"/>
        <w:jc w:val="both"/>
        <w:rPr>
          <w:rFonts w:ascii="Cambria" w:hAnsi="Cambria" w:cstheme="majorHAnsi"/>
          <w:b/>
          <w:bCs/>
          <w:color w:val="000000"/>
          <w:sz w:val="18"/>
          <w:szCs w:val="18"/>
        </w:rPr>
      </w:pPr>
      <w:r w:rsidRPr="00B75852">
        <w:rPr>
          <w:rFonts w:ascii="Cambria" w:hAnsi="Cambria" w:cstheme="majorHAnsi"/>
          <w:b/>
          <w:bCs/>
          <w:color w:val="000000"/>
          <w:sz w:val="18"/>
          <w:szCs w:val="18"/>
        </w:rPr>
        <w:t xml:space="preserve">DISPENSA DE LICITAÇÃO Nº </w:t>
      </w:r>
      <w:r w:rsidR="00B75852" w:rsidRPr="00B75852">
        <w:rPr>
          <w:rFonts w:ascii="Cambria" w:hAnsi="Cambria" w:cstheme="majorHAnsi"/>
          <w:b/>
          <w:bCs/>
          <w:color w:val="000000"/>
          <w:sz w:val="18"/>
          <w:szCs w:val="18"/>
        </w:rPr>
        <w:t>49</w:t>
      </w:r>
      <w:r w:rsidR="00F84F39" w:rsidRPr="00B75852">
        <w:rPr>
          <w:rFonts w:ascii="Cambria" w:hAnsi="Cambria" w:cstheme="majorHAnsi"/>
          <w:b/>
          <w:bCs/>
          <w:color w:val="000000"/>
          <w:sz w:val="18"/>
          <w:szCs w:val="18"/>
        </w:rPr>
        <w:t>/2025</w:t>
      </w:r>
    </w:p>
    <w:p w14:paraId="3C4FE237" w14:textId="77777777" w:rsidR="00DF558F" w:rsidRPr="00B75852" w:rsidRDefault="00DF558F" w:rsidP="00EA6E27">
      <w:pPr>
        <w:spacing w:line="276" w:lineRule="auto"/>
        <w:jc w:val="both"/>
        <w:rPr>
          <w:rFonts w:ascii="Cambria" w:hAnsi="Cambria" w:cstheme="majorHAnsi"/>
          <w:color w:val="000000"/>
          <w:sz w:val="18"/>
          <w:szCs w:val="18"/>
        </w:rPr>
      </w:pPr>
    </w:p>
    <w:p w14:paraId="5FA62D6F" w14:textId="77777777" w:rsidR="00DF558F" w:rsidRPr="00B75852" w:rsidRDefault="00DF558F" w:rsidP="00EA6E27">
      <w:pPr>
        <w:spacing w:line="276" w:lineRule="auto"/>
        <w:jc w:val="both"/>
        <w:rPr>
          <w:rFonts w:ascii="Cambria" w:hAnsi="Cambria" w:cstheme="majorHAnsi"/>
          <w:b/>
          <w:color w:val="000000"/>
          <w:sz w:val="18"/>
          <w:szCs w:val="18"/>
        </w:rPr>
      </w:pPr>
      <w:r w:rsidRPr="00B75852">
        <w:rPr>
          <w:rFonts w:ascii="Cambria" w:hAnsi="Cambria" w:cstheme="majorHAnsi"/>
          <w:b/>
          <w:color w:val="000000"/>
          <w:sz w:val="18"/>
          <w:szCs w:val="18"/>
        </w:rPr>
        <w:t>PARA O AGENTE DE CONTRAÇÃO e EQUIPE DE APOIO</w:t>
      </w:r>
    </w:p>
    <w:p w14:paraId="0529EE91" w14:textId="77777777" w:rsidR="00DF558F" w:rsidRPr="00B75852" w:rsidRDefault="00DF558F" w:rsidP="00EA6E27">
      <w:pPr>
        <w:pStyle w:val="ParagraphStyle"/>
        <w:spacing w:line="276" w:lineRule="auto"/>
        <w:jc w:val="both"/>
        <w:rPr>
          <w:rFonts w:ascii="Cambria" w:hAnsi="Cambria" w:cstheme="majorHAnsi"/>
          <w:color w:val="000000"/>
          <w:sz w:val="18"/>
          <w:szCs w:val="18"/>
        </w:rPr>
      </w:pPr>
    </w:p>
    <w:p w14:paraId="34B1F217" w14:textId="77777777" w:rsidR="00DF558F" w:rsidRPr="00B75852" w:rsidRDefault="00DF558F" w:rsidP="00EA6E27">
      <w:pPr>
        <w:pStyle w:val="ParagraphStyle"/>
        <w:spacing w:line="276" w:lineRule="auto"/>
        <w:jc w:val="both"/>
        <w:rPr>
          <w:rFonts w:ascii="Cambria" w:hAnsi="Cambria" w:cstheme="majorHAnsi"/>
          <w:color w:val="000000"/>
          <w:sz w:val="18"/>
          <w:szCs w:val="18"/>
        </w:rPr>
      </w:pPr>
      <w:r w:rsidRPr="00B75852">
        <w:rPr>
          <w:rFonts w:ascii="Cambria" w:hAnsi="Cambria" w:cstheme="majorHAnsi"/>
          <w:color w:val="000000"/>
          <w:sz w:val="18"/>
          <w:szCs w:val="18"/>
        </w:rPr>
        <w:t xml:space="preserve">PREFEITURA MUNICIPAL DE </w:t>
      </w:r>
      <w:r w:rsidR="00437D82" w:rsidRPr="00B75852">
        <w:rPr>
          <w:rFonts w:ascii="Cambria" w:hAnsi="Cambria" w:cstheme="majorHAnsi"/>
          <w:color w:val="000000"/>
          <w:sz w:val="18"/>
          <w:szCs w:val="18"/>
        </w:rPr>
        <w:t>CAFEARA</w:t>
      </w:r>
      <w:r w:rsidRPr="00B75852">
        <w:rPr>
          <w:rFonts w:ascii="Cambria" w:hAnsi="Cambria" w:cstheme="majorHAnsi"/>
          <w:color w:val="000000"/>
          <w:sz w:val="18"/>
          <w:szCs w:val="18"/>
        </w:rPr>
        <w:t xml:space="preserve"> – PR</w:t>
      </w:r>
    </w:p>
    <w:p w14:paraId="29A125C9" w14:textId="77777777" w:rsidR="00DF558F" w:rsidRPr="00B75852"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color w:val="000000"/>
          <w:sz w:val="18"/>
          <w:szCs w:val="18"/>
        </w:rPr>
      </w:pPr>
    </w:p>
    <w:p w14:paraId="26336A29" w14:textId="374184D9" w:rsidR="00DF558F" w:rsidRPr="00D82DFF" w:rsidRDefault="00DF558F" w:rsidP="00EA6E27">
      <w:pPr>
        <w:pStyle w:val="ParagraphStyle"/>
        <w:spacing w:line="276" w:lineRule="auto"/>
        <w:jc w:val="both"/>
        <w:rPr>
          <w:rFonts w:ascii="Cambria" w:hAnsi="Cambria" w:cstheme="majorHAnsi"/>
          <w:sz w:val="18"/>
          <w:szCs w:val="18"/>
        </w:rPr>
      </w:pPr>
      <w:r w:rsidRPr="00B75852">
        <w:rPr>
          <w:rFonts w:ascii="Cambria" w:hAnsi="Cambria" w:cstheme="majorHAnsi"/>
          <w:color w:val="000000"/>
          <w:sz w:val="18"/>
          <w:szCs w:val="18"/>
        </w:rPr>
        <w:t xml:space="preserve">Declaramos, </w:t>
      </w:r>
      <w:r w:rsidR="008C2494" w:rsidRPr="00B75852">
        <w:rPr>
          <w:rFonts w:ascii="Cambria" w:hAnsi="Cambria" w:cstheme="majorHAnsi"/>
          <w:color w:val="000000"/>
          <w:sz w:val="18"/>
          <w:szCs w:val="18"/>
        </w:rPr>
        <w:t>sob as sanções administrativas c</w:t>
      </w:r>
      <w:r w:rsidRPr="00B75852">
        <w:rPr>
          <w:rFonts w:ascii="Cambria" w:hAnsi="Cambria" w:cstheme="majorHAnsi"/>
          <w:color w:val="000000"/>
          <w:sz w:val="18"/>
          <w:szCs w:val="18"/>
        </w:rPr>
        <w:t xml:space="preserve">abíveis e as penas da lei, para os devidos fins e especialmente no que se referir a </w:t>
      </w:r>
      <w:r w:rsidRPr="00B75852">
        <w:rPr>
          <w:rFonts w:ascii="Cambria" w:hAnsi="Cambria" w:cstheme="majorHAnsi"/>
          <w:b/>
          <w:bCs/>
          <w:color w:val="000000"/>
          <w:sz w:val="18"/>
          <w:szCs w:val="18"/>
        </w:rPr>
        <w:t>DISPENSA DE LICITAÇÃO</w:t>
      </w:r>
      <w:r w:rsidR="00890816" w:rsidRPr="00B75852">
        <w:rPr>
          <w:rFonts w:ascii="Cambria" w:hAnsi="Cambria" w:cstheme="majorHAnsi"/>
          <w:b/>
          <w:bCs/>
          <w:color w:val="000000"/>
          <w:sz w:val="18"/>
          <w:szCs w:val="18"/>
        </w:rPr>
        <w:t xml:space="preserve"> </w:t>
      </w:r>
      <w:r w:rsidRPr="00B75852">
        <w:rPr>
          <w:rFonts w:ascii="Cambria" w:hAnsi="Cambria" w:cstheme="majorHAnsi"/>
          <w:b/>
          <w:bCs/>
          <w:color w:val="000000"/>
          <w:sz w:val="18"/>
          <w:szCs w:val="18"/>
        </w:rPr>
        <w:t xml:space="preserve">nº </w:t>
      </w:r>
      <w:r w:rsidR="00B75852" w:rsidRPr="00B75852">
        <w:rPr>
          <w:rFonts w:ascii="Cambria" w:hAnsi="Cambria" w:cstheme="majorHAnsi"/>
          <w:b/>
          <w:bCs/>
          <w:color w:val="000000"/>
          <w:sz w:val="18"/>
          <w:szCs w:val="18"/>
        </w:rPr>
        <w:t>49</w:t>
      </w:r>
      <w:r w:rsidR="00F84F39" w:rsidRPr="00B75852">
        <w:rPr>
          <w:rFonts w:ascii="Cambria" w:hAnsi="Cambria" w:cstheme="majorHAnsi"/>
          <w:b/>
          <w:bCs/>
          <w:color w:val="000000"/>
          <w:sz w:val="18"/>
          <w:szCs w:val="18"/>
        </w:rPr>
        <w:t>/2025</w:t>
      </w:r>
      <w:r w:rsidRPr="00B75852">
        <w:rPr>
          <w:rFonts w:ascii="Cambria" w:hAnsi="Cambria" w:cstheme="majorHAnsi"/>
          <w:color w:val="000000"/>
          <w:sz w:val="18"/>
          <w:szCs w:val="18"/>
        </w:rPr>
        <w:t>-</w:t>
      </w:r>
      <w:r w:rsidRPr="00D82DFF">
        <w:rPr>
          <w:rFonts w:ascii="Cambria" w:hAnsi="Cambria" w:cstheme="majorHAnsi"/>
          <w:sz w:val="18"/>
          <w:szCs w:val="18"/>
        </w:rPr>
        <w:t xml:space="preserve">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593D98C9" w14:textId="66193AF9" w:rsidR="006E072A" w:rsidRPr="006E072A" w:rsidRDefault="006E072A" w:rsidP="006E072A">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lastRenderedPageBreak/>
        <w:t>ANEXO V</w:t>
      </w:r>
      <w:r>
        <w:rPr>
          <w:rFonts w:ascii="Cambria" w:eastAsiaTheme="minorHAnsi" w:hAnsi="Cambria" w:cstheme="majorHAnsi"/>
          <w:b/>
          <w:bCs/>
          <w:sz w:val="18"/>
          <w:szCs w:val="18"/>
          <w:lang w:eastAsia="en-US"/>
        </w:rPr>
        <w:t>I</w:t>
      </w:r>
      <w:r w:rsidRPr="00D82DFF">
        <w:rPr>
          <w:rFonts w:ascii="Cambria" w:eastAsiaTheme="minorHAnsi" w:hAnsi="Cambria" w:cstheme="majorHAnsi"/>
          <w:b/>
          <w:bCs/>
          <w:sz w:val="18"/>
          <w:szCs w:val="18"/>
          <w:lang w:eastAsia="en-US"/>
        </w:rPr>
        <w:t xml:space="preserve"> – </w:t>
      </w:r>
      <w:r w:rsidRPr="00AC6411">
        <w:rPr>
          <w:rFonts w:ascii="Cambria" w:hAnsi="Cambria"/>
          <w:b/>
          <w:bCs/>
          <w:sz w:val="20"/>
          <w:szCs w:val="20"/>
        </w:rPr>
        <w:t>CADASTRO DE FORNECEDOR</w:t>
      </w:r>
    </w:p>
    <w:p w14:paraId="2B1B4E28" w14:textId="77777777" w:rsidR="006E072A" w:rsidRDefault="006E072A" w:rsidP="006E072A">
      <w:pPr>
        <w:pStyle w:val="SemEspaamento"/>
        <w:spacing w:line="276" w:lineRule="auto"/>
        <w:rPr>
          <w:rFonts w:ascii="Cambria" w:hAnsi="Cambria"/>
          <w:b/>
          <w:bCs/>
          <w:sz w:val="20"/>
          <w:szCs w:val="20"/>
        </w:rPr>
      </w:pPr>
      <w:r w:rsidRPr="00AC6411">
        <w:rPr>
          <w:rFonts w:ascii="Cambria" w:eastAsia="Times New Roman" w:hAnsi="Cambria"/>
          <w:b/>
          <w:bCs/>
          <w:sz w:val="20"/>
          <w:szCs w:val="20"/>
        </w:rPr>
        <w:t xml:space="preserve">À Prefeitura Municipal de </w:t>
      </w:r>
      <w:proofErr w:type="spellStart"/>
      <w:r>
        <w:rPr>
          <w:rFonts w:ascii="Cambria" w:hAnsi="Cambria"/>
          <w:b/>
          <w:bCs/>
          <w:sz w:val="20"/>
          <w:szCs w:val="20"/>
        </w:rPr>
        <w:t>Cafeara</w:t>
      </w:r>
      <w:proofErr w:type="spellEnd"/>
      <w:r>
        <w:rPr>
          <w:rFonts w:ascii="Cambria" w:hAnsi="Cambria"/>
          <w:b/>
          <w:bCs/>
          <w:sz w:val="20"/>
          <w:szCs w:val="20"/>
        </w:rPr>
        <w:t>-PR</w:t>
      </w:r>
    </w:p>
    <w:p w14:paraId="51922707" w14:textId="77777777" w:rsidR="006E072A" w:rsidRDefault="006E072A" w:rsidP="006E072A">
      <w:pPr>
        <w:pStyle w:val="SemEspaamento"/>
        <w:spacing w:line="276" w:lineRule="auto"/>
        <w:rPr>
          <w:rFonts w:ascii="Cambria" w:hAnsi="Cambria"/>
          <w:sz w:val="20"/>
          <w:szCs w:val="20"/>
        </w:rPr>
      </w:pPr>
      <w:r w:rsidRPr="00AC6411">
        <w:rPr>
          <w:rFonts w:ascii="Cambria" w:eastAsia="Times New Roman" w:hAnsi="Cambria"/>
          <w:b/>
          <w:bCs/>
          <w:sz w:val="20"/>
          <w:szCs w:val="20"/>
        </w:rPr>
        <w:t>Setor/Departamento:</w:t>
      </w:r>
      <w:r w:rsidRPr="00AC6411">
        <w:rPr>
          <w:rFonts w:ascii="Cambria" w:hAnsi="Cambria"/>
          <w:sz w:val="20"/>
          <w:szCs w:val="20"/>
        </w:rPr>
        <w:t xml:space="preserve"> </w:t>
      </w:r>
      <w:r>
        <w:rPr>
          <w:rFonts w:ascii="Cambria" w:hAnsi="Cambria"/>
          <w:sz w:val="20"/>
          <w:szCs w:val="20"/>
        </w:rPr>
        <w:t>Licitações e Contratos</w:t>
      </w:r>
    </w:p>
    <w:p w14:paraId="6EF010DB" w14:textId="36A507CC" w:rsidR="006E072A" w:rsidRDefault="006E072A" w:rsidP="006E072A">
      <w:pPr>
        <w:pStyle w:val="SemEspaamento"/>
        <w:spacing w:line="276" w:lineRule="auto"/>
        <w:rPr>
          <w:rFonts w:ascii="Cambria" w:hAnsi="Cambria"/>
          <w:b/>
          <w:bCs/>
          <w:sz w:val="20"/>
          <w:szCs w:val="20"/>
        </w:rPr>
      </w:pPr>
      <w:r w:rsidRPr="006C033C">
        <w:rPr>
          <w:rFonts w:ascii="Cambria" w:hAnsi="Cambria" w:cstheme="majorHAnsi"/>
          <w:b/>
          <w:bCs/>
          <w:color w:val="000000"/>
          <w:sz w:val="18"/>
          <w:szCs w:val="18"/>
        </w:rPr>
        <w:t xml:space="preserve">PROCESSO ADMINISTRATIVO Nº </w:t>
      </w:r>
      <w:r>
        <w:rPr>
          <w:rFonts w:ascii="Cambria" w:hAnsi="Cambria" w:cstheme="majorHAnsi"/>
          <w:b/>
          <w:bCs/>
          <w:color w:val="000000"/>
          <w:sz w:val="18"/>
          <w:szCs w:val="18"/>
        </w:rPr>
        <w:t>124</w:t>
      </w:r>
      <w:r w:rsidRPr="006C033C">
        <w:rPr>
          <w:rFonts w:ascii="Cambria" w:hAnsi="Cambria" w:cstheme="majorHAnsi"/>
          <w:b/>
          <w:bCs/>
          <w:color w:val="000000"/>
          <w:sz w:val="18"/>
          <w:szCs w:val="18"/>
        </w:rPr>
        <w:t>/2025</w:t>
      </w:r>
    </w:p>
    <w:p w14:paraId="0AC38F2F" w14:textId="6066132B" w:rsidR="006E072A" w:rsidRPr="00AC6411" w:rsidRDefault="006E072A" w:rsidP="006E072A">
      <w:pPr>
        <w:pStyle w:val="SemEspaamento"/>
        <w:spacing w:line="276" w:lineRule="auto"/>
        <w:rPr>
          <w:rFonts w:ascii="Cambria" w:hAnsi="Cambria"/>
          <w:b/>
          <w:bCs/>
          <w:sz w:val="20"/>
          <w:szCs w:val="20"/>
        </w:rPr>
      </w:pPr>
      <w:r w:rsidRPr="006C033C">
        <w:rPr>
          <w:rFonts w:ascii="Cambria" w:hAnsi="Cambria" w:cstheme="majorHAnsi"/>
          <w:b/>
          <w:bCs/>
          <w:color w:val="000000"/>
          <w:sz w:val="18"/>
          <w:szCs w:val="18"/>
        </w:rPr>
        <w:t>DISPENSA DE LICITAÇÃO Nº 4</w:t>
      </w:r>
      <w:r>
        <w:rPr>
          <w:rFonts w:ascii="Cambria" w:hAnsi="Cambria" w:cstheme="majorHAnsi"/>
          <w:b/>
          <w:bCs/>
          <w:color w:val="000000"/>
          <w:sz w:val="18"/>
          <w:szCs w:val="18"/>
        </w:rPr>
        <w:t>9</w:t>
      </w:r>
      <w:r w:rsidRPr="006C033C">
        <w:rPr>
          <w:rFonts w:ascii="Cambria" w:hAnsi="Cambria" w:cstheme="majorHAnsi"/>
          <w:b/>
          <w:bCs/>
          <w:color w:val="000000"/>
          <w:sz w:val="18"/>
          <w:szCs w:val="18"/>
        </w:rPr>
        <w:t>/2025</w:t>
      </w:r>
    </w:p>
    <w:p w14:paraId="0B58A7AA" w14:textId="3F37C75F" w:rsidR="006E072A" w:rsidRDefault="006E072A" w:rsidP="006E072A">
      <w:pPr>
        <w:rPr>
          <w:rFonts w:ascii="Cambria" w:hAnsi="Cambria"/>
          <w:sz w:val="18"/>
          <w:szCs w:val="18"/>
        </w:rPr>
      </w:pPr>
      <w:r w:rsidRPr="00AC6411">
        <w:rPr>
          <w:rFonts w:ascii="Cambria" w:hAnsi="Cambria"/>
          <w:b/>
          <w:bCs/>
          <w:sz w:val="20"/>
          <w:szCs w:val="20"/>
        </w:rPr>
        <w:t>Objeto:</w:t>
      </w:r>
      <w:r w:rsidRPr="00AC6411">
        <w:rPr>
          <w:rFonts w:ascii="Cambria" w:hAnsi="Cambria"/>
          <w:sz w:val="20"/>
          <w:szCs w:val="20"/>
        </w:rPr>
        <w:t xml:space="preserve"> </w:t>
      </w:r>
      <w:bookmarkStart w:id="10" w:name="_Hlk216693643"/>
      <w:r w:rsidRPr="00F3069F">
        <w:rPr>
          <w:rFonts w:ascii="Cambria" w:hAnsi="Cambria"/>
          <w:color w:val="000000"/>
          <w:sz w:val="18"/>
          <w:szCs w:val="18"/>
        </w:rPr>
        <w:t xml:space="preserve">Aquisição de </w:t>
      </w:r>
      <w:r w:rsidRPr="00F3069F">
        <w:rPr>
          <w:rFonts w:ascii="Cambria" w:hAnsi="Cambria"/>
          <w:sz w:val="18"/>
          <w:szCs w:val="18"/>
        </w:rPr>
        <w:t xml:space="preserve">equipamentos e materiais de informática para Secretaria De Educação, Cultura e Turismo do município de </w:t>
      </w:r>
      <w:proofErr w:type="spellStart"/>
      <w:r w:rsidRPr="00F3069F">
        <w:rPr>
          <w:rFonts w:ascii="Cambria" w:hAnsi="Cambria"/>
          <w:sz w:val="18"/>
          <w:szCs w:val="18"/>
        </w:rPr>
        <w:t>Cafeara</w:t>
      </w:r>
      <w:proofErr w:type="spellEnd"/>
      <w:r w:rsidRPr="00F3069F">
        <w:rPr>
          <w:rFonts w:ascii="Cambria" w:hAnsi="Cambria"/>
          <w:sz w:val="18"/>
          <w:szCs w:val="18"/>
        </w:rPr>
        <w:t>.</w:t>
      </w:r>
      <w:bookmarkEnd w:id="10"/>
    </w:p>
    <w:p w14:paraId="4473C19C" w14:textId="77777777" w:rsidR="006E072A" w:rsidRPr="006E072A" w:rsidRDefault="006E072A" w:rsidP="006E072A">
      <w:pPr>
        <w:rPr>
          <w:rFonts w:ascii="Cambria" w:hAnsi="Cambria"/>
          <w:sz w:val="18"/>
          <w:szCs w:val="18"/>
        </w:rPr>
      </w:pPr>
    </w:p>
    <w:p w14:paraId="6324D0F7" w14:textId="77777777" w:rsidR="006E072A" w:rsidRPr="00AC6411" w:rsidRDefault="006E072A" w:rsidP="006E072A">
      <w:pPr>
        <w:spacing w:line="480" w:lineRule="auto"/>
        <w:rPr>
          <w:rFonts w:ascii="Cambria" w:hAnsi="Cambria"/>
          <w:b/>
          <w:bCs/>
          <w:sz w:val="20"/>
          <w:szCs w:val="20"/>
        </w:rPr>
      </w:pPr>
      <w:r w:rsidRPr="00AC6411">
        <w:rPr>
          <w:rFonts w:ascii="Cambria" w:hAnsi="Cambria"/>
          <w:b/>
          <w:bCs/>
          <w:sz w:val="20"/>
          <w:szCs w:val="20"/>
        </w:rPr>
        <w:t>1) Identificação da Empresa</w:t>
      </w:r>
    </w:p>
    <w:p w14:paraId="16717404" w14:textId="77777777" w:rsidR="006E072A" w:rsidRPr="00AC6411" w:rsidRDefault="006E072A" w:rsidP="006E072A">
      <w:pPr>
        <w:numPr>
          <w:ilvl w:val="0"/>
          <w:numId w:val="45"/>
        </w:numPr>
        <w:spacing w:line="480" w:lineRule="auto"/>
        <w:rPr>
          <w:rFonts w:ascii="Cambria" w:hAnsi="Cambria"/>
          <w:sz w:val="20"/>
          <w:szCs w:val="20"/>
        </w:rPr>
      </w:pPr>
      <w:r w:rsidRPr="00AC6411">
        <w:rPr>
          <w:rFonts w:ascii="Cambria" w:hAnsi="Cambria"/>
          <w:b/>
          <w:bCs/>
          <w:sz w:val="20"/>
          <w:szCs w:val="20"/>
        </w:rPr>
        <w:t>Razão Social:</w:t>
      </w:r>
      <w:r w:rsidRPr="00AC6411">
        <w:rPr>
          <w:rFonts w:ascii="Cambria" w:hAnsi="Cambria"/>
          <w:sz w:val="20"/>
          <w:szCs w:val="20"/>
        </w:rPr>
        <w:t xml:space="preserve"> _________________________________________________</w:t>
      </w:r>
    </w:p>
    <w:p w14:paraId="197C8097" w14:textId="77777777" w:rsidR="006E072A" w:rsidRPr="00AC6411" w:rsidRDefault="006E072A" w:rsidP="006E072A">
      <w:pPr>
        <w:numPr>
          <w:ilvl w:val="0"/>
          <w:numId w:val="45"/>
        </w:numPr>
        <w:spacing w:line="480" w:lineRule="auto"/>
        <w:rPr>
          <w:rFonts w:ascii="Cambria" w:hAnsi="Cambria"/>
          <w:sz w:val="20"/>
          <w:szCs w:val="20"/>
        </w:rPr>
      </w:pPr>
      <w:r w:rsidRPr="00AC6411">
        <w:rPr>
          <w:rFonts w:ascii="Cambria" w:hAnsi="Cambria"/>
          <w:b/>
          <w:bCs/>
          <w:sz w:val="20"/>
          <w:szCs w:val="20"/>
        </w:rPr>
        <w:t>Nome Fantasia:</w:t>
      </w:r>
      <w:r w:rsidRPr="00AC6411">
        <w:rPr>
          <w:rFonts w:ascii="Cambria" w:hAnsi="Cambria"/>
          <w:sz w:val="20"/>
          <w:szCs w:val="20"/>
        </w:rPr>
        <w:t xml:space="preserve"> ________________________________________________</w:t>
      </w:r>
    </w:p>
    <w:p w14:paraId="585DF11A" w14:textId="77777777" w:rsidR="006E072A" w:rsidRPr="00AC6411" w:rsidRDefault="006E072A" w:rsidP="006E072A">
      <w:pPr>
        <w:numPr>
          <w:ilvl w:val="0"/>
          <w:numId w:val="45"/>
        </w:numPr>
        <w:spacing w:line="480" w:lineRule="auto"/>
        <w:rPr>
          <w:rFonts w:ascii="Cambria" w:hAnsi="Cambria"/>
          <w:sz w:val="20"/>
          <w:szCs w:val="20"/>
        </w:rPr>
      </w:pPr>
      <w:r w:rsidRPr="00AC6411">
        <w:rPr>
          <w:rFonts w:ascii="Cambria" w:hAnsi="Cambria"/>
          <w:b/>
          <w:bCs/>
          <w:sz w:val="20"/>
          <w:szCs w:val="20"/>
        </w:rPr>
        <w:t>CNPJ:</w:t>
      </w:r>
      <w:r w:rsidRPr="00AC6411">
        <w:rPr>
          <w:rFonts w:ascii="Cambria" w:hAnsi="Cambria"/>
          <w:sz w:val="20"/>
          <w:szCs w:val="20"/>
        </w:rPr>
        <w:t xml:space="preserve"> ________________________________________________</w:t>
      </w:r>
    </w:p>
    <w:p w14:paraId="26F760E4" w14:textId="77777777" w:rsidR="006E072A" w:rsidRPr="00AC6411" w:rsidRDefault="006E072A" w:rsidP="006E072A">
      <w:pPr>
        <w:numPr>
          <w:ilvl w:val="0"/>
          <w:numId w:val="45"/>
        </w:numPr>
        <w:spacing w:line="480" w:lineRule="auto"/>
        <w:rPr>
          <w:rFonts w:ascii="Cambria" w:hAnsi="Cambria"/>
          <w:sz w:val="20"/>
          <w:szCs w:val="20"/>
        </w:rPr>
      </w:pPr>
      <w:r w:rsidRPr="00AC6411">
        <w:rPr>
          <w:rFonts w:ascii="Cambria" w:hAnsi="Cambria"/>
          <w:b/>
          <w:bCs/>
          <w:sz w:val="20"/>
          <w:szCs w:val="20"/>
        </w:rPr>
        <w:t>Endereço (Rua/Av.):</w:t>
      </w:r>
      <w:r w:rsidRPr="00AC6411">
        <w:rPr>
          <w:rFonts w:ascii="Cambria" w:hAnsi="Cambria"/>
          <w:sz w:val="20"/>
          <w:szCs w:val="20"/>
        </w:rPr>
        <w:t xml:space="preserve"> ___________________________________________ nº ______</w:t>
      </w:r>
    </w:p>
    <w:p w14:paraId="7B4CDAA0" w14:textId="77777777" w:rsidR="006E072A" w:rsidRPr="00AC6411" w:rsidRDefault="006E072A" w:rsidP="006E072A">
      <w:pPr>
        <w:numPr>
          <w:ilvl w:val="0"/>
          <w:numId w:val="45"/>
        </w:numPr>
        <w:spacing w:line="480" w:lineRule="auto"/>
        <w:rPr>
          <w:rFonts w:ascii="Cambria" w:hAnsi="Cambria"/>
          <w:sz w:val="20"/>
          <w:szCs w:val="20"/>
        </w:rPr>
      </w:pPr>
      <w:r w:rsidRPr="00AC6411">
        <w:rPr>
          <w:rFonts w:ascii="Cambria" w:hAnsi="Cambria"/>
          <w:b/>
          <w:bCs/>
          <w:sz w:val="20"/>
          <w:szCs w:val="20"/>
        </w:rPr>
        <w:t>Bairro:</w:t>
      </w:r>
      <w:r w:rsidRPr="00AC6411">
        <w:rPr>
          <w:rFonts w:ascii="Cambria" w:hAnsi="Cambria"/>
          <w:sz w:val="20"/>
          <w:szCs w:val="20"/>
        </w:rPr>
        <w:t xml:space="preserve"> _____________________ </w:t>
      </w:r>
      <w:r w:rsidRPr="00AC6411">
        <w:rPr>
          <w:rFonts w:ascii="Cambria" w:hAnsi="Cambria"/>
          <w:b/>
          <w:bCs/>
          <w:sz w:val="20"/>
          <w:szCs w:val="20"/>
        </w:rPr>
        <w:t>Cidade/UF:</w:t>
      </w:r>
      <w:r w:rsidRPr="00AC6411">
        <w:rPr>
          <w:rFonts w:ascii="Cambria" w:hAnsi="Cambria"/>
          <w:sz w:val="20"/>
          <w:szCs w:val="20"/>
        </w:rPr>
        <w:t xml:space="preserve"> _____________________ </w:t>
      </w:r>
      <w:r w:rsidRPr="00AC6411">
        <w:rPr>
          <w:rFonts w:ascii="Cambria" w:hAnsi="Cambria"/>
          <w:b/>
          <w:bCs/>
          <w:sz w:val="20"/>
          <w:szCs w:val="20"/>
        </w:rPr>
        <w:t>CEP:</w:t>
      </w:r>
      <w:r w:rsidRPr="00AC6411">
        <w:rPr>
          <w:rFonts w:ascii="Cambria" w:hAnsi="Cambria"/>
          <w:sz w:val="20"/>
          <w:szCs w:val="20"/>
        </w:rPr>
        <w:t xml:space="preserve"> _______</w:t>
      </w:r>
      <w:r w:rsidRPr="00AC6411">
        <w:rPr>
          <w:rFonts w:ascii="Cambria" w:hAnsi="Cambria"/>
          <w:b/>
          <w:bCs/>
          <w:i/>
          <w:iCs/>
          <w:sz w:val="20"/>
          <w:szCs w:val="20"/>
        </w:rPr>
        <w:t>-</w:t>
      </w:r>
    </w:p>
    <w:p w14:paraId="4E6C171F" w14:textId="77777777" w:rsidR="006E072A" w:rsidRPr="00AC6411" w:rsidRDefault="006E072A" w:rsidP="006E072A">
      <w:pPr>
        <w:numPr>
          <w:ilvl w:val="0"/>
          <w:numId w:val="45"/>
        </w:numPr>
        <w:spacing w:line="480" w:lineRule="auto"/>
        <w:rPr>
          <w:rFonts w:ascii="Cambria" w:hAnsi="Cambria"/>
          <w:sz w:val="20"/>
          <w:szCs w:val="20"/>
        </w:rPr>
      </w:pPr>
      <w:r w:rsidRPr="00AC6411">
        <w:rPr>
          <w:rFonts w:ascii="Cambria" w:hAnsi="Cambria"/>
          <w:b/>
          <w:bCs/>
          <w:sz w:val="20"/>
          <w:szCs w:val="20"/>
        </w:rPr>
        <w:t>Telefone/WhatsApp:</w:t>
      </w:r>
      <w:r w:rsidRPr="00AC6411">
        <w:rPr>
          <w:rFonts w:ascii="Cambria" w:hAnsi="Cambria"/>
          <w:sz w:val="20"/>
          <w:szCs w:val="20"/>
        </w:rPr>
        <w:t xml:space="preserve"> (___) _____________________</w:t>
      </w:r>
    </w:p>
    <w:p w14:paraId="23BFE8CA" w14:textId="77777777" w:rsidR="006E072A" w:rsidRPr="00AC6411" w:rsidRDefault="006E072A" w:rsidP="006E072A">
      <w:pPr>
        <w:numPr>
          <w:ilvl w:val="0"/>
          <w:numId w:val="45"/>
        </w:numPr>
        <w:spacing w:line="480" w:lineRule="auto"/>
        <w:rPr>
          <w:rFonts w:ascii="Cambria" w:hAnsi="Cambria"/>
          <w:sz w:val="20"/>
          <w:szCs w:val="20"/>
        </w:rPr>
      </w:pPr>
      <w:r w:rsidRPr="00AC6411">
        <w:rPr>
          <w:rFonts w:ascii="Cambria" w:hAnsi="Cambria"/>
          <w:b/>
          <w:bCs/>
          <w:sz w:val="20"/>
          <w:szCs w:val="20"/>
        </w:rPr>
        <w:t>E-mail (principal):</w:t>
      </w:r>
      <w:r w:rsidRPr="00AC6411">
        <w:rPr>
          <w:rFonts w:ascii="Cambria" w:hAnsi="Cambria"/>
          <w:sz w:val="20"/>
          <w:szCs w:val="20"/>
        </w:rPr>
        <w:t xml:space="preserve"> ____________________________________________</w:t>
      </w:r>
    </w:p>
    <w:p w14:paraId="14524FC6" w14:textId="77777777" w:rsidR="006E072A" w:rsidRPr="00AC6411" w:rsidRDefault="006E072A" w:rsidP="006E072A">
      <w:pPr>
        <w:spacing w:line="480" w:lineRule="auto"/>
        <w:rPr>
          <w:rFonts w:ascii="Cambria" w:hAnsi="Cambria"/>
          <w:b/>
          <w:bCs/>
          <w:sz w:val="20"/>
          <w:szCs w:val="20"/>
        </w:rPr>
      </w:pPr>
      <w:r w:rsidRPr="00AC6411">
        <w:rPr>
          <w:rFonts w:ascii="Cambria" w:hAnsi="Cambria"/>
          <w:b/>
          <w:bCs/>
          <w:sz w:val="20"/>
          <w:szCs w:val="20"/>
        </w:rPr>
        <w:t>2) Representantes / Responsáveis</w:t>
      </w:r>
    </w:p>
    <w:p w14:paraId="34CB0FDC" w14:textId="77777777" w:rsidR="006E072A" w:rsidRPr="00AC6411" w:rsidRDefault="006E072A" w:rsidP="006E072A">
      <w:pPr>
        <w:spacing w:line="480" w:lineRule="auto"/>
        <w:rPr>
          <w:rFonts w:ascii="Cambria" w:hAnsi="Cambria"/>
          <w:sz w:val="20"/>
          <w:szCs w:val="20"/>
        </w:rPr>
      </w:pPr>
      <w:r w:rsidRPr="00AC6411">
        <w:rPr>
          <w:rFonts w:ascii="Cambria" w:hAnsi="Cambria"/>
          <w:b/>
          <w:bCs/>
          <w:sz w:val="20"/>
          <w:szCs w:val="20"/>
        </w:rPr>
        <w:t xml:space="preserve">2.1 Responsável Legal </w:t>
      </w:r>
    </w:p>
    <w:p w14:paraId="6D2C35D9" w14:textId="77777777" w:rsidR="006E072A" w:rsidRPr="00AC6411" w:rsidRDefault="006E072A" w:rsidP="006E072A">
      <w:pPr>
        <w:numPr>
          <w:ilvl w:val="0"/>
          <w:numId w:val="46"/>
        </w:numPr>
        <w:spacing w:line="480" w:lineRule="auto"/>
        <w:rPr>
          <w:rFonts w:ascii="Cambria" w:hAnsi="Cambria"/>
          <w:sz w:val="20"/>
          <w:szCs w:val="20"/>
        </w:rPr>
      </w:pPr>
      <w:r w:rsidRPr="00AC6411">
        <w:rPr>
          <w:rFonts w:ascii="Cambria" w:hAnsi="Cambria"/>
          <w:b/>
          <w:bCs/>
          <w:sz w:val="20"/>
          <w:szCs w:val="20"/>
        </w:rPr>
        <w:t>Nome:</w:t>
      </w:r>
      <w:r w:rsidRPr="00AC6411">
        <w:rPr>
          <w:rFonts w:ascii="Cambria" w:hAnsi="Cambria"/>
          <w:sz w:val="20"/>
          <w:szCs w:val="20"/>
        </w:rPr>
        <w:t xml:space="preserve"> ________________________________________________________</w:t>
      </w:r>
    </w:p>
    <w:p w14:paraId="541AB83F" w14:textId="77777777" w:rsidR="006E072A" w:rsidRDefault="006E072A" w:rsidP="006E072A">
      <w:pPr>
        <w:numPr>
          <w:ilvl w:val="0"/>
          <w:numId w:val="46"/>
        </w:numPr>
        <w:spacing w:line="480" w:lineRule="auto"/>
        <w:rPr>
          <w:rFonts w:ascii="Cambria" w:hAnsi="Cambria"/>
          <w:sz w:val="20"/>
          <w:szCs w:val="20"/>
        </w:rPr>
      </w:pPr>
      <w:r w:rsidRPr="00AC6411">
        <w:rPr>
          <w:rFonts w:ascii="Cambria" w:hAnsi="Cambria"/>
          <w:b/>
          <w:bCs/>
          <w:sz w:val="20"/>
          <w:szCs w:val="20"/>
        </w:rPr>
        <w:t>CPF:</w:t>
      </w:r>
      <w:r w:rsidRPr="00AC6411">
        <w:rPr>
          <w:rFonts w:ascii="Cambria" w:hAnsi="Cambria"/>
          <w:sz w:val="20"/>
          <w:szCs w:val="20"/>
        </w:rPr>
        <w:t xml:space="preserve"> __________________________________</w:t>
      </w:r>
    </w:p>
    <w:p w14:paraId="201B30D1" w14:textId="77777777" w:rsidR="006E072A" w:rsidRPr="00AC6411" w:rsidRDefault="006E072A" w:rsidP="006E072A">
      <w:pPr>
        <w:numPr>
          <w:ilvl w:val="0"/>
          <w:numId w:val="46"/>
        </w:numPr>
        <w:spacing w:line="480" w:lineRule="auto"/>
        <w:rPr>
          <w:rFonts w:ascii="Cambria" w:hAnsi="Cambria"/>
          <w:sz w:val="20"/>
          <w:szCs w:val="20"/>
        </w:rPr>
      </w:pPr>
      <w:r w:rsidRPr="00AC6411">
        <w:rPr>
          <w:rFonts w:ascii="Cambria" w:hAnsi="Cambria"/>
          <w:b/>
          <w:bCs/>
          <w:sz w:val="20"/>
          <w:szCs w:val="20"/>
        </w:rPr>
        <w:t>RG:</w:t>
      </w:r>
      <w:r w:rsidRPr="00AC6411">
        <w:rPr>
          <w:rFonts w:ascii="Cambria" w:hAnsi="Cambria"/>
          <w:sz w:val="20"/>
          <w:szCs w:val="20"/>
        </w:rPr>
        <w:t xml:space="preserve"> ________________________ </w:t>
      </w:r>
      <w:r>
        <w:rPr>
          <w:rFonts w:ascii="Cambria" w:hAnsi="Cambria"/>
          <w:sz w:val="20"/>
          <w:szCs w:val="20"/>
        </w:rPr>
        <w:t xml:space="preserve"> </w:t>
      </w:r>
      <w:r w:rsidRPr="00AC6411">
        <w:rPr>
          <w:rFonts w:ascii="Cambria" w:hAnsi="Cambria"/>
          <w:b/>
          <w:bCs/>
          <w:sz w:val="20"/>
          <w:szCs w:val="20"/>
        </w:rPr>
        <w:t>Órgão/UF:</w:t>
      </w:r>
      <w:r w:rsidRPr="00AC6411">
        <w:rPr>
          <w:rFonts w:ascii="Cambria" w:hAnsi="Cambria"/>
          <w:sz w:val="20"/>
          <w:szCs w:val="20"/>
        </w:rPr>
        <w:t xml:space="preserve"> ______</w:t>
      </w:r>
    </w:p>
    <w:p w14:paraId="4E2C72EE" w14:textId="77777777" w:rsidR="006E072A" w:rsidRPr="00AC6411" w:rsidRDefault="006E072A" w:rsidP="006E072A">
      <w:pPr>
        <w:numPr>
          <w:ilvl w:val="0"/>
          <w:numId w:val="46"/>
        </w:numPr>
        <w:spacing w:line="480" w:lineRule="auto"/>
        <w:rPr>
          <w:rFonts w:ascii="Cambria" w:hAnsi="Cambria"/>
          <w:sz w:val="20"/>
          <w:szCs w:val="20"/>
        </w:rPr>
      </w:pPr>
      <w:r w:rsidRPr="00AC6411">
        <w:rPr>
          <w:rFonts w:ascii="Cambria" w:hAnsi="Cambria"/>
          <w:b/>
          <w:bCs/>
          <w:sz w:val="20"/>
          <w:szCs w:val="20"/>
        </w:rPr>
        <w:t>Telefone/WhatsApp:</w:t>
      </w:r>
      <w:r w:rsidRPr="00AC6411">
        <w:rPr>
          <w:rFonts w:ascii="Cambria" w:hAnsi="Cambria"/>
          <w:sz w:val="20"/>
          <w:szCs w:val="20"/>
        </w:rPr>
        <w:t xml:space="preserve"> (___) _____________________</w:t>
      </w:r>
    </w:p>
    <w:p w14:paraId="1A41E65C" w14:textId="77777777" w:rsidR="006E072A" w:rsidRPr="00AC6411" w:rsidRDefault="006E072A" w:rsidP="006E072A">
      <w:pPr>
        <w:numPr>
          <w:ilvl w:val="0"/>
          <w:numId w:val="46"/>
        </w:numPr>
        <w:spacing w:line="480" w:lineRule="auto"/>
        <w:rPr>
          <w:rFonts w:ascii="Cambria" w:hAnsi="Cambria"/>
          <w:sz w:val="20"/>
          <w:szCs w:val="20"/>
        </w:rPr>
      </w:pPr>
      <w:r w:rsidRPr="00AC6411">
        <w:rPr>
          <w:rFonts w:ascii="Cambria" w:hAnsi="Cambria"/>
          <w:b/>
          <w:bCs/>
          <w:sz w:val="20"/>
          <w:szCs w:val="20"/>
        </w:rPr>
        <w:t>E-mail:</w:t>
      </w:r>
      <w:r w:rsidRPr="00AC6411">
        <w:rPr>
          <w:rFonts w:ascii="Cambria" w:hAnsi="Cambria"/>
          <w:sz w:val="20"/>
          <w:szCs w:val="20"/>
        </w:rPr>
        <w:t xml:space="preserve"> _______________________________________________________</w:t>
      </w:r>
    </w:p>
    <w:p w14:paraId="6D2F1F5A" w14:textId="77777777" w:rsidR="006E072A" w:rsidRPr="00AC6411" w:rsidRDefault="006E072A" w:rsidP="006E072A">
      <w:pPr>
        <w:spacing w:line="480" w:lineRule="auto"/>
        <w:rPr>
          <w:rFonts w:ascii="Cambria" w:hAnsi="Cambria"/>
          <w:b/>
          <w:bCs/>
          <w:sz w:val="20"/>
          <w:szCs w:val="20"/>
        </w:rPr>
      </w:pPr>
      <w:r w:rsidRPr="00AC6411">
        <w:rPr>
          <w:rFonts w:ascii="Cambria" w:hAnsi="Cambria"/>
          <w:b/>
          <w:bCs/>
          <w:sz w:val="20"/>
          <w:szCs w:val="20"/>
        </w:rPr>
        <w:t xml:space="preserve">3) Dados Bancários para Pagamento </w:t>
      </w:r>
    </w:p>
    <w:p w14:paraId="43D2A7EC" w14:textId="77777777" w:rsidR="006E072A" w:rsidRPr="00AC6411" w:rsidRDefault="006E072A" w:rsidP="006E072A">
      <w:pPr>
        <w:numPr>
          <w:ilvl w:val="0"/>
          <w:numId w:val="47"/>
        </w:numPr>
        <w:spacing w:line="480" w:lineRule="auto"/>
        <w:rPr>
          <w:rFonts w:ascii="Cambria" w:hAnsi="Cambria"/>
          <w:sz w:val="20"/>
          <w:szCs w:val="20"/>
        </w:rPr>
      </w:pPr>
      <w:r w:rsidRPr="00AC6411">
        <w:rPr>
          <w:rFonts w:ascii="Cambria" w:hAnsi="Cambria"/>
          <w:b/>
          <w:bCs/>
          <w:sz w:val="20"/>
          <w:szCs w:val="20"/>
        </w:rPr>
        <w:t>Banco:</w:t>
      </w:r>
      <w:r w:rsidRPr="00AC6411">
        <w:rPr>
          <w:rFonts w:ascii="Cambria" w:hAnsi="Cambria"/>
          <w:sz w:val="20"/>
          <w:szCs w:val="20"/>
        </w:rPr>
        <w:t xml:space="preserve"> ___________________________ </w:t>
      </w:r>
      <w:r w:rsidRPr="00AC6411">
        <w:rPr>
          <w:rFonts w:ascii="Cambria" w:hAnsi="Cambria"/>
          <w:b/>
          <w:bCs/>
          <w:sz w:val="20"/>
          <w:szCs w:val="20"/>
        </w:rPr>
        <w:t>Código:</w:t>
      </w:r>
      <w:r w:rsidRPr="00AC6411">
        <w:rPr>
          <w:rFonts w:ascii="Cambria" w:hAnsi="Cambria"/>
          <w:sz w:val="20"/>
          <w:szCs w:val="20"/>
        </w:rPr>
        <w:t xml:space="preserve"> ______</w:t>
      </w:r>
    </w:p>
    <w:p w14:paraId="0380D5B1" w14:textId="77777777" w:rsidR="006E072A" w:rsidRPr="00AC6411" w:rsidRDefault="006E072A" w:rsidP="006E072A">
      <w:pPr>
        <w:numPr>
          <w:ilvl w:val="0"/>
          <w:numId w:val="47"/>
        </w:numPr>
        <w:spacing w:line="480" w:lineRule="auto"/>
        <w:rPr>
          <w:rFonts w:ascii="Cambria" w:hAnsi="Cambria"/>
          <w:sz w:val="20"/>
          <w:szCs w:val="20"/>
        </w:rPr>
      </w:pPr>
      <w:r w:rsidRPr="00AC6411">
        <w:rPr>
          <w:rFonts w:ascii="Cambria" w:hAnsi="Cambria"/>
          <w:b/>
          <w:bCs/>
          <w:sz w:val="20"/>
          <w:szCs w:val="20"/>
        </w:rPr>
        <w:t>Agência:</w:t>
      </w:r>
      <w:r w:rsidRPr="00AC6411">
        <w:rPr>
          <w:rFonts w:ascii="Cambria" w:hAnsi="Cambria"/>
          <w:sz w:val="20"/>
          <w:szCs w:val="20"/>
        </w:rPr>
        <w:t xml:space="preserve"> __________________ (_____)</w:t>
      </w:r>
    </w:p>
    <w:p w14:paraId="00928953" w14:textId="77777777" w:rsidR="006E072A" w:rsidRPr="00AC6411" w:rsidRDefault="006E072A" w:rsidP="006E072A">
      <w:pPr>
        <w:numPr>
          <w:ilvl w:val="0"/>
          <w:numId w:val="47"/>
        </w:numPr>
        <w:spacing w:line="480" w:lineRule="auto"/>
        <w:rPr>
          <w:rFonts w:ascii="Cambria" w:hAnsi="Cambria"/>
          <w:sz w:val="20"/>
          <w:szCs w:val="20"/>
        </w:rPr>
      </w:pPr>
      <w:r w:rsidRPr="00AC6411">
        <w:rPr>
          <w:rFonts w:ascii="Cambria" w:hAnsi="Cambria"/>
          <w:b/>
          <w:bCs/>
          <w:sz w:val="20"/>
          <w:szCs w:val="20"/>
        </w:rPr>
        <w:t>Conta:</w:t>
      </w:r>
      <w:r w:rsidRPr="00AC6411">
        <w:rPr>
          <w:rFonts w:ascii="Cambria" w:hAnsi="Cambria"/>
          <w:sz w:val="20"/>
          <w:szCs w:val="20"/>
        </w:rPr>
        <w:t xml:space="preserve"> ____________________________ </w:t>
      </w:r>
      <w:r w:rsidRPr="00AC6411">
        <w:rPr>
          <w:rFonts w:ascii="Cambria" w:hAnsi="Cambria"/>
          <w:b/>
          <w:bCs/>
          <w:sz w:val="20"/>
          <w:szCs w:val="20"/>
        </w:rPr>
        <w:t>Tipo:</w:t>
      </w:r>
      <w:r w:rsidRPr="00AC6411">
        <w:rPr>
          <w:rFonts w:ascii="Cambria" w:hAnsi="Cambria"/>
          <w:sz w:val="20"/>
          <w:szCs w:val="20"/>
        </w:rPr>
        <w:t xml:space="preserve"> ( ) Corrente ( ) Poupança ( ) Pagamento</w:t>
      </w:r>
    </w:p>
    <w:p w14:paraId="10AAD41A" w14:textId="77777777" w:rsidR="006E072A" w:rsidRPr="00AC6411" w:rsidRDefault="006E072A" w:rsidP="006E072A">
      <w:pPr>
        <w:numPr>
          <w:ilvl w:val="0"/>
          <w:numId w:val="47"/>
        </w:numPr>
        <w:spacing w:line="480" w:lineRule="auto"/>
        <w:rPr>
          <w:rFonts w:ascii="Cambria" w:hAnsi="Cambria"/>
          <w:sz w:val="20"/>
          <w:szCs w:val="20"/>
        </w:rPr>
      </w:pPr>
      <w:r w:rsidRPr="00AC6411">
        <w:rPr>
          <w:rFonts w:ascii="Cambria" w:hAnsi="Cambria"/>
          <w:b/>
          <w:bCs/>
          <w:sz w:val="20"/>
          <w:szCs w:val="20"/>
        </w:rPr>
        <w:t>Titular da conta:</w:t>
      </w:r>
      <w:r w:rsidRPr="00AC6411">
        <w:rPr>
          <w:rFonts w:ascii="Cambria" w:hAnsi="Cambria"/>
          <w:sz w:val="20"/>
          <w:szCs w:val="20"/>
        </w:rPr>
        <w:t xml:space="preserve"> ______________________________________________</w:t>
      </w:r>
    </w:p>
    <w:p w14:paraId="04979D9A" w14:textId="77777777" w:rsidR="006E072A" w:rsidRPr="00AC6411" w:rsidRDefault="006E072A" w:rsidP="006E072A">
      <w:pPr>
        <w:numPr>
          <w:ilvl w:val="0"/>
          <w:numId w:val="47"/>
        </w:numPr>
        <w:spacing w:line="480" w:lineRule="auto"/>
        <w:rPr>
          <w:rFonts w:ascii="Cambria" w:hAnsi="Cambria"/>
          <w:sz w:val="20"/>
          <w:szCs w:val="20"/>
        </w:rPr>
      </w:pPr>
      <w:r w:rsidRPr="00AC6411">
        <w:rPr>
          <w:rFonts w:ascii="Cambria" w:hAnsi="Cambria"/>
          <w:b/>
          <w:bCs/>
          <w:sz w:val="20"/>
          <w:szCs w:val="20"/>
        </w:rPr>
        <w:t>CNPJ/CPF do titular:</w:t>
      </w:r>
      <w:r w:rsidRPr="00AC6411">
        <w:rPr>
          <w:rFonts w:ascii="Cambria" w:hAnsi="Cambria"/>
          <w:sz w:val="20"/>
          <w:szCs w:val="20"/>
        </w:rPr>
        <w:t xml:space="preserve"> ______________________________________________</w:t>
      </w:r>
    </w:p>
    <w:p w14:paraId="4785C5BE" w14:textId="77777777" w:rsidR="006E072A" w:rsidRPr="00AC6411" w:rsidRDefault="006E072A" w:rsidP="006E072A">
      <w:pPr>
        <w:spacing w:line="480" w:lineRule="auto"/>
        <w:rPr>
          <w:rFonts w:ascii="Cambria" w:hAnsi="Cambria"/>
          <w:b/>
          <w:bCs/>
          <w:sz w:val="20"/>
          <w:szCs w:val="20"/>
        </w:rPr>
      </w:pPr>
      <w:r w:rsidRPr="00AC6411">
        <w:rPr>
          <w:rFonts w:ascii="Cambria" w:hAnsi="Cambria"/>
          <w:b/>
          <w:bCs/>
          <w:sz w:val="20"/>
          <w:szCs w:val="20"/>
        </w:rPr>
        <w:t>4) Declarações</w:t>
      </w:r>
    </w:p>
    <w:p w14:paraId="71FFF355" w14:textId="77777777" w:rsidR="006E072A" w:rsidRPr="00AC6411" w:rsidRDefault="006E072A" w:rsidP="006E072A">
      <w:pPr>
        <w:spacing w:line="480" w:lineRule="auto"/>
        <w:jc w:val="both"/>
        <w:rPr>
          <w:rFonts w:ascii="Cambria" w:hAnsi="Cambria"/>
          <w:sz w:val="20"/>
          <w:szCs w:val="20"/>
        </w:rPr>
      </w:pPr>
      <w:r w:rsidRPr="00AC6411">
        <w:rPr>
          <w:rFonts w:ascii="Cambria" w:hAnsi="Cambria"/>
          <w:sz w:val="20"/>
          <w:szCs w:val="20"/>
        </w:rPr>
        <w:t>A empresa acima identificada declara, para fins de credenciamento/cadastro de fornecedor perante esta Administração Pública, que:</w:t>
      </w:r>
    </w:p>
    <w:p w14:paraId="0326FC38" w14:textId="77777777" w:rsidR="006E072A" w:rsidRPr="00AC6411" w:rsidRDefault="006E072A" w:rsidP="006E072A">
      <w:pPr>
        <w:spacing w:line="480" w:lineRule="auto"/>
        <w:jc w:val="both"/>
        <w:rPr>
          <w:rFonts w:ascii="Cambria" w:hAnsi="Cambria"/>
          <w:sz w:val="20"/>
          <w:szCs w:val="20"/>
        </w:rPr>
      </w:pPr>
      <w:r w:rsidRPr="00AC6411">
        <w:rPr>
          <w:rFonts w:ascii="Cambria" w:hAnsi="Cambria"/>
          <w:sz w:val="20"/>
          <w:szCs w:val="20"/>
        </w:rPr>
        <w:lastRenderedPageBreak/>
        <w:t xml:space="preserve">a) </w:t>
      </w:r>
      <w:r w:rsidRPr="00AC6411">
        <w:rPr>
          <w:rFonts w:ascii="Cambria" w:hAnsi="Cambria"/>
          <w:b/>
          <w:bCs/>
          <w:sz w:val="20"/>
          <w:szCs w:val="20"/>
        </w:rPr>
        <w:t>as informações prestadas são verdadeiras</w:t>
      </w:r>
      <w:r w:rsidRPr="00AC6411">
        <w:rPr>
          <w:rFonts w:ascii="Cambria" w:hAnsi="Cambria"/>
          <w:sz w:val="20"/>
          <w:szCs w:val="20"/>
        </w:rPr>
        <w:t>, responsabilizando-se civil e administrativamente por seu teor;</w:t>
      </w:r>
      <w:r w:rsidRPr="00AC6411">
        <w:rPr>
          <w:rFonts w:ascii="Cambria" w:hAnsi="Cambria"/>
          <w:sz w:val="20"/>
          <w:szCs w:val="20"/>
        </w:rPr>
        <w:br/>
      </w:r>
      <w:r>
        <w:rPr>
          <w:rFonts w:ascii="Cambria" w:hAnsi="Cambria"/>
          <w:sz w:val="20"/>
          <w:szCs w:val="20"/>
        </w:rPr>
        <w:t>b</w:t>
      </w:r>
      <w:r w:rsidRPr="00AC6411">
        <w:rPr>
          <w:rFonts w:ascii="Cambria" w:hAnsi="Cambria"/>
          <w:sz w:val="20"/>
          <w:szCs w:val="20"/>
        </w:rPr>
        <w:t xml:space="preserve">) compromete-se a </w:t>
      </w:r>
      <w:r w:rsidRPr="00AC6411">
        <w:rPr>
          <w:rFonts w:ascii="Cambria" w:hAnsi="Cambria"/>
          <w:b/>
          <w:bCs/>
          <w:sz w:val="20"/>
          <w:szCs w:val="20"/>
        </w:rPr>
        <w:t>manter os dados atualizados</w:t>
      </w:r>
      <w:r w:rsidRPr="00AC6411">
        <w:rPr>
          <w:rFonts w:ascii="Cambria" w:hAnsi="Cambria"/>
          <w:sz w:val="20"/>
          <w:szCs w:val="20"/>
        </w:rPr>
        <w:t>, comunicando alterações de endereço, contatos, responsáveis e dados bancários.</w:t>
      </w:r>
    </w:p>
    <w:p w14:paraId="09A69909" w14:textId="77777777" w:rsidR="006E072A" w:rsidRDefault="006E072A" w:rsidP="006E072A">
      <w:pPr>
        <w:spacing w:line="480" w:lineRule="auto"/>
        <w:rPr>
          <w:rFonts w:ascii="Cambria" w:hAnsi="Cambria"/>
          <w:b/>
          <w:bCs/>
          <w:sz w:val="20"/>
          <w:szCs w:val="20"/>
        </w:rPr>
      </w:pPr>
    </w:p>
    <w:p w14:paraId="57499396" w14:textId="77777777" w:rsidR="006E072A" w:rsidRDefault="006E072A" w:rsidP="006E072A">
      <w:pPr>
        <w:spacing w:line="480" w:lineRule="auto"/>
        <w:rPr>
          <w:rFonts w:ascii="Cambria" w:hAnsi="Cambria"/>
          <w:b/>
          <w:bCs/>
          <w:sz w:val="20"/>
          <w:szCs w:val="20"/>
        </w:rPr>
      </w:pPr>
    </w:p>
    <w:p w14:paraId="3CAFBD7F" w14:textId="3FA0126A" w:rsidR="006E072A" w:rsidRDefault="006E072A" w:rsidP="006E072A">
      <w:pPr>
        <w:spacing w:line="480" w:lineRule="auto"/>
        <w:rPr>
          <w:rFonts w:ascii="Cambria" w:hAnsi="Cambria"/>
          <w:b/>
          <w:bCs/>
          <w:i/>
          <w:iCs/>
          <w:sz w:val="20"/>
          <w:szCs w:val="20"/>
        </w:rPr>
      </w:pPr>
      <w:r w:rsidRPr="00AC6411">
        <w:rPr>
          <w:rFonts w:ascii="Cambria" w:hAnsi="Cambria"/>
          <w:b/>
          <w:bCs/>
          <w:sz w:val="20"/>
          <w:szCs w:val="20"/>
        </w:rPr>
        <w:t>Local e data:</w:t>
      </w:r>
      <w:r w:rsidRPr="00AC6411">
        <w:rPr>
          <w:rFonts w:ascii="Cambria" w:hAnsi="Cambria"/>
          <w:sz w:val="20"/>
          <w:szCs w:val="20"/>
        </w:rPr>
        <w:t xml:space="preserve"> </w:t>
      </w:r>
    </w:p>
    <w:p w14:paraId="3D057DCA" w14:textId="77777777" w:rsidR="006E072A" w:rsidRDefault="006E072A" w:rsidP="006E072A">
      <w:pPr>
        <w:spacing w:line="480" w:lineRule="auto"/>
        <w:rPr>
          <w:rFonts w:ascii="Cambria" w:hAnsi="Cambria"/>
          <w:b/>
          <w:bCs/>
          <w:i/>
          <w:iCs/>
          <w:sz w:val="20"/>
          <w:szCs w:val="20"/>
        </w:rPr>
      </w:pPr>
    </w:p>
    <w:p w14:paraId="16B78142" w14:textId="77777777" w:rsidR="006E072A" w:rsidRPr="00AC6411" w:rsidRDefault="006E072A" w:rsidP="006E072A">
      <w:pPr>
        <w:spacing w:line="480" w:lineRule="auto"/>
        <w:rPr>
          <w:rFonts w:ascii="Cambria" w:hAnsi="Cambria"/>
          <w:sz w:val="20"/>
          <w:szCs w:val="20"/>
        </w:rPr>
      </w:pPr>
    </w:p>
    <w:p w14:paraId="18E67069" w14:textId="77777777" w:rsidR="006E072A" w:rsidRPr="00E46064" w:rsidRDefault="006E072A" w:rsidP="006E072A">
      <w:pPr>
        <w:spacing w:line="480" w:lineRule="auto"/>
        <w:rPr>
          <w:rFonts w:ascii="Cambria" w:hAnsi="Cambria"/>
          <w:b/>
          <w:bCs/>
          <w:sz w:val="20"/>
          <w:szCs w:val="20"/>
        </w:rPr>
      </w:pPr>
      <w:r w:rsidRPr="00AC6411">
        <w:rPr>
          <w:rFonts w:ascii="Cambria" w:hAnsi="Cambria"/>
          <w:b/>
          <w:bCs/>
          <w:sz w:val="20"/>
          <w:szCs w:val="20"/>
        </w:rPr>
        <w:t>______________________________________________________________</w:t>
      </w:r>
      <w:r w:rsidRPr="00AC6411">
        <w:rPr>
          <w:rFonts w:ascii="Cambria" w:hAnsi="Cambria"/>
          <w:sz w:val="20"/>
          <w:szCs w:val="20"/>
        </w:rPr>
        <w:br/>
      </w:r>
      <w:r w:rsidRPr="00E46064">
        <w:rPr>
          <w:rFonts w:ascii="Cambria" w:hAnsi="Cambria"/>
          <w:b/>
          <w:bCs/>
          <w:sz w:val="20"/>
          <w:szCs w:val="20"/>
        </w:rPr>
        <w:t>Nome e assinatura do representante legal da empresa</w:t>
      </w:r>
    </w:p>
    <w:p w14:paraId="5B731ECB" w14:textId="77777777" w:rsidR="006E072A" w:rsidRPr="00E46064" w:rsidRDefault="006E072A" w:rsidP="006E072A">
      <w:pPr>
        <w:spacing w:line="480" w:lineRule="auto"/>
        <w:rPr>
          <w:rFonts w:ascii="Cambria" w:hAnsi="Cambria"/>
          <w:b/>
          <w:bCs/>
          <w:sz w:val="20"/>
          <w:szCs w:val="20"/>
        </w:rPr>
      </w:pPr>
      <w:r w:rsidRPr="00E46064">
        <w:rPr>
          <w:rFonts w:ascii="Cambria" w:hAnsi="Cambria"/>
          <w:b/>
          <w:bCs/>
          <w:sz w:val="20"/>
          <w:szCs w:val="20"/>
        </w:rPr>
        <w:t xml:space="preserve">RG n º </w:t>
      </w:r>
    </w:p>
    <w:p w14:paraId="6A7149DB" w14:textId="77777777" w:rsidR="006E072A" w:rsidRPr="00AC6411" w:rsidRDefault="006E072A" w:rsidP="006E072A">
      <w:pPr>
        <w:spacing w:line="480" w:lineRule="auto"/>
        <w:rPr>
          <w:rFonts w:ascii="Cambria" w:hAnsi="Cambria"/>
          <w:sz w:val="20"/>
          <w:szCs w:val="20"/>
        </w:rPr>
      </w:pPr>
    </w:p>
    <w:p w14:paraId="17978D6F" w14:textId="77777777" w:rsidR="00437D82" w:rsidRDefault="00437D82" w:rsidP="00EA6E27">
      <w:pPr>
        <w:spacing w:line="276" w:lineRule="auto"/>
        <w:rPr>
          <w:rFonts w:ascii="Cambria" w:hAnsi="Cambria" w:cstheme="majorHAnsi"/>
          <w:b/>
          <w:bCs/>
          <w:i/>
          <w:iCs/>
          <w:sz w:val="18"/>
          <w:szCs w:val="18"/>
          <w:u w:val="single"/>
        </w:rPr>
      </w:pPr>
    </w:p>
    <w:p w14:paraId="2FB0214C" w14:textId="77777777" w:rsidR="006E072A" w:rsidRDefault="006E072A" w:rsidP="00EA6E27">
      <w:pPr>
        <w:spacing w:line="276" w:lineRule="auto"/>
        <w:rPr>
          <w:rFonts w:ascii="Cambria" w:hAnsi="Cambria" w:cstheme="majorHAnsi"/>
          <w:b/>
          <w:bCs/>
          <w:i/>
          <w:iCs/>
          <w:sz w:val="18"/>
          <w:szCs w:val="18"/>
          <w:u w:val="single"/>
        </w:rPr>
      </w:pPr>
    </w:p>
    <w:p w14:paraId="21EC5E9E" w14:textId="77777777" w:rsidR="006E072A" w:rsidRDefault="006E072A" w:rsidP="00EA6E27">
      <w:pPr>
        <w:spacing w:line="276" w:lineRule="auto"/>
        <w:rPr>
          <w:rFonts w:ascii="Cambria" w:hAnsi="Cambria" w:cstheme="majorHAnsi"/>
          <w:b/>
          <w:bCs/>
          <w:i/>
          <w:iCs/>
          <w:sz w:val="18"/>
          <w:szCs w:val="18"/>
          <w:u w:val="single"/>
        </w:rPr>
      </w:pPr>
    </w:p>
    <w:p w14:paraId="28ABB6FB" w14:textId="77777777" w:rsidR="006E072A" w:rsidRDefault="006E072A" w:rsidP="00EA6E27">
      <w:pPr>
        <w:spacing w:line="276" w:lineRule="auto"/>
        <w:rPr>
          <w:rFonts w:ascii="Cambria" w:hAnsi="Cambria" w:cstheme="majorHAnsi"/>
          <w:b/>
          <w:bCs/>
          <w:i/>
          <w:iCs/>
          <w:sz w:val="18"/>
          <w:szCs w:val="18"/>
          <w:u w:val="single"/>
        </w:rPr>
      </w:pPr>
    </w:p>
    <w:p w14:paraId="76D58904" w14:textId="77777777" w:rsidR="006E072A" w:rsidRDefault="006E072A" w:rsidP="00EA6E27">
      <w:pPr>
        <w:spacing w:line="276" w:lineRule="auto"/>
        <w:rPr>
          <w:rFonts w:ascii="Cambria" w:hAnsi="Cambria" w:cstheme="majorHAnsi"/>
          <w:b/>
          <w:bCs/>
          <w:i/>
          <w:iCs/>
          <w:sz w:val="18"/>
          <w:szCs w:val="18"/>
          <w:u w:val="single"/>
        </w:rPr>
      </w:pPr>
    </w:p>
    <w:p w14:paraId="1B3EAB60" w14:textId="77777777" w:rsidR="006E072A" w:rsidRDefault="006E072A" w:rsidP="00EA6E27">
      <w:pPr>
        <w:spacing w:line="276" w:lineRule="auto"/>
        <w:rPr>
          <w:rFonts w:ascii="Cambria" w:hAnsi="Cambria" w:cstheme="majorHAnsi"/>
          <w:b/>
          <w:bCs/>
          <w:i/>
          <w:iCs/>
          <w:sz w:val="18"/>
          <w:szCs w:val="18"/>
          <w:u w:val="single"/>
        </w:rPr>
      </w:pPr>
    </w:p>
    <w:p w14:paraId="37498820" w14:textId="77777777" w:rsidR="006E072A" w:rsidRDefault="006E072A" w:rsidP="00EA6E27">
      <w:pPr>
        <w:spacing w:line="276" w:lineRule="auto"/>
        <w:rPr>
          <w:rFonts w:ascii="Cambria" w:hAnsi="Cambria" w:cstheme="majorHAnsi"/>
          <w:b/>
          <w:bCs/>
          <w:i/>
          <w:iCs/>
          <w:sz w:val="18"/>
          <w:szCs w:val="18"/>
          <w:u w:val="single"/>
        </w:rPr>
      </w:pPr>
    </w:p>
    <w:p w14:paraId="390121B7" w14:textId="77777777" w:rsidR="006E072A" w:rsidRDefault="006E072A" w:rsidP="00EA6E27">
      <w:pPr>
        <w:spacing w:line="276" w:lineRule="auto"/>
        <w:rPr>
          <w:rFonts w:ascii="Cambria" w:hAnsi="Cambria" w:cstheme="majorHAnsi"/>
          <w:b/>
          <w:bCs/>
          <w:i/>
          <w:iCs/>
          <w:sz w:val="18"/>
          <w:szCs w:val="18"/>
          <w:u w:val="single"/>
        </w:rPr>
      </w:pPr>
    </w:p>
    <w:p w14:paraId="26731416" w14:textId="77777777" w:rsidR="006E072A" w:rsidRDefault="006E072A" w:rsidP="00EA6E27">
      <w:pPr>
        <w:spacing w:line="276" w:lineRule="auto"/>
        <w:rPr>
          <w:rFonts w:ascii="Cambria" w:hAnsi="Cambria" w:cstheme="majorHAnsi"/>
          <w:b/>
          <w:bCs/>
          <w:i/>
          <w:iCs/>
          <w:sz w:val="18"/>
          <w:szCs w:val="18"/>
          <w:u w:val="single"/>
        </w:rPr>
      </w:pPr>
    </w:p>
    <w:p w14:paraId="6733E739" w14:textId="77777777" w:rsidR="006E072A" w:rsidRDefault="006E072A" w:rsidP="00EA6E27">
      <w:pPr>
        <w:spacing w:line="276" w:lineRule="auto"/>
        <w:rPr>
          <w:rFonts w:ascii="Cambria" w:hAnsi="Cambria" w:cstheme="majorHAnsi"/>
          <w:b/>
          <w:bCs/>
          <w:i/>
          <w:iCs/>
          <w:sz w:val="18"/>
          <w:szCs w:val="18"/>
          <w:u w:val="single"/>
        </w:rPr>
      </w:pPr>
    </w:p>
    <w:p w14:paraId="52AE2CA6" w14:textId="77777777" w:rsidR="006E072A" w:rsidRDefault="006E072A" w:rsidP="00EA6E27">
      <w:pPr>
        <w:spacing w:line="276" w:lineRule="auto"/>
        <w:rPr>
          <w:rFonts w:ascii="Cambria" w:hAnsi="Cambria" w:cstheme="majorHAnsi"/>
          <w:b/>
          <w:bCs/>
          <w:i/>
          <w:iCs/>
          <w:sz w:val="18"/>
          <w:szCs w:val="18"/>
          <w:u w:val="single"/>
        </w:rPr>
      </w:pPr>
    </w:p>
    <w:p w14:paraId="685FE6F0" w14:textId="77777777" w:rsidR="006E072A" w:rsidRDefault="006E072A" w:rsidP="00EA6E27">
      <w:pPr>
        <w:spacing w:line="276" w:lineRule="auto"/>
        <w:rPr>
          <w:rFonts w:ascii="Cambria" w:hAnsi="Cambria" w:cstheme="majorHAnsi"/>
          <w:b/>
          <w:bCs/>
          <w:i/>
          <w:iCs/>
          <w:sz w:val="18"/>
          <w:szCs w:val="18"/>
          <w:u w:val="single"/>
        </w:rPr>
      </w:pPr>
    </w:p>
    <w:p w14:paraId="164251B3" w14:textId="77777777" w:rsidR="006E072A" w:rsidRDefault="006E072A" w:rsidP="00EA6E27">
      <w:pPr>
        <w:spacing w:line="276" w:lineRule="auto"/>
        <w:rPr>
          <w:rFonts w:ascii="Cambria" w:hAnsi="Cambria" w:cstheme="majorHAnsi"/>
          <w:b/>
          <w:bCs/>
          <w:i/>
          <w:iCs/>
          <w:sz w:val="18"/>
          <w:szCs w:val="18"/>
          <w:u w:val="single"/>
        </w:rPr>
      </w:pPr>
    </w:p>
    <w:p w14:paraId="35CE2712" w14:textId="77777777" w:rsidR="006E072A" w:rsidRDefault="006E072A" w:rsidP="00EA6E27">
      <w:pPr>
        <w:spacing w:line="276" w:lineRule="auto"/>
        <w:rPr>
          <w:rFonts w:ascii="Cambria" w:hAnsi="Cambria" w:cstheme="majorHAnsi"/>
          <w:b/>
          <w:bCs/>
          <w:i/>
          <w:iCs/>
          <w:sz w:val="18"/>
          <w:szCs w:val="18"/>
          <w:u w:val="single"/>
        </w:rPr>
      </w:pPr>
    </w:p>
    <w:p w14:paraId="46FD6F42" w14:textId="77777777" w:rsidR="006E072A" w:rsidRDefault="006E072A" w:rsidP="00EA6E27">
      <w:pPr>
        <w:spacing w:line="276" w:lineRule="auto"/>
        <w:rPr>
          <w:rFonts w:ascii="Cambria" w:hAnsi="Cambria" w:cstheme="majorHAnsi"/>
          <w:b/>
          <w:bCs/>
          <w:i/>
          <w:iCs/>
          <w:sz w:val="18"/>
          <w:szCs w:val="18"/>
          <w:u w:val="single"/>
        </w:rPr>
      </w:pPr>
    </w:p>
    <w:p w14:paraId="7BAB30C0" w14:textId="77777777" w:rsidR="006E072A" w:rsidRDefault="006E072A" w:rsidP="00EA6E27">
      <w:pPr>
        <w:spacing w:line="276" w:lineRule="auto"/>
        <w:rPr>
          <w:rFonts w:ascii="Cambria" w:hAnsi="Cambria" w:cstheme="majorHAnsi"/>
          <w:b/>
          <w:bCs/>
          <w:i/>
          <w:iCs/>
          <w:sz w:val="18"/>
          <w:szCs w:val="18"/>
          <w:u w:val="single"/>
        </w:rPr>
      </w:pPr>
    </w:p>
    <w:p w14:paraId="764CBC37" w14:textId="77777777" w:rsidR="006E072A" w:rsidRDefault="006E072A" w:rsidP="00EA6E27">
      <w:pPr>
        <w:spacing w:line="276" w:lineRule="auto"/>
        <w:rPr>
          <w:rFonts w:ascii="Cambria" w:hAnsi="Cambria" w:cstheme="majorHAnsi"/>
          <w:b/>
          <w:bCs/>
          <w:i/>
          <w:iCs/>
          <w:sz w:val="18"/>
          <w:szCs w:val="18"/>
          <w:u w:val="single"/>
        </w:rPr>
      </w:pPr>
    </w:p>
    <w:p w14:paraId="64E00C45" w14:textId="77777777" w:rsidR="006E072A" w:rsidRDefault="006E072A" w:rsidP="00EA6E27">
      <w:pPr>
        <w:spacing w:line="276" w:lineRule="auto"/>
        <w:rPr>
          <w:rFonts w:ascii="Cambria" w:hAnsi="Cambria" w:cstheme="majorHAnsi"/>
          <w:b/>
          <w:bCs/>
          <w:i/>
          <w:iCs/>
          <w:sz w:val="18"/>
          <w:szCs w:val="18"/>
          <w:u w:val="single"/>
        </w:rPr>
      </w:pPr>
    </w:p>
    <w:p w14:paraId="767B5B30" w14:textId="77777777" w:rsidR="006E072A" w:rsidRDefault="006E072A" w:rsidP="00EA6E27">
      <w:pPr>
        <w:spacing w:line="276" w:lineRule="auto"/>
        <w:rPr>
          <w:rFonts w:ascii="Cambria" w:hAnsi="Cambria" w:cstheme="majorHAnsi"/>
          <w:b/>
          <w:bCs/>
          <w:i/>
          <w:iCs/>
          <w:sz w:val="18"/>
          <w:szCs w:val="18"/>
          <w:u w:val="single"/>
        </w:rPr>
      </w:pPr>
    </w:p>
    <w:p w14:paraId="6F4376D2" w14:textId="77777777" w:rsidR="006E072A" w:rsidRDefault="006E072A" w:rsidP="00EA6E27">
      <w:pPr>
        <w:spacing w:line="276" w:lineRule="auto"/>
        <w:rPr>
          <w:rFonts w:ascii="Cambria" w:hAnsi="Cambria" w:cstheme="majorHAnsi"/>
          <w:b/>
          <w:bCs/>
          <w:i/>
          <w:iCs/>
          <w:sz w:val="18"/>
          <w:szCs w:val="18"/>
          <w:u w:val="single"/>
        </w:rPr>
      </w:pPr>
    </w:p>
    <w:p w14:paraId="43D1A3B3" w14:textId="77777777" w:rsidR="006E072A" w:rsidRDefault="006E072A" w:rsidP="00EA6E27">
      <w:pPr>
        <w:spacing w:line="276" w:lineRule="auto"/>
        <w:rPr>
          <w:rFonts w:ascii="Cambria" w:hAnsi="Cambria" w:cstheme="majorHAnsi"/>
          <w:b/>
          <w:bCs/>
          <w:i/>
          <w:iCs/>
          <w:sz w:val="18"/>
          <w:szCs w:val="18"/>
          <w:u w:val="single"/>
        </w:rPr>
      </w:pPr>
    </w:p>
    <w:p w14:paraId="7D323746" w14:textId="77777777" w:rsidR="006E072A" w:rsidRDefault="006E072A" w:rsidP="00EA6E27">
      <w:pPr>
        <w:spacing w:line="276" w:lineRule="auto"/>
        <w:rPr>
          <w:rFonts w:ascii="Cambria" w:hAnsi="Cambria" w:cstheme="majorHAnsi"/>
          <w:b/>
          <w:bCs/>
          <w:i/>
          <w:iCs/>
          <w:sz w:val="18"/>
          <w:szCs w:val="18"/>
          <w:u w:val="single"/>
        </w:rPr>
      </w:pPr>
    </w:p>
    <w:p w14:paraId="58C1FF52" w14:textId="77777777" w:rsidR="006E072A" w:rsidRDefault="006E072A" w:rsidP="00EA6E27">
      <w:pPr>
        <w:spacing w:line="276" w:lineRule="auto"/>
        <w:rPr>
          <w:rFonts w:ascii="Cambria" w:hAnsi="Cambria" w:cstheme="majorHAnsi"/>
          <w:b/>
          <w:bCs/>
          <w:i/>
          <w:iCs/>
          <w:sz w:val="18"/>
          <w:szCs w:val="18"/>
          <w:u w:val="single"/>
        </w:rPr>
      </w:pPr>
    </w:p>
    <w:p w14:paraId="5D14D1BB" w14:textId="77777777" w:rsidR="006E072A" w:rsidRDefault="006E072A" w:rsidP="00EA6E27">
      <w:pPr>
        <w:spacing w:line="276" w:lineRule="auto"/>
        <w:rPr>
          <w:rFonts w:ascii="Cambria" w:hAnsi="Cambria" w:cstheme="majorHAnsi"/>
          <w:b/>
          <w:bCs/>
          <w:i/>
          <w:iCs/>
          <w:sz w:val="18"/>
          <w:szCs w:val="18"/>
          <w:u w:val="single"/>
        </w:rPr>
      </w:pPr>
    </w:p>
    <w:p w14:paraId="6F325D89" w14:textId="77777777" w:rsidR="006E072A" w:rsidRDefault="006E072A" w:rsidP="00EA6E27">
      <w:pPr>
        <w:spacing w:line="276" w:lineRule="auto"/>
        <w:rPr>
          <w:rFonts w:ascii="Cambria" w:hAnsi="Cambria" w:cstheme="majorHAnsi"/>
          <w:b/>
          <w:bCs/>
          <w:i/>
          <w:iCs/>
          <w:sz w:val="18"/>
          <w:szCs w:val="18"/>
          <w:u w:val="single"/>
        </w:rPr>
      </w:pPr>
    </w:p>
    <w:p w14:paraId="4EC3FE8C" w14:textId="77777777" w:rsidR="006E072A" w:rsidRDefault="006E072A" w:rsidP="00EA6E27">
      <w:pPr>
        <w:spacing w:line="276" w:lineRule="auto"/>
        <w:rPr>
          <w:rFonts w:ascii="Cambria" w:hAnsi="Cambria" w:cstheme="majorHAnsi"/>
          <w:b/>
          <w:bCs/>
          <w:i/>
          <w:iCs/>
          <w:sz w:val="18"/>
          <w:szCs w:val="18"/>
          <w:u w:val="single"/>
        </w:rPr>
      </w:pPr>
    </w:p>
    <w:p w14:paraId="065DED35" w14:textId="77777777" w:rsidR="006E072A" w:rsidRDefault="006E072A" w:rsidP="00EA6E27">
      <w:pPr>
        <w:spacing w:line="276" w:lineRule="auto"/>
        <w:rPr>
          <w:rFonts w:ascii="Cambria" w:hAnsi="Cambria" w:cstheme="majorHAnsi"/>
          <w:b/>
          <w:bCs/>
          <w:i/>
          <w:iCs/>
          <w:sz w:val="18"/>
          <w:szCs w:val="18"/>
          <w:u w:val="single"/>
        </w:rPr>
      </w:pPr>
    </w:p>
    <w:p w14:paraId="2AE115D1" w14:textId="77777777" w:rsidR="006E072A" w:rsidRDefault="006E072A" w:rsidP="00EA6E27">
      <w:pPr>
        <w:spacing w:line="276" w:lineRule="auto"/>
        <w:rPr>
          <w:rFonts w:ascii="Cambria" w:hAnsi="Cambria" w:cstheme="majorHAnsi"/>
          <w:b/>
          <w:bCs/>
          <w:i/>
          <w:iCs/>
          <w:sz w:val="18"/>
          <w:szCs w:val="18"/>
          <w:u w:val="single"/>
        </w:rPr>
      </w:pPr>
    </w:p>
    <w:p w14:paraId="088DA701" w14:textId="77777777" w:rsidR="006E072A" w:rsidRDefault="006E072A" w:rsidP="00EA6E27">
      <w:pPr>
        <w:spacing w:line="276" w:lineRule="auto"/>
        <w:rPr>
          <w:rFonts w:ascii="Cambria" w:hAnsi="Cambria" w:cstheme="majorHAnsi"/>
          <w:b/>
          <w:bCs/>
          <w:i/>
          <w:iCs/>
          <w:sz w:val="18"/>
          <w:szCs w:val="18"/>
          <w:u w:val="single"/>
        </w:rPr>
      </w:pPr>
    </w:p>
    <w:p w14:paraId="39C51278" w14:textId="77777777" w:rsidR="006E072A" w:rsidRDefault="006E072A" w:rsidP="00EA6E27">
      <w:pPr>
        <w:spacing w:line="276" w:lineRule="auto"/>
        <w:rPr>
          <w:rFonts w:ascii="Cambria" w:hAnsi="Cambria" w:cstheme="majorHAnsi"/>
          <w:b/>
          <w:bCs/>
          <w:i/>
          <w:iCs/>
          <w:sz w:val="18"/>
          <w:szCs w:val="18"/>
          <w:u w:val="single"/>
        </w:rPr>
      </w:pPr>
    </w:p>
    <w:p w14:paraId="51F6AB5B" w14:textId="77777777" w:rsidR="006E072A" w:rsidRPr="00D82DFF" w:rsidRDefault="006E072A" w:rsidP="00EA6E27">
      <w:pPr>
        <w:spacing w:line="276" w:lineRule="auto"/>
        <w:rPr>
          <w:rFonts w:ascii="Cambria" w:hAnsi="Cambria" w:cstheme="majorHAnsi"/>
          <w:b/>
          <w:bCs/>
          <w:i/>
          <w:iCs/>
          <w:sz w:val="18"/>
          <w:szCs w:val="18"/>
          <w:u w:val="single"/>
        </w:rPr>
      </w:pPr>
    </w:p>
    <w:p w14:paraId="2C1989B5" w14:textId="621469F6"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lastRenderedPageBreak/>
        <w:t>ANEXO V</w:t>
      </w:r>
      <w:r w:rsidR="00202359">
        <w:rPr>
          <w:rFonts w:ascii="Cambria" w:eastAsiaTheme="minorHAnsi" w:hAnsi="Cambria" w:cstheme="majorHAnsi"/>
          <w:b/>
          <w:bCs/>
          <w:sz w:val="18"/>
          <w:szCs w:val="18"/>
          <w:lang w:eastAsia="en-US"/>
        </w:rPr>
        <w:t>I</w:t>
      </w:r>
      <w:r w:rsidR="00812CC9">
        <w:rPr>
          <w:rFonts w:ascii="Cambria" w:eastAsiaTheme="minorHAnsi" w:hAnsi="Cambria" w:cstheme="majorHAnsi"/>
          <w:b/>
          <w:bCs/>
          <w:sz w:val="18"/>
          <w:szCs w:val="18"/>
          <w:lang w:eastAsia="en-US"/>
        </w:rPr>
        <w:t>I</w:t>
      </w:r>
      <w:r w:rsidRPr="00D82DFF">
        <w:rPr>
          <w:rFonts w:ascii="Cambria" w:eastAsiaTheme="minorHAnsi" w:hAnsi="Cambria" w:cstheme="majorHAnsi"/>
          <w:b/>
          <w:bCs/>
          <w:sz w:val="18"/>
          <w:szCs w:val="18"/>
          <w:lang w:eastAsia="en-US"/>
        </w:rPr>
        <w:t xml:space="preserve"> – MINUTA DO CONTRATO</w:t>
      </w:r>
    </w:p>
    <w:p w14:paraId="6AC4A8F0" w14:textId="77777777" w:rsidR="00DF558F" w:rsidRPr="00D82DFF"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F84F39" w:rsidRPr="00D82DFF">
        <w:rPr>
          <w:rFonts w:ascii="Cambria" w:hAnsi="Cambria" w:cstheme="majorHAnsi"/>
          <w:sz w:val="18"/>
          <w:szCs w:val="18"/>
        </w:rPr>
        <w:t>5</w:t>
      </w:r>
      <w:r w:rsidRPr="00D82DFF">
        <w:rPr>
          <w:rFonts w:ascii="Cambria" w:hAnsi="Cambria" w:cstheme="majorHAnsi"/>
          <w:sz w:val="18"/>
          <w:szCs w:val="18"/>
        </w:rPr>
        <w:t>.</w:t>
      </w:r>
    </w:p>
    <w:p w14:paraId="1F1009D8" w14:textId="38CF769A" w:rsidR="00DF558F" w:rsidRPr="00B75852" w:rsidRDefault="00DF558F" w:rsidP="00EA6E27">
      <w:pPr>
        <w:spacing w:line="276" w:lineRule="auto"/>
        <w:rPr>
          <w:rFonts w:ascii="Cambria" w:hAnsi="Cambria" w:cstheme="majorHAnsi"/>
          <w:color w:val="000000"/>
          <w:sz w:val="18"/>
          <w:szCs w:val="18"/>
        </w:rPr>
      </w:pPr>
      <w:r w:rsidRPr="00D82DFF">
        <w:rPr>
          <w:rFonts w:ascii="Cambria" w:hAnsi="Cambria" w:cstheme="majorHAnsi"/>
          <w:sz w:val="18"/>
          <w:szCs w:val="18"/>
        </w:rPr>
        <w:t xml:space="preserve">Processo Administrativo nº </w:t>
      </w:r>
      <w:r w:rsidR="00B75852" w:rsidRPr="00B75852">
        <w:rPr>
          <w:rFonts w:ascii="Cambria" w:hAnsi="Cambria" w:cstheme="majorHAnsi"/>
          <w:color w:val="000000"/>
          <w:sz w:val="18"/>
          <w:szCs w:val="18"/>
        </w:rPr>
        <w:t>124</w:t>
      </w:r>
      <w:r w:rsidR="00BE4462" w:rsidRPr="00B75852">
        <w:rPr>
          <w:rFonts w:ascii="Cambria" w:hAnsi="Cambria" w:cstheme="majorHAnsi"/>
          <w:color w:val="000000"/>
          <w:sz w:val="18"/>
          <w:szCs w:val="18"/>
        </w:rPr>
        <w:t>/</w:t>
      </w:r>
      <w:r w:rsidR="00F84F39" w:rsidRPr="00B75852">
        <w:rPr>
          <w:rFonts w:ascii="Cambria" w:hAnsi="Cambria" w:cstheme="majorHAnsi"/>
          <w:color w:val="000000"/>
          <w:sz w:val="18"/>
          <w:szCs w:val="18"/>
        </w:rPr>
        <w:t>2025</w:t>
      </w:r>
    </w:p>
    <w:p w14:paraId="4556590B" w14:textId="6DF82964" w:rsidR="00DF558F" w:rsidRPr="00B75852" w:rsidRDefault="00DF558F" w:rsidP="00EA6E27">
      <w:pPr>
        <w:spacing w:line="276" w:lineRule="auto"/>
        <w:rPr>
          <w:rFonts w:ascii="Cambria" w:hAnsi="Cambria" w:cstheme="majorHAnsi"/>
          <w:color w:val="000000"/>
          <w:sz w:val="18"/>
          <w:szCs w:val="18"/>
        </w:rPr>
      </w:pPr>
      <w:r w:rsidRPr="00B75852">
        <w:rPr>
          <w:rFonts w:ascii="Cambria" w:hAnsi="Cambria" w:cstheme="majorHAnsi"/>
          <w:color w:val="000000"/>
          <w:sz w:val="18"/>
          <w:szCs w:val="18"/>
        </w:rPr>
        <w:t>DISPENSA DE</w:t>
      </w:r>
      <w:r w:rsidR="00494E79" w:rsidRPr="00B75852">
        <w:rPr>
          <w:rFonts w:ascii="Cambria" w:hAnsi="Cambria" w:cstheme="majorHAnsi"/>
          <w:color w:val="000000"/>
          <w:sz w:val="18"/>
          <w:szCs w:val="18"/>
        </w:rPr>
        <w:t xml:space="preserve"> </w:t>
      </w:r>
      <w:r w:rsidRPr="00B75852">
        <w:rPr>
          <w:rFonts w:ascii="Cambria" w:hAnsi="Cambria" w:cstheme="majorHAnsi"/>
          <w:color w:val="000000"/>
          <w:sz w:val="18"/>
          <w:szCs w:val="18"/>
        </w:rPr>
        <w:t xml:space="preserve">LICITAÇÃO nº </w:t>
      </w:r>
      <w:r w:rsidR="00B75852" w:rsidRPr="00B75852">
        <w:rPr>
          <w:rFonts w:ascii="Cambria" w:hAnsi="Cambria" w:cstheme="majorHAnsi"/>
          <w:color w:val="000000"/>
          <w:sz w:val="18"/>
          <w:szCs w:val="18"/>
        </w:rPr>
        <w:t>49</w:t>
      </w:r>
      <w:r w:rsidR="00563144" w:rsidRPr="00B75852">
        <w:rPr>
          <w:rFonts w:ascii="Cambria" w:hAnsi="Cambria" w:cstheme="majorHAnsi"/>
          <w:color w:val="000000"/>
          <w:sz w:val="18"/>
          <w:szCs w:val="18"/>
        </w:rPr>
        <w:t>/</w:t>
      </w:r>
      <w:r w:rsidR="00F84F39" w:rsidRPr="00B75852">
        <w:rPr>
          <w:rFonts w:ascii="Cambria" w:hAnsi="Cambria" w:cstheme="majorHAnsi"/>
          <w:color w:val="000000"/>
          <w:sz w:val="18"/>
          <w:szCs w:val="18"/>
        </w:rPr>
        <w:t>2</w:t>
      </w:r>
      <w:r w:rsidR="00BE4462" w:rsidRPr="00B75852">
        <w:rPr>
          <w:rFonts w:ascii="Cambria" w:hAnsi="Cambria" w:cstheme="majorHAnsi"/>
          <w:color w:val="000000"/>
          <w:sz w:val="18"/>
          <w:szCs w:val="18"/>
        </w:rPr>
        <w:t>0</w:t>
      </w:r>
      <w:r w:rsidR="00F84F39" w:rsidRPr="00B75852">
        <w:rPr>
          <w:rFonts w:ascii="Cambria" w:hAnsi="Cambria" w:cstheme="majorHAnsi"/>
          <w:color w:val="000000"/>
          <w:sz w:val="18"/>
          <w:szCs w:val="18"/>
        </w:rPr>
        <w:t>25</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0AAC2A5C"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proofErr w:type="spellStart"/>
      <w:r w:rsidR="00437D82" w:rsidRPr="00D82DFF">
        <w:rPr>
          <w:rFonts w:ascii="Cambria" w:hAnsi="Cambria" w:cstheme="majorHAnsi"/>
          <w:color w:val="000000" w:themeColor="text1"/>
          <w:sz w:val="18"/>
          <w:szCs w:val="18"/>
        </w:rPr>
        <w:t>Cafeara</w:t>
      </w:r>
      <w:proofErr w:type="spellEnd"/>
      <w:r w:rsidRPr="00D82DFF">
        <w:rPr>
          <w:rFonts w:ascii="Cambria" w:hAnsi="Cambria" w:cstheme="majorHAnsi"/>
          <w:color w:val="000000" w:themeColor="text1"/>
          <w:sz w:val="18"/>
          <w:szCs w:val="18"/>
        </w:rPr>
        <w:t>, Estado do Paraná, CEP: 866</w:t>
      </w:r>
      <w:r w:rsidR="009610BD">
        <w:rPr>
          <w:rFonts w:ascii="Cambria" w:hAnsi="Cambria" w:cstheme="majorHAnsi"/>
          <w:color w:val="000000" w:themeColor="text1"/>
          <w:sz w:val="18"/>
          <w:szCs w:val="18"/>
        </w:rPr>
        <w:t>4</w:t>
      </w:r>
      <w:r w:rsidRPr="00D82DFF">
        <w:rPr>
          <w:rFonts w:ascii="Cambria" w:hAnsi="Cambria" w:cstheme="majorHAnsi"/>
          <w:color w:val="000000" w:themeColor="text1"/>
          <w:sz w:val="18"/>
          <w:szCs w:val="18"/>
        </w:rPr>
        <w:t xml:space="preserve">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015B0468" w14:textId="3CA96001" w:rsidR="00DF558F" w:rsidRDefault="00280B90" w:rsidP="00280B90">
      <w:pPr>
        <w:pStyle w:val="ParagraphStyle"/>
        <w:widowControl/>
        <w:tabs>
          <w:tab w:val="left" w:pos="7455"/>
        </w:tabs>
        <w:spacing w:line="276" w:lineRule="auto"/>
        <w:jc w:val="both"/>
        <w:rPr>
          <w:rFonts w:ascii="Cambria" w:hAnsi="Cambria"/>
          <w:color w:val="000000"/>
          <w:sz w:val="18"/>
          <w:szCs w:val="18"/>
        </w:rPr>
      </w:pPr>
      <w:r w:rsidRPr="00D82DFF">
        <w:rPr>
          <w:rFonts w:ascii="Cambria" w:hAnsi="Cambria"/>
          <w:b/>
          <w:color w:val="000000"/>
          <w:sz w:val="18"/>
          <w:szCs w:val="18"/>
        </w:rPr>
        <w:t>1.1.</w:t>
      </w:r>
      <w:r w:rsidRPr="00D82DFF">
        <w:rPr>
          <w:rFonts w:ascii="Cambria" w:hAnsi="Cambria"/>
          <w:color w:val="000000"/>
          <w:sz w:val="18"/>
          <w:szCs w:val="18"/>
        </w:rPr>
        <w:t xml:space="preserve"> </w:t>
      </w:r>
      <w:r w:rsidR="00B75852" w:rsidRPr="00F3069F">
        <w:rPr>
          <w:rFonts w:ascii="Cambria" w:hAnsi="Cambria"/>
          <w:color w:val="000000"/>
          <w:sz w:val="18"/>
          <w:szCs w:val="18"/>
        </w:rPr>
        <w:t xml:space="preserve">Aquisição de </w:t>
      </w:r>
      <w:r w:rsidR="00B75852" w:rsidRPr="00F3069F">
        <w:rPr>
          <w:rFonts w:ascii="Cambria" w:hAnsi="Cambria"/>
          <w:sz w:val="18"/>
          <w:szCs w:val="18"/>
        </w:rPr>
        <w:t xml:space="preserve">equipamentos e materiais de informática para Secretaria De Educação, Cultura e Turismo do município de </w:t>
      </w:r>
      <w:proofErr w:type="spellStart"/>
      <w:r w:rsidR="00B75852" w:rsidRPr="00F3069F">
        <w:rPr>
          <w:rFonts w:ascii="Cambria" w:hAnsi="Cambria"/>
          <w:sz w:val="18"/>
          <w:szCs w:val="18"/>
        </w:rPr>
        <w:t>Cafeara</w:t>
      </w:r>
      <w:proofErr w:type="spellEnd"/>
      <w:r w:rsidR="00B75852" w:rsidRPr="00F3069F">
        <w:rPr>
          <w:rFonts w:ascii="Cambria" w:hAnsi="Cambria"/>
          <w:sz w:val="18"/>
          <w:szCs w:val="18"/>
        </w:rPr>
        <w:t>.</w:t>
      </w:r>
    </w:p>
    <w:p w14:paraId="1BC4AC8D" w14:textId="77777777" w:rsidR="00250809" w:rsidRPr="00D82DFF" w:rsidRDefault="00250809" w:rsidP="00280B90">
      <w:pPr>
        <w:pStyle w:val="ParagraphStyle"/>
        <w:widowControl/>
        <w:tabs>
          <w:tab w:val="left" w:pos="7455"/>
        </w:tabs>
        <w:spacing w:line="276" w:lineRule="auto"/>
        <w:jc w:val="both"/>
        <w:rPr>
          <w:rFonts w:ascii="Cambria" w:hAnsi="Cambria" w:cstheme="majorHAnsi"/>
          <w:color w:val="000000"/>
          <w:sz w:val="18"/>
          <w:szCs w:val="18"/>
        </w:rPr>
      </w:pP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3DC67859" w:rsidR="00DF558F" w:rsidRPr="00D82DFF" w:rsidRDefault="00C3437A" w:rsidP="00EA6E27">
      <w:pPr>
        <w:pStyle w:val="ParagraphStyle"/>
        <w:tabs>
          <w:tab w:val="left" w:pos="360"/>
        </w:tabs>
        <w:spacing w:line="276" w:lineRule="auto"/>
        <w:jc w:val="both"/>
        <w:rPr>
          <w:rFonts w:ascii="Cambria" w:hAnsi="Cambria" w:cstheme="majorHAnsi"/>
          <w:b/>
          <w:bCs/>
          <w:sz w:val="18"/>
          <w:szCs w:val="18"/>
        </w:rPr>
      </w:pPr>
      <w:r w:rsidRPr="00D82DFF">
        <w:rPr>
          <w:rFonts w:ascii="Cambria" w:hAnsi="Cambria" w:cstheme="majorHAnsi"/>
          <w:b/>
          <w:sz w:val="18"/>
          <w:szCs w:val="18"/>
        </w:rPr>
        <w:t>2.1</w:t>
      </w:r>
      <w:r w:rsidRPr="00D82DFF">
        <w:rPr>
          <w:rFonts w:ascii="Cambria" w:hAnsi="Cambria" w:cstheme="majorHAnsi"/>
          <w:color w:val="0000FF"/>
          <w:sz w:val="18"/>
          <w:szCs w:val="18"/>
        </w:rPr>
        <w:t>.</w:t>
      </w:r>
      <w:r w:rsidR="005D674A" w:rsidRPr="00D82DFF">
        <w:rPr>
          <w:rFonts w:ascii="Cambria" w:hAnsi="Cambria" w:cstheme="majorHAnsi"/>
          <w:color w:val="0000FF"/>
          <w:sz w:val="18"/>
          <w:szCs w:val="18"/>
        </w:rPr>
        <w:t xml:space="preserve"> </w:t>
      </w:r>
      <w:r w:rsidR="00DF558F" w:rsidRPr="00B75852">
        <w:rPr>
          <w:rFonts w:ascii="Cambria" w:hAnsi="Cambria" w:cstheme="majorHAnsi"/>
          <w:color w:val="000000"/>
          <w:sz w:val="18"/>
          <w:szCs w:val="18"/>
        </w:rPr>
        <w:t>O CONTRATO, a ser firmad</w:t>
      </w:r>
      <w:r w:rsidR="00964B44" w:rsidRPr="00B75852">
        <w:rPr>
          <w:rFonts w:ascii="Cambria" w:hAnsi="Cambria" w:cstheme="majorHAnsi"/>
          <w:color w:val="000000"/>
          <w:sz w:val="18"/>
          <w:szCs w:val="18"/>
        </w:rPr>
        <w:t>o</w:t>
      </w:r>
      <w:r w:rsidR="00DF558F" w:rsidRPr="00B75852">
        <w:rPr>
          <w:rFonts w:ascii="Cambria" w:hAnsi="Cambria" w:cstheme="majorHAnsi"/>
          <w:color w:val="000000"/>
          <w:sz w:val="18"/>
          <w:szCs w:val="18"/>
        </w:rPr>
        <w:t xml:space="preserve"> entre a Prefeitura Municipal de </w:t>
      </w:r>
      <w:proofErr w:type="spellStart"/>
      <w:r w:rsidR="001B5DA2" w:rsidRPr="00B75852">
        <w:rPr>
          <w:rFonts w:ascii="Cambria" w:hAnsi="Cambria" w:cstheme="majorHAnsi"/>
          <w:color w:val="000000"/>
          <w:sz w:val="18"/>
          <w:szCs w:val="18"/>
        </w:rPr>
        <w:t>Cafeara</w:t>
      </w:r>
      <w:proofErr w:type="spellEnd"/>
      <w:r w:rsidR="00DF558F" w:rsidRPr="00B75852">
        <w:rPr>
          <w:rFonts w:ascii="Cambria" w:hAnsi="Cambria" w:cstheme="majorHAnsi"/>
          <w:color w:val="000000"/>
          <w:sz w:val="18"/>
          <w:szCs w:val="18"/>
        </w:rPr>
        <w:t xml:space="preserve"> e os vencedores do certame, terá validade de</w:t>
      </w:r>
      <w:r w:rsidR="00280B90" w:rsidRPr="00B75852">
        <w:rPr>
          <w:rFonts w:ascii="Cambria" w:hAnsi="Cambria" w:cstheme="majorHAnsi"/>
          <w:color w:val="000000"/>
          <w:sz w:val="18"/>
          <w:szCs w:val="18"/>
        </w:rPr>
        <w:t xml:space="preserve"> </w:t>
      </w:r>
      <w:r w:rsidR="009B5D9E">
        <w:rPr>
          <w:rFonts w:ascii="Cambria" w:hAnsi="Cambria" w:cstheme="majorHAnsi"/>
          <w:color w:val="000000"/>
          <w:sz w:val="18"/>
          <w:szCs w:val="18"/>
        </w:rPr>
        <w:t>60</w:t>
      </w:r>
      <w:r w:rsidR="00B75852" w:rsidRPr="00B75852">
        <w:rPr>
          <w:rFonts w:ascii="Cambria" w:hAnsi="Cambria" w:cstheme="majorHAnsi"/>
          <w:color w:val="000000"/>
          <w:sz w:val="18"/>
          <w:szCs w:val="18"/>
        </w:rPr>
        <w:t xml:space="preserve"> dias</w:t>
      </w:r>
      <w:r w:rsidR="00DF558F" w:rsidRPr="00B75852">
        <w:rPr>
          <w:rFonts w:ascii="Cambria" w:hAnsi="Cambria" w:cstheme="majorHAnsi"/>
          <w:color w:val="000000"/>
          <w:sz w:val="18"/>
          <w:szCs w:val="18"/>
        </w:rPr>
        <w:t xml:space="preserve">, a partir da data de sua assinatura, nos termos do </w:t>
      </w:r>
      <w:r w:rsidR="00DF558F" w:rsidRPr="00B75852">
        <w:rPr>
          <w:rFonts w:ascii="Cambria" w:hAnsi="Cambria" w:cstheme="majorHAnsi"/>
          <w:bCs/>
          <w:color w:val="000000"/>
          <w:sz w:val="18"/>
          <w:szCs w:val="18"/>
        </w:rPr>
        <w:t>Artigo 10</w:t>
      </w:r>
      <w:r w:rsidR="000B2614" w:rsidRPr="00B75852">
        <w:rPr>
          <w:rFonts w:ascii="Cambria" w:hAnsi="Cambria" w:cstheme="majorHAnsi"/>
          <w:bCs/>
          <w:color w:val="000000"/>
          <w:sz w:val="18"/>
          <w:szCs w:val="18"/>
        </w:rPr>
        <w:t>5</w:t>
      </w:r>
      <w:r w:rsidR="00DF558F" w:rsidRPr="00B75852">
        <w:rPr>
          <w:rFonts w:ascii="Cambria" w:hAnsi="Cambria" w:cstheme="majorHAnsi"/>
          <w:bCs/>
          <w:color w:val="000000"/>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3B2179"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3B2179">
        <w:rPr>
          <w:rFonts w:ascii="Cambria" w:hAnsi="Cambria" w:cstheme="majorHAnsi"/>
          <w:b/>
          <w:bCs/>
          <w:sz w:val="18"/>
          <w:szCs w:val="18"/>
        </w:rPr>
        <w:t>CLÁUSULA TERCEIRA - DA ENTREGA / E FISCALIZAÇÃO DOS ITENS OBJETO D</w:t>
      </w:r>
      <w:r w:rsidR="00494E79" w:rsidRPr="003B2179">
        <w:rPr>
          <w:rFonts w:ascii="Cambria" w:hAnsi="Cambria" w:cstheme="majorHAnsi"/>
          <w:b/>
          <w:bCs/>
          <w:sz w:val="18"/>
          <w:szCs w:val="18"/>
        </w:rPr>
        <w:t>A</w:t>
      </w:r>
      <w:r w:rsidRPr="003B2179">
        <w:rPr>
          <w:rFonts w:ascii="Cambria" w:hAnsi="Cambria" w:cstheme="majorHAnsi"/>
          <w:b/>
          <w:bCs/>
          <w:sz w:val="18"/>
          <w:szCs w:val="18"/>
        </w:rPr>
        <w:t xml:space="preserve"> </w:t>
      </w:r>
      <w:r w:rsidR="00494E79" w:rsidRPr="003B2179">
        <w:rPr>
          <w:rFonts w:ascii="Cambria" w:hAnsi="Cambria" w:cstheme="majorHAnsi"/>
          <w:b/>
          <w:bCs/>
          <w:sz w:val="18"/>
          <w:szCs w:val="18"/>
        </w:rPr>
        <w:t>DISPENSA</w:t>
      </w:r>
    </w:p>
    <w:p w14:paraId="14FFA516" w14:textId="28C1F4CC" w:rsidR="003B2179" w:rsidRPr="003B2179" w:rsidRDefault="003B2179" w:rsidP="003B2179">
      <w:pPr>
        <w:rPr>
          <w:rFonts w:ascii="Cambria" w:hAnsi="Cambria" w:cstheme="majorHAnsi"/>
          <w:b/>
          <w:bCs/>
          <w:sz w:val="18"/>
          <w:szCs w:val="18"/>
        </w:rPr>
      </w:pPr>
      <w:bookmarkStart w:id="11" w:name="_Hlk116120358"/>
      <w:r>
        <w:rPr>
          <w:rFonts w:ascii="Cambria" w:hAnsi="Cambria" w:cstheme="majorHAnsi"/>
          <w:b/>
          <w:bCs/>
          <w:sz w:val="18"/>
          <w:szCs w:val="18"/>
        </w:rPr>
        <w:t>3</w:t>
      </w:r>
      <w:r w:rsidRPr="003B2179">
        <w:rPr>
          <w:rFonts w:ascii="Cambria" w:hAnsi="Cambria" w:cstheme="majorHAnsi"/>
          <w:b/>
          <w:bCs/>
          <w:sz w:val="18"/>
          <w:szCs w:val="18"/>
        </w:rPr>
        <w:t>.1. Prazo de entrega/execução</w:t>
      </w:r>
    </w:p>
    <w:p w14:paraId="2E6D0753" w14:textId="77777777" w:rsidR="003B2179" w:rsidRPr="003B2179" w:rsidRDefault="003B2179" w:rsidP="003B2179">
      <w:pPr>
        <w:rPr>
          <w:rFonts w:ascii="Cambria" w:hAnsi="Cambria" w:cstheme="majorHAnsi"/>
          <w:sz w:val="18"/>
          <w:szCs w:val="18"/>
        </w:rPr>
      </w:pPr>
      <w:r w:rsidRPr="003B2179">
        <w:rPr>
          <w:rFonts w:ascii="Cambria" w:hAnsi="Cambria" w:cstheme="majorHAnsi"/>
          <w:sz w:val="18"/>
          <w:szCs w:val="18"/>
        </w:rPr>
        <w:t>O objeto da contratação deverá ser entregue no prazo máximo de 10 (dez) dias úteis, contados a partir da emissão da requisição de compras.</w:t>
      </w:r>
    </w:p>
    <w:p w14:paraId="27BEB5D3" w14:textId="77777777" w:rsidR="003B2179" w:rsidRPr="003B2179" w:rsidRDefault="003B2179" w:rsidP="003B2179">
      <w:pPr>
        <w:rPr>
          <w:rFonts w:ascii="Cambria" w:hAnsi="Cambria" w:cstheme="majorHAnsi"/>
          <w:sz w:val="18"/>
          <w:szCs w:val="18"/>
        </w:rPr>
      </w:pPr>
    </w:p>
    <w:p w14:paraId="5A521BBE" w14:textId="281D9C46" w:rsidR="003B2179" w:rsidRPr="003B2179" w:rsidRDefault="003B2179" w:rsidP="003B2179">
      <w:pPr>
        <w:rPr>
          <w:rFonts w:ascii="Cambria" w:hAnsi="Cambria" w:cstheme="majorHAnsi"/>
          <w:b/>
          <w:bCs/>
          <w:sz w:val="18"/>
          <w:szCs w:val="18"/>
        </w:rPr>
      </w:pPr>
      <w:r>
        <w:rPr>
          <w:rFonts w:ascii="Cambria" w:hAnsi="Cambria" w:cstheme="majorHAnsi"/>
          <w:b/>
          <w:bCs/>
          <w:sz w:val="18"/>
          <w:szCs w:val="18"/>
        </w:rPr>
        <w:t>3</w:t>
      </w:r>
      <w:r w:rsidRPr="003B2179">
        <w:rPr>
          <w:rFonts w:ascii="Cambria" w:hAnsi="Cambria" w:cstheme="majorHAnsi"/>
          <w:b/>
          <w:bCs/>
          <w:sz w:val="18"/>
          <w:szCs w:val="18"/>
        </w:rPr>
        <w:t>.2. Local, forma, horário e endereço de entrega</w:t>
      </w:r>
    </w:p>
    <w:p w14:paraId="1AFF3BCA" w14:textId="77777777" w:rsidR="003B2179" w:rsidRPr="003B2179" w:rsidRDefault="003B2179" w:rsidP="003B2179">
      <w:pPr>
        <w:rPr>
          <w:rFonts w:ascii="Cambria" w:hAnsi="Cambria" w:cstheme="majorHAnsi"/>
          <w:sz w:val="18"/>
          <w:szCs w:val="18"/>
        </w:rPr>
      </w:pPr>
      <w:r w:rsidRPr="003B2179">
        <w:rPr>
          <w:rFonts w:ascii="Cambria" w:hAnsi="Cambria" w:cstheme="majorHAnsi"/>
          <w:sz w:val="18"/>
          <w:szCs w:val="18"/>
        </w:rPr>
        <w:t xml:space="preserve">A entrega deverá ser realizada na Avenida Brasil, nº 250, Centro, </w:t>
      </w:r>
      <w:proofErr w:type="spellStart"/>
      <w:r w:rsidRPr="003B2179">
        <w:rPr>
          <w:rFonts w:ascii="Cambria" w:hAnsi="Cambria" w:cstheme="majorHAnsi"/>
          <w:sz w:val="18"/>
          <w:szCs w:val="18"/>
        </w:rPr>
        <w:t>Cafeara</w:t>
      </w:r>
      <w:proofErr w:type="spellEnd"/>
      <w:r w:rsidRPr="003B2179">
        <w:rPr>
          <w:rFonts w:ascii="Cambria" w:hAnsi="Cambria" w:cstheme="majorHAnsi"/>
          <w:sz w:val="18"/>
          <w:szCs w:val="18"/>
        </w:rPr>
        <w:t>/PR, CEP 86640-280, no local indicado no momento da requisição de compra, dentro do horário normal de expediente do órgão.</w:t>
      </w:r>
    </w:p>
    <w:p w14:paraId="64623D26" w14:textId="4CA58036" w:rsidR="00280B90" w:rsidRDefault="003B2179" w:rsidP="003B2179">
      <w:pPr>
        <w:rPr>
          <w:rFonts w:ascii="Cambria" w:hAnsi="Cambria" w:cstheme="majorHAnsi"/>
          <w:color w:val="0000FF"/>
          <w:sz w:val="18"/>
          <w:szCs w:val="18"/>
        </w:rPr>
      </w:pPr>
      <w:r w:rsidRPr="003B2179">
        <w:rPr>
          <w:rFonts w:ascii="Cambria" w:hAnsi="Cambria" w:cstheme="majorHAnsi"/>
          <w:sz w:val="18"/>
          <w:szCs w:val="18"/>
        </w:rPr>
        <w:t>No ato da entrega, a contratada deverá solicitar a assinatura do servidor responsável pelo recebimento no respectivo recibo/comprovante de entrega</w:t>
      </w:r>
      <w:r w:rsidRPr="003B2179">
        <w:rPr>
          <w:rFonts w:ascii="Cambria" w:hAnsi="Cambria" w:cstheme="majorHAnsi"/>
          <w:color w:val="0000FF"/>
          <w:sz w:val="18"/>
          <w:szCs w:val="18"/>
        </w:rPr>
        <w:t>.</w:t>
      </w:r>
    </w:p>
    <w:p w14:paraId="2E0B419C" w14:textId="77777777" w:rsidR="003B2179" w:rsidRPr="00D82DFF" w:rsidRDefault="003B2179" w:rsidP="003B2179">
      <w:pPr>
        <w:rPr>
          <w:rFonts w:ascii="Cambria" w:hAnsi="Cambria"/>
          <w:sz w:val="18"/>
          <w:szCs w:val="18"/>
        </w:rPr>
      </w:pPr>
    </w:p>
    <w:p w14:paraId="27D0BC4A" w14:textId="23751E77" w:rsidR="00280B90" w:rsidRPr="00D82DFF" w:rsidRDefault="000C79C5" w:rsidP="00280B90">
      <w:pPr>
        <w:spacing w:line="276" w:lineRule="auto"/>
        <w:jc w:val="both"/>
        <w:rPr>
          <w:rFonts w:ascii="Cambria" w:hAnsi="Cambria" w:cstheme="majorHAnsi"/>
          <w:sz w:val="18"/>
          <w:szCs w:val="18"/>
        </w:rPr>
      </w:pPr>
      <w:r w:rsidRPr="00D82DFF">
        <w:rPr>
          <w:rFonts w:ascii="Cambria" w:hAnsi="Cambria"/>
          <w:b/>
          <w:color w:val="000000"/>
          <w:sz w:val="18"/>
          <w:szCs w:val="18"/>
        </w:rPr>
        <w:t>3.</w:t>
      </w:r>
      <w:r w:rsidR="003B2179">
        <w:rPr>
          <w:rFonts w:ascii="Cambria" w:hAnsi="Cambria"/>
          <w:b/>
          <w:color w:val="000000"/>
          <w:sz w:val="18"/>
          <w:szCs w:val="18"/>
        </w:rPr>
        <w:t>3</w:t>
      </w:r>
      <w:r w:rsidRPr="00D82DFF">
        <w:rPr>
          <w:rFonts w:ascii="Cambria" w:hAnsi="Cambria"/>
          <w:b/>
          <w:color w:val="000000"/>
          <w:sz w:val="18"/>
          <w:szCs w:val="18"/>
        </w:rPr>
        <w:t>.</w:t>
      </w:r>
      <w:r w:rsidRPr="00D82DFF">
        <w:rPr>
          <w:rFonts w:ascii="Cambria" w:hAnsi="Cambria"/>
          <w:color w:val="000000"/>
          <w:sz w:val="18"/>
          <w:szCs w:val="18"/>
        </w:rPr>
        <w:t xml:space="preserve"> </w:t>
      </w:r>
      <w:r w:rsidRPr="00B75852">
        <w:rPr>
          <w:rFonts w:ascii="Cambria" w:hAnsi="Cambria"/>
          <w:color w:val="000000"/>
          <w:sz w:val="18"/>
          <w:szCs w:val="18"/>
        </w:rPr>
        <w:t xml:space="preserve">Fiscal do contrato será a servidora </w:t>
      </w:r>
      <w:r w:rsidR="00B75852" w:rsidRPr="00B75852">
        <w:rPr>
          <w:rFonts w:ascii="Cambria" w:eastAsia="Calibri" w:hAnsi="Cambria" w:cs="Arial"/>
          <w:bCs/>
          <w:color w:val="000000"/>
          <w:sz w:val="18"/>
          <w:szCs w:val="18"/>
          <w:lang w:eastAsia="en-US"/>
        </w:rPr>
        <w:t xml:space="preserve">Magda Maria </w:t>
      </w:r>
      <w:proofErr w:type="spellStart"/>
      <w:r w:rsidR="00B75852" w:rsidRPr="00B75852">
        <w:rPr>
          <w:rFonts w:ascii="Cambria" w:eastAsia="Calibri" w:hAnsi="Cambria" w:cs="Arial"/>
          <w:bCs/>
          <w:color w:val="000000"/>
          <w:sz w:val="18"/>
          <w:szCs w:val="18"/>
          <w:lang w:eastAsia="en-US"/>
        </w:rPr>
        <w:t>Turozi</w:t>
      </w:r>
      <w:proofErr w:type="spellEnd"/>
      <w:r w:rsidR="00B75852" w:rsidRPr="00B75852">
        <w:rPr>
          <w:rFonts w:ascii="Cambria" w:hAnsi="Cambria" w:cstheme="majorHAnsi"/>
          <w:color w:val="000000"/>
          <w:sz w:val="18"/>
          <w:szCs w:val="18"/>
        </w:rPr>
        <w:t xml:space="preserve"> </w:t>
      </w:r>
      <w:r w:rsidR="00280B90" w:rsidRPr="00B75852">
        <w:rPr>
          <w:rFonts w:ascii="Cambria" w:hAnsi="Cambria" w:cstheme="majorHAnsi"/>
          <w:color w:val="000000"/>
          <w:sz w:val="18"/>
          <w:szCs w:val="18"/>
        </w:rPr>
        <w:t xml:space="preserve">- Fiscal e </w:t>
      </w:r>
      <w:r w:rsidR="00B75852" w:rsidRPr="00B75852">
        <w:rPr>
          <w:rFonts w:ascii="Cambria" w:hAnsi="Cambria" w:cs="Calibri"/>
          <w:bCs/>
          <w:color w:val="000000"/>
          <w:sz w:val="18"/>
          <w:szCs w:val="18"/>
          <w:lang w:eastAsia="en-US"/>
        </w:rPr>
        <w:t xml:space="preserve">Silvia Maria </w:t>
      </w:r>
      <w:proofErr w:type="spellStart"/>
      <w:r w:rsidR="00B75852" w:rsidRPr="00B75852">
        <w:rPr>
          <w:rFonts w:ascii="Cambria" w:hAnsi="Cambria" w:cs="Calibri"/>
          <w:bCs/>
          <w:color w:val="000000"/>
          <w:sz w:val="18"/>
          <w:szCs w:val="18"/>
          <w:lang w:eastAsia="en-US"/>
        </w:rPr>
        <w:t>Lazaretti</w:t>
      </w:r>
      <w:proofErr w:type="spellEnd"/>
      <w:r w:rsidR="00B75852" w:rsidRPr="00B75852">
        <w:rPr>
          <w:rFonts w:ascii="Cambria" w:hAnsi="Cambria" w:cs="Calibri"/>
          <w:bCs/>
          <w:color w:val="000000"/>
          <w:sz w:val="18"/>
          <w:szCs w:val="18"/>
          <w:lang w:eastAsia="en-US"/>
        </w:rPr>
        <w:t xml:space="preserve"> </w:t>
      </w:r>
      <w:r w:rsidR="00280B90" w:rsidRPr="00B75852">
        <w:rPr>
          <w:rFonts w:ascii="Cambria" w:hAnsi="Cambria" w:cstheme="majorHAnsi"/>
          <w:color w:val="000000"/>
          <w:sz w:val="18"/>
          <w:szCs w:val="18"/>
        </w:rPr>
        <w:t>- Suplente.</w:t>
      </w:r>
    </w:p>
    <w:p w14:paraId="0DD4226D" w14:textId="77777777" w:rsidR="00103C13" w:rsidRPr="00D82DFF" w:rsidRDefault="00103C13" w:rsidP="00103C13">
      <w:pPr>
        <w:rPr>
          <w:rFonts w:ascii="Cambria" w:hAnsi="Cambria"/>
          <w:color w:val="0000FF"/>
          <w:sz w:val="18"/>
          <w:szCs w:val="18"/>
        </w:rPr>
      </w:pPr>
    </w:p>
    <w:bookmarkEnd w:id="11"/>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50B3A84C" w14:textId="36698315" w:rsidR="00202359" w:rsidRDefault="00202359" w:rsidP="00202359">
      <w:pPr>
        <w:spacing w:line="276" w:lineRule="auto"/>
        <w:jc w:val="both"/>
        <w:rPr>
          <w:rFonts w:ascii="Cambria" w:hAnsi="Cambria" w:cs="Calibri"/>
          <w:bCs/>
          <w:sz w:val="18"/>
          <w:szCs w:val="18"/>
        </w:rPr>
      </w:pPr>
      <w:r>
        <w:rPr>
          <w:rFonts w:ascii="Cambria" w:hAnsi="Cambria" w:cs="Calibri"/>
          <w:b/>
          <w:bCs/>
          <w:sz w:val="18"/>
          <w:szCs w:val="18"/>
        </w:rPr>
        <w:t xml:space="preserve">5.1 </w:t>
      </w:r>
      <w:r w:rsidRPr="000E01AE">
        <w:rPr>
          <w:rFonts w:ascii="Cambria" w:hAnsi="Cambria" w:cs="Calibri"/>
          <w:b/>
          <w:bCs/>
          <w:sz w:val="18"/>
          <w:szCs w:val="18"/>
        </w:rPr>
        <w:t>Prazo de troca de bens rejeitados</w:t>
      </w:r>
      <w:r w:rsidRPr="000E01AE">
        <w:rPr>
          <w:rFonts w:ascii="Cambria" w:hAnsi="Cambria" w:cs="Calibri"/>
          <w:bCs/>
          <w:sz w:val="18"/>
          <w:szCs w:val="18"/>
        </w:rPr>
        <w:t xml:space="preserve">: </w:t>
      </w:r>
    </w:p>
    <w:p w14:paraId="174C55DC"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Constatadas irregularidades no objeto contratual, a Contratante poderá:</w:t>
      </w:r>
    </w:p>
    <w:p w14:paraId="6686A220"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56069139"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54FE0B40"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31028465"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489DF0FB" w14:textId="77777777" w:rsidR="00202359" w:rsidRPr="000E01AE" w:rsidRDefault="00202359" w:rsidP="00202359">
      <w:pPr>
        <w:spacing w:line="276" w:lineRule="auto"/>
        <w:jc w:val="both"/>
        <w:rPr>
          <w:rFonts w:ascii="Cambria" w:hAnsi="Cambria" w:cs="Calibri"/>
          <w:bCs/>
          <w:sz w:val="18"/>
          <w:szCs w:val="18"/>
        </w:rPr>
      </w:pPr>
    </w:p>
    <w:p w14:paraId="6E32A24D" w14:textId="21F3D94F" w:rsidR="00202359" w:rsidRPr="000E01AE" w:rsidRDefault="00202359" w:rsidP="00202359">
      <w:pPr>
        <w:spacing w:line="276" w:lineRule="auto"/>
        <w:jc w:val="both"/>
        <w:rPr>
          <w:rFonts w:ascii="Cambria" w:hAnsi="Cambria" w:cs="Calibri"/>
          <w:bCs/>
          <w:sz w:val="18"/>
          <w:szCs w:val="18"/>
        </w:rPr>
      </w:pPr>
      <w:r>
        <w:rPr>
          <w:rFonts w:ascii="Cambria" w:hAnsi="Cambria" w:cs="Calibri"/>
          <w:b/>
          <w:bCs/>
          <w:sz w:val="18"/>
          <w:szCs w:val="18"/>
        </w:rPr>
        <w:t xml:space="preserve">5.2 </w:t>
      </w:r>
      <w:r w:rsidRPr="000E01AE">
        <w:rPr>
          <w:rFonts w:ascii="Cambria" w:hAnsi="Cambria" w:cs="Calibri"/>
          <w:b/>
          <w:bCs/>
          <w:sz w:val="18"/>
          <w:szCs w:val="18"/>
        </w:rPr>
        <w:t>Prazo/ forma de recebimento definitivo do objeto</w:t>
      </w:r>
      <w:r w:rsidRPr="000E01AE">
        <w:rPr>
          <w:rFonts w:ascii="Cambria" w:hAnsi="Cambria" w:cs="Calibri"/>
          <w:bCs/>
          <w:sz w:val="18"/>
          <w:szCs w:val="18"/>
        </w:rPr>
        <w:t>:</w:t>
      </w:r>
      <w:r w:rsidRPr="0026671C">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26671C">
        <w:rPr>
          <w:rFonts w:ascii="Cambria" w:hAnsi="Cambria" w:cs="Calibri"/>
          <w:b/>
          <w:bCs/>
          <w:sz w:val="18"/>
          <w:szCs w:val="18"/>
        </w:rPr>
        <w:t>Artigo 140, da Lei n. 14.133/2021, § 3º</w:t>
      </w:r>
      <w:r>
        <w:rPr>
          <w:rFonts w:ascii="Cambria" w:hAnsi="Cambria" w:cs="Calibri"/>
          <w:bCs/>
          <w:sz w:val="18"/>
          <w:szCs w:val="18"/>
        </w:rPr>
        <w:t>.</w:t>
      </w:r>
    </w:p>
    <w:p w14:paraId="32E3FC51" w14:textId="77777777" w:rsidR="00202359" w:rsidRDefault="00202359" w:rsidP="00280B90">
      <w:pPr>
        <w:spacing w:line="276" w:lineRule="auto"/>
        <w:jc w:val="both"/>
        <w:rPr>
          <w:rFonts w:ascii="Cambria" w:hAnsi="Cambria" w:cs="Calibri"/>
          <w:b/>
          <w:bCs/>
          <w:sz w:val="18"/>
          <w:szCs w:val="18"/>
        </w:rPr>
      </w:pPr>
    </w:p>
    <w:p w14:paraId="4913D7E1" w14:textId="702DC53F"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w:t>
      </w:r>
      <w:r w:rsidR="00202359">
        <w:rPr>
          <w:rFonts w:ascii="Cambria" w:hAnsi="Cambria" w:cs="Calibri"/>
          <w:b/>
          <w:bCs/>
          <w:sz w:val="18"/>
          <w:szCs w:val="18"/>
        </w:rPr>
        <w:t>3</w:t>
      </w:r>
      <w:r w:rsidRPr="00D82DFF">
        <w:rPr>
          <w:rFonts w:ascii="Cambria" w:hAnsi="Cambria" w:cs="Calibri"/>
          <w:b/>
          <w:bCs/>
          <w:sz w:val="18"/>
          <w:szCs w:val="18"/>
        </w:rPr>
        <w:t xml:space="preserve">.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0729B0" w:rsidRDefault="00280B90" w:rsidP="000729B0">
      <w:pPr>
        <w:rPr>
          <w:rFonts w:ascii="Cambria" w:hAnsi="Cambria"/>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0729B0" w:rsidRDefault="00280B90" w:rsidP="000729B0">
      <w:pPr>
        <w:rPr>
          <w:rFonts w:ascii="Cambria" w:hAnsi="Cambria"/>
          <w:sz w:val="18"/>
          <w:szCs w:val="18"/>
        </w:rPr>
      </w:pPr>
    </w:p>
    <w:p w14:paraId="5E373ABE" w14:textId="6946B41B" w:rsidR="000729B0" w:rsidRPr="000729B0" w:rsidRDefault="00280B90" w:rsidP="000729B0">
      <w:pPr>
        <w:rPr>
          <w:rFonts w:ascii="Cambria" w:hAnsi="Cambria"/>
          <w:b/>
          <w:bCs/>
          <w:sz w:val="18"/>
          <w:szCs w:val="18"/>
        </w:rPr>
      </w:pPr>
      <w:r w:rsidRPr="000729B0">
        <w:rPr>
          <w:rFonts w:ascii="Cambria" w:hAnsi="Cambria"/>
          <w:b/>
          <w:bCs/>
          <w:sz w:val="18"/>
          <w:szCs w:val="18"/>
        </w:rPr>
        <w:t>5.</w:t>
      </w:r>
      <w:r w:rsidR="000729B0" w:rsidRPr="000729B0">
        <w:rPr>
          <w:rFonts w:ascii="Cambria" w:hAnsi="Cambria"/>
          <w:b/>
          <w:bCs/>
          <w:sz w:val="18"/>
          <w:szCs w:val="18"/>
        </w:rPr>
        <w:t>4</w:t>
      </w:r>
      <w:r w:rsidRPr="000729B0">
        <w:rPr>
          <w:rFonts w:ascii="Cambria" w:hAnsi="Cambria"/>
          <w:b/>
          <w:bCs/>
          <w:sz w:val="18"/>
          <w:szCs w:val="18"/>
        </w:rPr>
        <w:t xml:space="preserve">. </w:t>
      </w:r>
      <w:r w:rsidR="000729B0" w:rsidRPr="000729B0">
        <w:rPr>
          <w:rFonts w:ascii="Cambria" w:hAnsi="Cambria"/>
          <w:b/>
          <w:bCs/>
          <w:sz w:val="18"/>
          <w:szCs w:val="18"/>
        </w:rPr>
        <w:t xml:space="preserve">Prazo e forma de pagamento: </w:t>
      </w:r>
      <w:bookmarkStart w:id="12" w:name="_Toc158539737"/>
      <w:r w:rsidR="000729B0" w:rsidRPr="000729B0">
        <w:rPr>
          <w:rFonts w:ascii="Cambria" w:hAnsi="Cambria"/>
          <w:b/>
          <w:bCs/>
          <w:sz w:val="18"/>
          <w:szCs w:val="18"/>
        </w:rPr>
        <w:t xml:space="preserve"> </w:t>
      </w:r>
    </w:p>
    <w:p w14:paraId="1DDD4040" w14:textId="77777777" w:rsidR="000729B0" w:rsidRDefault="000729B0" w:rsidP="000729B0">
      <w:pPr>
        <w:rPr>
          <w:rFonts w:ascii="Cambria" w:hAnsi="Cambria"/>
          <w:sz w:val="18"/>
          <w:szCs w:val="18"/>
        </w:rPr>
      </w:pPr>
    </w:p>
    <w:p w14:paraId="07D56338" w14:textId="1855D0A9" w:rsidR="000729B0" w:rsidRPr="000729B0" w:rsidRDefault="000729B0" w:rsidP="000729B0">
      <w:pPr>
        <w:rPr>
          <w:rFonts w:ascii="Cambria" w:hAnsi="Cambria"/>
          <w:b/>
          <w:bCs/>
          <w:sz w:val="18"/>
          <w:szCs w:val="18"/>
        </w:rPr>
      </w:pPr>
      <w:r w:rsidRPr="000729B0">
        <w:rPr>
          <w:rFonts w:ascii="Cambria" w:hAnsi="Cambria"/>
          <w:b/>
          <w:bCs/>
          <w:sz w:val="18"/>
          <w:szCs w:val="18"/>
        </w:rPr>
        <w:t>5.4.1 Prazo de pagamento</w:t>
      </w:r>
      <w:bookmarkEnd w:id="12"/>
    </w:p>
    <w:p w14:paraId="204C06CE" w14:textId="77777777" w:rsidR="000729B0" w:rsidRPr="000729B0" w:rsidRDefault="000729B0" w:rsidP="000729B0">
      <w:pPr>
        <w:rPr>
          <w:rFonts w:ascii="Cambria" w:hAnsi="Cambria"/>
          <w:sz w:val="18"/>
          <w:szCs w:val="18"/>
        </w:rPr>
      </w:pPr>
      <w:r w:rsidRPr="000729B0">
        <w:rPr>
          <w:rFonts w:ascii="Cambria" w:hAnsi="Cambria"/>
          <w:sz w:val="18"/>
          <w:szCs w:val="18"/>
        </w:rPr>
        <w:t>O Município fará o pagamento em até 6 dias úteis, após a entrega dos objetos e mediante apresentação da respectiva Nota Fiscal e certidões negativas da Receita Federal e FGTS.</w:t>
      </w:r>
    </w:p>
    <w:p w14:paraId="1FADCDCD" w14:textId="77777777" w:rsidR="000729B0" w:rsidRPr="000729B0" w:rsidRDefault="000729B0" w:rsidP="000729B0">
      <w:pPr>
        <w:rPr>
          <w:rFonts w:ascii="Cambria" w:hAnsi="Cambria"/>
          <w:sz w:val="18"/>
          <w:szCs w:val="18"/>
        </w:rPr>
      </w:pPr>
      <w:r w:rsidRPr="000729B0">
        <w:rPr>
          <w:rFonts w:ascii="Cambria" w:hAnsi="Cambria"/>
          <w:sz w:val="18"/>
          <w:szCs w:val="18"/>
        </w:rPr>
        <w:t>Ao contratante fica reservado o direito de não efetuar o pagamento se, no momento da aceitação, os bens não estiverem em conformidade com as especificações estipuladas no certame.</w:t>
      </w:r>
    </w:p>
    <w:p w14:paraId="69BCF774" w14:textId="77777777" w:rsidR="000729B0" w:rsidRPr="000729B0" w:rsidRDefault="000729B0" w:rsidP="000729B0">
      <w:pPr>
        <w:rPr>
          <w:rFonts w:ascii="Cambria" w:hAnsi="Cambria"/>
          <w:sz w:val="18"/>
          <w:szCs w:val="18"/>
        </w:rPr>
      </w:pPr>
      <w:r w:rsidRPr="000729B0">
        <w:rPr>
          <w:rFonts w:ascii="Cambria" w:hAnsi="Cambria"/>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116E1002"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b/>
          <w:sz w:val="18"/>
          <w:szCs w:val="18"/>
        </w:rPr>
        <w:lastRenderedPageBreak/>
        <w:t xml:space="preserve"> </w:t>
      </w:r>
      <w:r w:rsidRPr="004538E2">
        <w:rPr>
          <w:rFonts w:ascii="Cambria" w:hAnsi="Cambria" w:cs="Calibri"/>
          <w:bCs/>
          <w:sz w:val="18"/>
          <w:szCs w:val="18"/>
        </w:rPr>
        <w:t xml:space="preserve">As notas fiscais deverão ser emitidas </w:t>
      </w:r>
      <w:bookmarkStart w:id="13" w:name="_Hlk75957462"/>
      <w:r w:rsidRPr="004538E2">
        <w:rPr>
          <w:rFonts w:ascii="Cambria" w:hAnsi="Cambria" w:cs="Calibri"/>
          <w:b/>
          <w:bCs/>
          <w:sz w:val="18"/>
          <w:szCs w:val="18"/>
        </w:rPr>
        <w:t xml:space="preserve"> </w:t>
      </w:r>
      <w:bookmarkEnd w:id="13"/>
      <w:r w:rsidRPr="004538E2">
        <w:rPr>
          <w:rFonts w:ascii="Cambria" w:hAnsi="Cambria" w:cs="Calibri"/>
          <w:sz w:val="18"/>
          <w:szCs w:val="18"/>
        </w:rPr>
        <w:t>de acordo com as informações contidas na Nota de Empenho.</w:t>
      </w:r>
    </w:p>
    <w:p w14:paraId="4668E1A9"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Fazer constar no corpo da nota fiscal, Nome do Banco, Número da Agência e Número da conta da empresa contratada.</w:t>
      </w:r>
    </w:p>
    <w:p w14:paraId="40A5EE6E"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 xml:space="preserve"> As notas fiscais deverão ser encaminhadas diretamente à Secretaria solicitante.</w:t>
      </w:r>
    </w:p>
    <w:p w14:paraId="38B8CA3A"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Caso se faça necessária reapresentação de qualquer fatura por culpa da CONTRATADA, o prazo para pagamento reiniciar-se-á a contar da data da respectiva representação;</w:t>
      </w:r>
    </w:p>
    <w:p w14:paraId="47548760" w14:textId="5484E2B3" w:rsidR="00280B90" w:rsidRPr="009610BD" w:rsidRDefault="000729B0" w:rsidP="009610BD">
      <w:pPr>
        <w:spacing w:line="276" w:lineRule="auto"/>
        <w:jc w:val="both"/>
        <w:rPr>
          <w:rFonts w:ascii="Cambria" w:hAnsi="Cambria" w:cs="Calibri"/>
          <w:sz w:val="18"/>
          <w:szCs w:val="18"/>
        </w:rPr>
      </w:pPr>
      <w:r w:rsidRPr="004538E2">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5C8DAD8F" w14:textId="77777777" w:rsidR="009610BD" w:rsidRDefault="009610BD" w:rsidP="000729B0">
      <w:pPr>
        <w:spacing w:line="276" w:lineRule="auto"/>
        <w:rPr>
          <w:rFonts w:ascii="Cambria" w:hAnsi="Cambria" w:cs="Calibri"/>
          <w:bCs/>
          <w:sz w:val="18"/>
          <w:szCs w:val="18"/>
        </w:rPr>
      </w:pPr>
    </w:p>
    <w:p w14:paraId="689F23A8"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EM = 1 X N x VP</w:t>
      </w:r>
    </w:p>
    <w:p w14:paraId="3C27D061"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Onde:</w:t>
      </w:r>
    </w:p>
    <w:p w14:paraId="5E71E5BD"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EM = Encargos Moratórios;</w:t>
      </w:r>
    </w:p>
    <w:p w14:paraId="52876EF5"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N = Número de dias entre a data prevista para o pagamento e a do efetivo pagamento;</w:t>
      </w:r>
    </w:p>
    <w:p w14:paraId="30B88B0A"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VP = Valor da parcela a ser paga;</w:t>
      </w:r>
    </w:p>
    <w:p w14:paraId="32BAD6E6"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I = Índice de compensação financeira = 0,00016438, assim apurado:</w:t>
      </w:r>
    </w:p>
    <w:p w14:paraId="44D30E58"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I =   (TX)     I = (6/100)    I = 0,00016438365</w:t>
      </w:r>
    </w:p>
    <w:p w14:paraId="6FDA292C"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365              365</w:t>
      </w:r>
    </w:p>
    <w:p w14:paraId="1F6A69B5" w14:textId="77777777" w:rsidR="009610BD" w:rsidRPr="000E01AE"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TX = Percentual da taxa anual = 6%</w:t>
      </w:r>
    </w:p>
    <w:p w14:paraId="50660DCF" w14:textId="77777777" w:rsidR="009610BD" w:rsidRPr="000E01AE" w:rsidRDefault="009610BD" w:rsidP="009610BD">
      <w:pPr>
        <w:spacing w:line="276" w:lineRule="auto"/>
        <w:jc w:val="both"/>
        <w:rPr>
          <w:rFonts w:ascii="Cambria" w:hAnsi="Cambria" w:cs="Calibri"/>
          <w:b/>
          <w:bCs/>
          <w:sz w:val="18"/>
          <w:szCs w:val="18"/>
        </w:rPr>
      </w:pPr>
      <w:r w:rsidRPr="000E01AE">
        <w:rPr>
          <w:rFonts w:ascii="Cambria" w:hAnsi="Cambria" w:cs="Calibri"/>
          <w:b/>
          <w:bCs/>
          <w:sz w:val="18"/>
          <w:szCs w:val="18"/>
        </w:rPr>
        <w:t>Forma de pagamento</w:t>
      </w:r>
    </w:p>
    <w:p w14:paraId="762C9BDB"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O pagamento será realizado por meio de ordem bancária, para crédito em banco, agência e conta corrente indicados pelo contratado.</w:t>
      </w:r>
    </w:p>
    <w:p w14:paraId="286422B6"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Será considerada data do pagamento o dia em que constar como emitida a ordem bancária para pagamento.</w:t>
      </w:r>
    </w:p>
    <w:p w14:paraId="2494673A"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Quando do pagamento, será efetuada a retenção tributária prevista na legislação aplicável.</w:t>
      </w:r>
    </w:p>
    <w:p w14:paraId="6C48DE01"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4279C692" w14:textId="77777777" w:rsidR="009610BD"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 xml:space="preserve">O contratado regularmente optante pelo Simples Nacional, nos termos da </w:t>
      </w:r>
      <w:r w:rsidRPr="004414AD">
        <w:rPr>
          <w:rFonts w:ascii="Cambria" w:hAnsi="Cambria" w:cs="Calibri"/>
          <w:bCs/>
          <w:sz w:val="18"/>
          <w:szCs w:val="18"/>
        </w:rPr>
        <w:t>Lei Complementar nº 123, de 2006</w:t>
      </w:r>
      <w:r w:rsidRPr="000E01AE">
        <w:rPr>
          <w:rFonts w:ascii="Cambria" w:hAnsi="Cambria" w:cs="Calibri"/>
          <w:bCs/>
          <w:sz w:val="18"/>
          <w:szCs w:val="1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766114A" w14:textId="77777777" w:rsidR="009610BD" w:rsidRDefault="009610BD" w:rsidP="000729B0">
      <w:pPr>
        <w:spacing w:line="276" w:lineRule="auto"/>
        <w:rPr>
          <w:rFonts w:ascii="Cambria" w:hAnsi="Cambria" w:cs="Calibri"/>
          <w:bCs/>
          <w:sz w:val="18"/>
          <w:szCs w:val="18"/>
        </w:rPr>
      </w:pPr>
    </w:p>
    <w:p w14:paraId="3CBD2AC1" w14:textId="77777777" w:rsidR="009610BD" w:rsidRPr="00D82DFF" w:rsidRDefault="009610BD" w:rsidP="000729B0">
      <w:pPr>
        <w:spacing w:line="276" w:lineRule="auto"/>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3F6EA9" w:rsidRPr="00D82DFF">
        <w:rPr>
          <w:rFonts w:ascii="Cambria" w:hAnsi="Cambria" w:cstheme="majorHAnsi"/>
          <w:sz w:val="18"/>
          <w:szCs w:val="18"/>
        </w:rPr>
        <w:t>5</w:t>
      </w:r>
      <w:r w:rsidRPr="00D82DFF">
        <w:rPr>
          <w:rFonts w:ascii="Cambria" w:hAnsi="Cambria" w:cstheme="majorHAnsi"/>
          <w:sz w:val="18"/>
          <w:szCs w:val="18"/>
        </w:rPr>
        <w:t xml:space="preserve"> ou qualquer outra que venha substituí-la no exercício seguinte.</w:t>
      </w: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1520"/>
        <w:gridCol w:w="2430"/>
      </w:tblGrid>
      <w:tr w:rsidR="00372414" w:rsidRPr="00372414" w14:paraId="722EE5FA" w14:textId="77777777" w:rsidTr="00A941D6">
        <w:tc>
          <w:tcPr>
            <w:tcW w:w="9356" w:type="dxa"/>
            <w:gridSpan w:val="6"/>
            <w:tcBorders>
              <w:top w:val="single" w:sz="6" w:space="0" w:color="000000"/>
              <w:left w:val="single" w:sz="6" w:space="0" w:color="000000"/>
              <w:bottom w:val="single" w:sz="6" w:space="0" w:color="000000"/>
              <w:right w:val="single" w:sz="6" w:space="0" w:color="000000"/>
            </w:tcBorders>
          </w:tcPr>
          <w:p w14:paraId="603F29AE" w14:textId="77777777" w:rsidR="00372414" w:rsidRPr="00372414" w:rsidRDefault="00372414" w:rsidP="00A941D6">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Dotações</w:t>
            </w:r>
          </w:p>
        </w:tc>
      </w:tr>
      <w:tr w:rsidR="00372414" w:rsidRPr="00372414" w14:paraId="44631905" w14:textId="77777777" w:rsidTr="00A941D6">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0C39ABFF" w14:textId="77777777" w:rsidR="00372414" w:rsidRPr="00372414" w:rsidRDefault="00372414" w:rsidP="00A941D6">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1B881900" w14:textId="77777777" w:rsidR="00372414" w:rsidRPr="00372414" w:rsidRDefault="00372414" w:rsidP="00A941D6">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4F33D3CA" w14:textId="77777777" w:rsidR="00372414" w:rsidRPr="00372414" w:rsidRDefault="00372414" w:rsidP="00A941D6">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1250CE78" w14:textId="77777777" w:rsidR="00372414" w:rsidRPr="00372414" w:rsidRDefault="00372414" w:rsidP="00A941D6">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410D7C27" w14:textId="77777777" w:rsidR="00372414" w:rsidRPr="00372414" w:rsidRDefault="00372414" w:rsidP="00A941D6">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Natureza da despesa</w:t>
            </w:r>
          </w:p>
        </w:tc>
        <w:tc>
          <w:tcPr>
            <w:tcW w:w="2430" w:type="dxa"/>
            <w:tcBorders>
              <w:top w:val="single" w:sz="6" w:space="0" w:color="000000"/>
              <w:left w:val="single" w:sz="6" w:space="0" w:color="000000"/>
              <w:bottom w:val="single" w:sz="6" w:space="0" w:color="000000"/>
              <w:right w:val="single" w:sz="6" w:space="0" w:color="000000"/>
            </w:tcBorders>
            <w:shd w:val="clear" w:color="auto" w:fill="C0C0C0"/>
          </w:tcPr>
          <w:p w14:paraId="3D60C49A" w14:textId="77777777" w:rsidR="00372414" w:rsidRPr="00372414" w:rsidRDefault="00372414" w:rsidP="00A941D6">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Grupo da fonte</w:t>
            </w:r>
          </w:p>
        </w:tc>
      </w:tr>
      <w:tr w:rsidR="00372414" w:rsidRPr="00372414" w14:paraId="58214218" w14:textId="77777777" w:rsidTr="00A941D6">
        <w:tc>
          <w:tcPr>
            <w:tcW w:w="844" w:type="dxa"/>
            <w:tcBorders>
              <w:top w:val="single" w:sz="6" w:space="0" w:color="000000"/>
              <w:left w:val="single" w:sz="6" w:space="0" w:color="000000"/>
              <w:bottom w:val="single" w:sz="6" w:space="0" w:color="000000"/>
              <w:right w:val="single" w:sz="6" w:space="0" w:color="000000"/>
            </w:tcBorders>
          </w:tcPr>
          <w:p w14:paraId="28C39CD3" w14:textId="77777777" w:rsidR="00372414" w:rsidRPr="00372414" w:rsidRDefault="00372414" w:rsidP="00A941D6">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7364137B" w14:textId="77777777" w:rsidR="00372414" w:rsidRPr="00372414" w:rsidRDefault="00372414" w:rsidP="00A941D6">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4510</w:t>
            </w:r>
          </w:p>
        </w:tc>
        <w:tc>
          <w:tcPr>
            <w:tcW w:w="2872" w:type="dxa"/>
            <w:tcBorders>
              <w:top w:val="single" w:sz="6" w:space="0" w:color="000000"/>
              <w:left w:val="single" w:sz="6" w:space="0" w:color="000000"/>
              <w:bottom w:val="single" w:sz="6" w:space="0" w:color="000000"/>
              <w:right w:val="single" w:sz="6" w:space="0" w:color="000000"/>
            </w:tcBorders>
          </w:tcPr>
          <w:p w14:paraId="614C44CD" w14:textId="77777777" w:rsidR="00372414" w:rsidRPr="00372414" w:rsidRDefault="00372414" w:rsidP="00A941D6">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06.002.12.361.0011.2111</w:t>
            </w:r>
          </w:p>
        </w:tc>
        <w:tc>
          <w:tcPr>
            <w:tcW w:w="845" w:type="dxa"/>
            <w:tcBorders>
              <w:top w:val="single" w:sz="6" w:space="0" w:color="000000"/>
              <w:left w:val="single" w:sz="6" w:space="0" w:color="000000"/>
              <w:bottom w:val="single" w:sz="6" w:space="0" w:color="000000"/>
              <w:right w:val="single" w:sz="6" w:space="0" w:color="000000"/>
            </w:tcBorders>
          </w:tcPr>
          <w:p w14:paraId="45F854B3" w14:textId="77777777" w:rsidR="00372414" w:rsidRPr="00372414" w:rsidRDefault="00372414" w:rsidP="00A941D6">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104</w:t>
            </w:r>
          </w:p>
        </w:tc>
        <w:tc>
          <w:tcPr>
            <w:tcW w:w="1520" w:type="dxa"/>
            <w:tcBorders>
              <w:top w:val="single" w:sz="6" w:space="0" w:color="000000"/>
              <w:left w:val="single" w:sz="6" w:space="0" w:color="000000"/>
              <w:bottom w:val="single" w:sz="6" w:space="0" w:color="000000"/>
              <w:right w:val="single" w:sz="6" w:space="0" w:color="000000"/>
            </w:tcBorders>
          </w:tcPr>
          <w:p w14:paraId="62D623E7" w14:textId="77777777" w:rsidR="00372414" w:rsidRPr="00372414" w:rsidRDefault="00372414" w:rsidP="00A941D6">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4.4.90.52.35.00</w:t>
            </w:r>
          </w:p>
        </w:tc>
        <w:tc>
          <w:tcPr>
            <w:tcW w:w="2430" w:type="dxa"/>
            <w:tcBorders>
              <w:top w:val="single" w:sz="6" w:space="0" w:color="000000"/>
              <w:left w:val="single" w:sz="6" w:space="0" w:color="000000"/>
              <w:bottom w:val="single" w:sz="6" w:space="0" w:color="000000"/>
              <w:right w:val="single" w:sz="6" w:space="0" w:color="000000"/>
            </w:tcBorders>
          </w:tcPr>
          <w:p w14:paraId="4C2C3CB1" w14:textId="77777777" w:rsidR="00372414" w:rsidRPr="00372414" w:rsidRDefault="00372414" w:rsidP="00A941D6">
            <w:pPr>
              <w:spacing w:line="276" w:lineRule="auto"/>
              <w:ind w:right="-1"/>
              <w:jc w:val="both"/>
              <w:rPr>
                <w:rFonts w:ascii="Cambria" w:hAnsi="Cambria" w:cstheme="majorHAnsi"/>
                <w:sz w:val="18"/>
                <w:szCs w:val="18"/>
                <w:lang w:val="x-none"/>
              </w:rPr>
            </w:pPr>
            <w:r w:rsidRPr="00372414">
              <w:rPr>
                <w:rFonts w:ascii="Cambria" w:hAnsi="Cambria" w:cstheme="majorHAnsi"/>
                <w:sz w:val="18"/>
                <w:szCs w:val="18"/>
                <w:lang w:val="x-none"/>
              </w:rPr>
              <w:t>Do Exercício</w:t>
            </w:r>
          </w:p>
        </w:tc>
      </w:tr>
    </w:tbl>
    <w:p w14:paraId="5CAA00A2" w14:textId="77777777" w:rsidR="008260F9" w:rsidRPr="00D82DFF" w:rsidRDefault="008260F9" w:rsidP="00EA6E27">
      <w:pPr>
        <w:spacing w:line="276" w:lineRule="auto"/>
        <w:jc w:val="both"/>
        <w:rPr>
          <w:rFonts w:ascii="Cambria" w:hAnsi="Cambria" w:cstheme="majorHAnsi"/>
          <w:sz w:val="18"/>
          <w:szCs w:val="18"/>
        </w:rPr>
      </w:pP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28818740" w:rsidR="00DF558F" w:rsidRPr="00D82DFF"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D82DFF">
        <w:rPr>
          <w:rFonts w:ascii="Cambria" w:hAnsi="Cambria" w:cstheme="majorHAnsi"/>
          <w:color w:val="000000"/>
          <w:sz w:val="18"/>
          <w:szCs w:val="18"/>
        </w:rPr>
        <w:t xml:space="preserve">para </w:t>
      </w:r>
      <w:r w:rsidR="00C90F80" w:rsidRPr="00C90F80">
        <w:rPr>
          <w:rFonts w:ascii="Cambria" w:hAnsi="Cambria" w:cs="Arial"/>
          <w:color w:val="000000"/>
          <w:sz w:val="18"/>
          <w:szCs w:val="18"/>
        </w:rPr>
        <w:t>Secretaria</w:t>
      </w:r>
      <w:r w:rsidR="00C90F80" w:rsidRPr="00DA644A">
        <w:rPr>
          <w:rFonts w:ascii="Cambria" w:hAnsi="Cambria" w:cs="Arial"/>
          <w:color w:val="00B0F0"/>
          <w:sz w:val="18"/>
          <w:szCs w:val="18"/>
        </w:rPr>
        <w:t xml:space="preserve"> </w:t>
      </w:r>
      <w:r w:rsidR="00C90F80" w:rsidRPr="00C90F80">
        <w:rPr>
          <w:rFonts w:ascii="Cambria" w:hAnsi="Cambria" w:cs="Arial"/>
          <w:color w:val="000000"/>
          <w:sz w:val="18"/>
          <w:szCs w:val="18"/>
        </w:rPr>
        <w:t>Municipal De Educação, Cultura e Turismo</w:t>
      </w:r>
      <w:r w:rsidR="00C90F80" w:rsidRPr="00D82DFF">
        <w:rPr>
          <w:rFonts w:ascii="Cambria" w:hAnsi="Cambria" w:cstheme="majorHAnsi"/>
          <w:sz w:val="18"/>
          <w:szCs w:val="18"/>
        </w:rPr>
        <w:t xml:space="preserve"> </w:t>
      </w:r>
      <w:r w:rsidRPr="00D82DFF">
        <w:rPr>
          <w:rFonts w:ascii="Cambria" w:hAnsi="Cambria" w:cstheme="majorHAnsi"/>
          <w:sz w:val="18"/>
          <w:szCs w:val="18"/>
        </w:rPr>
        <w:t>a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lastRenderedPageBreak/>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2C8F9591"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r w:rsidR="00B75852" w:rsidRPr="00B75852">
        <w:rPr>
          <w:rFonts w:ascii="Cambria" w:eastAsia="Calibri" w:hAnsi="Cambria" w:cs="Arial"/>
          <w:bCs/>
          <w:color w:val="000000"/>
          <w:sz w:val="18"/>
          <w:szCs w:val="18"/>
          <w:lang w:eastAsia="en-US"/>
        </w:rPr>
        <w:t xml:space="preserve">Magda Maria </w:t>
      </w:r>
      <w:proofErr w:type="spellStart"/>
      <w:r w:rsidR="00B75852" w:rsidRPr="00B75852">
        <w:rPr>
          <w:rFonts w:ascii="Cambria" w:eastAsia="Calibri" w:hAnsi="Cambria" w:cs="Arial"/>
          <w:bCs/>
          <w:color w:val="000000"/>
          <w:sz w:val="18"/>
          <w:szCs w:val="18"/>
          <w:lang w:eastAsia="en-US"/>
        </w:rPr>
        <w:t>Turozi</w:t>
      </w:r>
      <w:proofErr w:type="spellEnd"/>
      <w:r w:rsidR="00B75852" w:rsidRPr="00B75852">
        <w:rPr>
          <w:rFonts w:ascii="Cambria" w:hAnsi="Cambria" w:cstheme="majorHAnsi"/>
          <w:color w:val="000000"/>
          <w:sz w:val="18"/>
          <w:szCs w:val="18"/>
        </w:rPr>
        <w:t xml:space="preserve"> - Fiscal e </w:t>
      </w:r>
      <w:r w:rsidR="00B75852" w:rsidRPr="00B75852">
        <w:rPr>
          <w:rFonts w:ascii="Cambria" w:hAnsi="Cambria" w:cs="Calibri"/>
          <w:bCs/>
          <w:color w:val="000000"/>
          <w:sz w:val="18"/>
          <w:szCs w:val="18"/>
          <w:lang w:eastAsia="en-US"/>
        </w:rPr>
        <w:t xml:space="preserve">Silvia Maria </w:t>
      </w:r>
      <w:proofErr w:type="spellStart"/>
      <w:r w:rsidR="00B75852" w:rsidRPr="00B75852">
        <w:rPr>
          <w:rFonts w:ascii="Cambria" w:hAnsi="Cambria" w:cs="Calibri"/>
          <w:bCs/>
          <w:color w:val="000000"/>
          <w:sz w:val="18"/>
          <w:szCs w:val="18"/>
          <w:lang w:eastAsia="en-US"/>
        </w:rPr>
        <w:t>Lazaretti</w:t>
      </w:r>
      <w:proofErr w:type="spellEnd"/>
      <w:r w:rsidR="00B75852" w:rsidRPr="00B75852">
        <w:rPr>
          <w:rFonts w:ascii="Cambria" w:hAnsi="Cambria" w:cs="Calibri"/>
          <w:bCs/>
          <w:color w:val="000000"/>
          <w:sz w:val="18"/>
          <w:szCs w:val="18"/>
          <w:lang w:eastAsia="en-US"/>
        </w:rPr>
        <w:t xml:space="preserve"> </w:t>
      </w:r>
      <w:r w:rsidR="00B75852" w:rsidRPr="00B75852">
        <w:rPr>
          <w:rFonts w:ascii="Cambria" w:hAnsi="Cambria" w:cstheme="majorHAnsi"/>
          <w:color w:val="000000"/>
          <w:sz w:val="18"/>
          <w:szCs w:val="18"/>
        </w:rPr>
        <w:t>- Suplente</w:t>
      </w:r>
      <w:r w:rsidR="00B75852" w:rsidRPr="00D82DFF">
        <w:rPr>
          <w:rFonts w:ascii="Cambria" w:hAnsi="Cambria" w:cstheme="majorHAnsi"/>
          <w:color w:val="000000" w:themeColor="text1"/>
          <w:sz w:val="18"/>
          <w:szCs w:val="18"/>
        </w:rPr>
        <w:t xml:space="preserve">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II - as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IV - os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V - a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579FA68D"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LICITAÇÃO </w:t>
      </w:r>
      <w:r w:rsidRPr="00C90F80">
        <w:rPr>
          <w:rFonts w:ascii="Cambria" w:hAnsi="Cambria" w:cstheme="majorHAnsi"/>
          <w:color w:val="000000"/>
          <w:sz w:val="18"/>
          <w:szCs w:val="18"/>
        </w:rPr>
        <w:t xml:space="preserve">nº </w:t>
      </w:r>
      <w:r w:rsidR="00C90F80" w:rsidRPr="00C90F80">
        <w:rPr>
          <w:rFonts w:ascii="Cambria" w:hAnsi="Cambria" w:cstheme="majorHAnsi"/>
          <w:color w:val="000000"/>
          <w:sz w:val="18"/>
          <w:szCs w:val="18"/>
        </w:rPr>
        <w:t>49</w:t>
      </w:r>
      <w:r w:rsidR="003F6EA9" w:rsidRPr="00C90F80">
        <w:rPr>
          <w:rFonts w:ascii="Cambria" w:hAnsi="Cambria" w:cstheme="majorHAnsi"/>
          <w:color w:val="000000"/>
          <w:sz w:val="18"/>
          <w:szCs w:val="18"/>
        </w:rPr>
        <w:t>/2025</w:t>
      </w:r>
      <w:r w:rsidRPr="00C90F80">
        <w:rPr>
          <w:rFonts w:ascii="Cambria" w:hAnsi="Cambria" w:cstheme="majorHAnsi"/>
          <w:color w:val="000000"/>
          <w:sz w:val="18"/>
          <w:szCs w:val="18"/>
        </w:rPr>
        <w:t>, juntamente</w:t>
      </w:r>
      <w:r w:rsidRPr="00D82DFF">
        <w:rPr>
          <w:rFonts w:ascii="Cambria" w:hAnsi="Cambria" w:cstheme="majorHAnsi"/>
          <w:sz w:val="18"/>
          <w:szCs w:val="18"/>
        </w:rPr>
        <w:t xml:space="preserv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a) </w:t>
      </w:r>
      <w:r w:rsidR="00DA26FA" w:rsidRPr="00D82DFF">
        <w:rPr>
          <w:rFonts w:ascii="Cambria" w:hAnsi="Cambria" w:cstheme="majorHAnsi"/>
          <w:sz w:val="18"/>
          <w:szCs w:val="18"/>
        </w:rPr>
        <w:t xml:space="preserve">Executar a entrega/prestar dos produtos/serviços no prazo determinado, com qualidade.  </w:t>
      </w:r>
    </w:p>
    <w:p w14:paraId="511AB1DD"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proofErr w:type="spellStart"/>
      <w:r w:rsidR="002F6E3F" w:rsidRPr="00D82DFF">
        <w:rPr>
          <w:rFonts w:ascii="Cambria" w:hAnsi="Cambria" w:cstheme="majorHAnsi"/>
          <w:sz w:val="18"/>
          <w:szCs w:val="18"/>
        </w:rPr>
        <w:t>Cafeara</w:t>
      </w:r>
      <w:proofErr w:type="spellEnd"/>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lastRenderedPageBreak/>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1A606520" w:rsidR="0076096A" w:rsidRPr="000B2614" w:rsidRDefault="0076096A" w:rsidP="00EA6E27">
      <w:pPr>
        <w:spacing w:line="276" w:lineRule="auto"/>
        <w:jc w:val="both"/>
        <w:rPr>
          <w:rFonts w:ascii="Cambria" w:hAnsi="Cambria" w:cstheme="majorHAnsi"/>
          <w:color w:val="00B0F0"/>
          <w:sz w:val="18"/>
          <w:szCs w:val="18"/>
        </w:rPr>
      </w:pPr>
      <w:r w:rsidRPr="00D82DFF">
        <w:rPr>
          <w:rFonts w:ascii="Cambria" w:hAnsi="Cambria" w:cstheme="majorHAnsi"/>
          <w:b/>
          <w:sz w:val="18"/>
          <w:szCs w:val="18"/>
        </w:rPr>
        <w:t>18.3.</w:t>
      </w:r>
      <w:r w:rsidRPr="00D82DFF">
        <w:rPr>
          <w:rFonts w:ascii="Cambria" w:hAnsi="Cambria" w:cstheme="majorHAnsi"/>
          <w:sz w:val="18"/>
          <w:szCs w:val="18"/>
        </w:rPr>
        <w:t xml:space="preserve"> </w:t>
      </w:r>
      <w:r w:rsidRPr="00C90F80">
        <w:rPr>
          <w:rFonts w:ascii="Cambria" w:hAnsi="Cambria" w:cstheme="majorHAnsi"/>
          <w:color w:val="000000"/>
          <w:sz w:val="18"/>
          <w:szCs w:val="18"/>
        </w:rPr>
        <w:t xml:space="preserve">Vigência contratual </w:t>
      </w:r>
      <w:r w:rsidR="009B5D9E">
        <w:rPr>
          <w:rFonts w:ascii="Cambria" w:hAnsi="Cambria" w:cstheme="majorHAnsi"/>
          <w:color w:val="000000"/>
          <w:sz w:val="18"/>
          <w:szCs w:val="18"/>
        </w:rPr>
        <w:t>60</w:t>
      </w:r>
      <w:r w:rsidR="000C79C5" w:rsidRPr="00C90F80">
        <w:rPr>
          <w:rFonts w:ascii="Cambria" w:hAnsi="Cambria" w:cstheme="majorHAnsi"/>
          <w:color w:val="000000"/>
          <w:sz w:val="18"/>
          <w:szCs w:val="18"/>
        </w:rPr>
        <w:t xml:space="preserve"> </w:t>
      </w:r>
      <w:r w:rsidR="007F0187" w:rsidRPr="00C90F80">
        <w:rPr>
          <w:rFonts w:ascii="Cambria" w:hAnsi="Cambria" w:cstheme="majorHAnsi"/>
          <w:color w:val="000000"/>
          <w:sz w:val="18"/>
          <w:szCs w:val="18"/>
        </w:rPr>
        <w:t>dias corridos</w:t>
      </w:r>
      <w:r w:rsidRPr="00C90F80">
        <w:rPr>
          <w:rFonts w:ascii="Cambria" w:hAnsi="Cambria" w:cstheme="majorHAnsi"/>
          <w:color w:val="000000"/>
          <w:sz w:val="18"/>
          <w:szCs w:val="18"/>
        </w:rPr>
        <w:t xml:space="preserve"> conforme </w:t>
      </w:r>
      <w:proofErr w:type="spellStart"/>
      <w:r w:rsidRPr="00C90F80">
        <w:rPr>
          <w:rFonts w:ascii="Cambria" w:hAnsi="Cambria" w:cstheme="majorHAnsi"/>
          <w:color w:val="000000"/>
          <w:sz w:val="18"/>
          <w:szCs w:val="18"/>
        </w:rPr>
        <w:t>Art</w:t>
      </w:r>
      <w:proofErr w:type="spellEnd"/>
      <w:r w:rsidRPr="00C90F80">
        <w:rPr>
          <w:rFonts w:ascii="Cambria" w:hAnsi="Cambria" w:cstheme="majorHAnsi"/>
          <w:color w:val="000000"/>
          <w:sz w:val="18"/>
          <w:szCs w:val="18"/>
        </w:rPr>
        <w:t xml:space="preserve"> 10</w:t>
      </w:r>
      <w:r w:rsidR="007F0187" w:rsidRPr="00C90F80">
        <w:rPr>
          <w:rFonts w:ascii="Cambria" w:hAnsi="Cambria" w:cstheme="majorHAnsi"/>
          <w:color w:val="000000"/>
          <w:sz w:val="18"/>
          <w:szCs w:val="18"/>
        </w:rPr>
        <w:t>5</w:t>
      </w:r>
      <w:r w:rsidRPr="00C90F80">
        <w:rPr>
          <w:rFonts w:ascii="Cambria" w:hAnsi="Cambria" w:cstheme="majorHAnsi"/>
          <w:color w:val="000000"/>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77777777" w:rsidR="00DF558F" w:rsidRPr="00D82DFF" w:rsidRDefault="008D0C5E" w:rsidP="00EA6E27">
      <w:pPr>
        <w:spacing w:line="276" w:lineRule="auto"/>
        <w:jc w:val="both"/>
        <w:rPr>
          <w:rFonts w:ascii="Cambria" w:hAnsi="Cambria" w:cstheme="majorHAnsi"/>
          <w:sz w:val="18"/>
          <w:szCs w:val="18"/>
        </w:rPr>
      </w:pPr>
      <w:proofErr w:type="spellStart"/>
      <w:r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3F6EA9" w:rsidRPr="00D82DFF">
        <w:rPr>
          <w:rFonts w:ascii="Cambria" w:hAnsi="Cambria" w:cstheme="majorHAnsi"/>
          <w:sz w:val="18"/>
          <w:szCs w:val="18"/>
        </w:rPr>
        <w:t>5</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63DF8" w14:textId="77777777" w:rsidR="006F7D48" w:rsidRDefault="006F7D48" w:rsidP="00F84794">
      <w:r>
        <w:separator/>
      </w:r>
    </w:p>
  </w:endnote>
  <w:endnote w:type="continuationSeparator" w:id="0">
    <w:p w14:paraId="08D238E2" w14:textId="77777777" w:rsidR="006F7D48" w:rsidRDefault="006F7D48"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E8F19" w14:textId="77777777" w:rsidR="006F7D48" w:rsidRDefault="006F7D48" w:rsidP="00F84794">
      <w:r>
        <w:separator/>
      </w:r>
    </w:p>
  </w:footnote>
  <w:footnote w:type="continuationSeparator" w:id="0">
    <w:p w14:paraId="631D3340" w14:textId="77777777" w:rsidR="006F7D48" w:rsidRDefault="006F7D48"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0D41342C"/>
    <w:multiLevelType w:val="multilevel"/>
    <w:tmpl w:val="6070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B11FC"/>
    <w:multiLevelType w:val="multilevel"/>
    <w:tmpl w:val="6806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A1535B"/>
    <w:multiLevelType w:val="multilevel"/>
    <w:tmpl w:val="2A9C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5"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7"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41"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AE5174B"/>
    <w:multiLevelType w:val="multilevel"/>
    <w:tmpl w:val="BDEE0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4"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6"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6"/>
  </w:num>
  <w:num w:numId="2" w16cid:durableId="2074352393">
    <w:abstractNumId w:val="28"/>
  </w:num>
  <w:num w:numId="3" w16cid:durableId="1751538259">
    <w:abstractNumId w:val="35"/>
  </w:num>
  <w:num w:numId="4" w16cid:durableId="393704447">
    <w:abstractNumId w:val="46"/>
  </w:num>
  <w:num w:numId="5" w16cid:durableId="2101367362">
    <w:abstractNumId w:val="17"/>
  </w:num>
  <w:num w:numId="6" w16cid:durableId="1671062025">
    <w:abstractNumId w:val="21"/>
  </w:num>
  <w:num w:numId="7" w16cid:durableId="2065442532">
    <w:abstractNumId w:val="15"/>
  </w:num>
  <w:num w:numId="8" w16cid:durableId="1539973200">
    <w:abstractNumId w:val="39"/>
  </w:num>
  <w:num w:numId="9" w16cid:durableId="65803462">
    <w:abstractNumId w:val="9"/>
  </w:num>
  <w:num w:numId="10" w16cid:durableId="1340935655">
    <w:abstractNumId w:val="6"/>
  </w:num>
  <w:num w:numId="11" w16cid:durableId="85615006">
    <w:abstractNumId w:val="29"/>
  </w:num>
  <w:num w:numId="12" w16cid:durableId="1893956579">
    <w:abstractNumId w:val="32"/>
  </w:num>
  <w:num w:numId="13" w16cid:durableId="587007865">
    <w:abstractNumId w:val="43"/>
  </w:num>
  <w:num w:numId="14" w16cid:durableId="1931112207">
    <w:abstractNumId w:val="40"/>
  </w:num>
  <w:num w:numId="15" w16cid:durableId="1670020711">
    <w:abstractNumId w:val="26"/>
  </w:num>
  <w:num w:numId="16" w16cid:durableId="1427002022">
    <w:abstractNumId w:val="27"/>
  </w:num>
  <w:num w:numId="17" w16cid:durableId="1188568098">
    <w:abstractNumId w:val="22"/>
  </w:num>
  <w:num w:numId="18" w16cid:durableId="1695108424">
    <w:abstractNumId w:val="30"/>
  </w:num>
  <w:num w:numId="19" w16cid:durableId="254940867">
    <w:abstractNumId w:val="45"/>
  </w:num>
  <w:num w:numId="20" w16cid:durableId="1568153255">
    <w:abstractNumId w:val="34"/>
  </w:num>
  <w:num w:numId="21" w16cid:durableId="1718818916">
    <w:abstractNumId w:val="23"/>
  </w:num>
  <w:num w:numId="22" w16cid:durableId="603271499">
    <w:abstractNumId w:val="36"/>
  </w:num>
  <w:num w:numId="23" w16cid:durableId="871848553">
    <w:abstractNumId w:val="19"/>
  </w:num>
  <w:num w:numId="24" w16cid:durableId="1395003931">
    <w:abstractNumId w:val="44"/>
  </w:num>
  <w:num w:numId="25" w16cid:durableId="1230119490">
    <w:abstractNumId w:val="37"/>
  </w:num>
  <w:num w:numId="26" w16cid:durableId="586228809">
    <w:abstractNumId w:val="11"/>
  </w:num>
  <w:num w:numId="27" w16cid:durableId="349533865">
    <w:abstractNumId w:val="12"/>
  </w:num>
  <w:num w:numId="28" w16cid:durableId="925842450">
    <w:abstractNumId w:val="13"/>
  </w:num>
  <w:num w:numId="29" w16cid:durableId="2059166167">
    <w:abstractNumId w:val="24"/>
  </w:num>
  <w:num w:numId="30" w16cid:durableId="986129888">
    <w:abstractNumId w:val="31"/>
  </w:num>
  <w:num w:numId="31" w16cid:durableId="173493384">
    <w:abstractNumId w:val="10"/>
  </w:num>
  <w:num w:numId="32" w16cid:durableId="506868913">
    <w:abstractNumId w:val="33"/>
  </w:num>
  <w:num w:numId="33" w16cid:durableId="2058963770">
    <w:abstractNumId w:val="5"/>
  </w:num>
  <w:num w:numId="34" w16cid:durableId="1420977741">
    <w:abstractNumId w:val="20"/>
  </w:num>
  <w:num w:numId="35" w16cid:durableId="2086954068">
    <w:abstractNumId w:val="41"/>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7"/>
  </w:num>
  <w:num w:numId="42" w16cid:durableId="1102459731">
    <w:abstractNumId w:val="14"/>
  </w:num>
  <w:num w:numId="43" w16cid:durableId="749885799">
    <w:abstractNumId w:val="25"/>
  </w:num>
  <w:num w:numId="44" w16cid:durableId="1050809191">
    <w:abstractNumId w:val="38"/>
  </w:num>
  <w:num w:numId="45" w16cid:durableId="1494447635">
    <w:abstractNumId w:val="7"/>
  </w:num>
  <w:num w:numId="46" w16cid:durableId="424808446">
    <w:abstractNumId w:val="8"/>
  </w:num>
  <w:num w:numId="47" w16cid:durableId="1530531421">
    <w:abstractNumId w:val="18"/>
  </w:num>
  <w:num w:numId="48" w16cid:durableId="80092100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2C2D"/>
    <w:rsid w:val="000239E8"/>
    <w:rsid w:val="000408CC"/>
    <w:rsid w:val="00042DD4"/>
    <w:rsid w:val="000431D5"/>
    <w:rsid w:val="00043960"/>
    <w:rsid w:val="000569C7"/>
    <w:rsid w:val="00072073"/>
    <w:rsid w:val="000729B0"/>
    <w:rsid w:val="000753F6"/>
    <w:rsid w:val="00077C6C"/>
    <w:rsid w:val="00083E8A"/>
    <w:rsid w:val="000B2614"/>
    <w:rsid w:val="000B4395"/>
    <w:rsid w:val="000B6CFA"/>
    <w:rsid w:val="000C3F3C"/>
    <w:rsid w:val="000C79C5"/>
    <w:rsid w:val="000C7AF5"/>
    <w:rsid w:val="000D2240"/>
    <w:rsid w:val="000D338F"/>
    <w:rsid w:val="000D61D3"/>
    <w:rsid w:val="000D6611"/>
    <w:rsid w:val="000F3C83"/>
    <w:rsid w:val="000F53E3"/>
    <w:rsid w:val="00100634"/>
    <w:rsid w:val="001007D7"/>
    <w:rsid w:val="00103596"/>
    <w:rsid w:val="00103C13"/>
    <w:rsid w:val="0011023E"/>
    <w:rsid w:val="00127879"/>
    <w:rsid w:val="00127DFD"/>
    <w:rsid w:val="00147BA0"/>
    <w:rsid w:val="001528D6"/>
    <w:rsid w:val="00156A07"/>
    <w:rsid w:val="00185976"/>
    <w:rsid w:val="00186EF3"/>
    <w:rsid w:val="001964D4"/>
    <w:rsid w:val="001A42CC"/>
    <w:rsid w:val="001B0C8F"/>
    <w:rsid w:val="001B5DA2"/>
    <w:rsid w:val="001B663D"/>
    <w:rsid w:val="001C16EB"/>
    <w:rsid w:val="001E24E5"/>
    <w:rsid w:val="001E4C51"/>
    <w:rsid w:val="001E5579"/>
    <w:rsid w:val="001E640D"/>
    <w:rsid w:val="001E7465"/>
    <w:rsid w:val="00202359"/>
    <w:rsid w:val="002052A4"/>
    <w:rsid w:val="00221ADE"/>
    <w:rsid w:val="002275FE"/>
    <w:rsid w:val="00230934"/>
    <w:rsid w:val="002330B2"/>
    <w:rsid w:val="00250809"/>
    <w:rsid w:val="002529FA"/>
    <w:rsid w:val="00262770"/>
    <w:rsid w:val="0026445C"/>
    <w:rsid w:val="00280B90"/>
    <w:rsid w:val="00280E91"/>
    <w:rsid w:val="002A453F"/>
    <w:rsid w:val="002A4E02"/>
    <w:rsid w:val="002C13A2"/>
    <w:rsid w:val="002D03F4"/>
    <w:rsid w:val="002E201B"/>
    <w:rsid w:val="002E3FCF"/>
    <w:rsid w:val="002F2683"/>
    <w:rsid w:val="002F29C5"/>
    <w:rsid w:val="002F6E3F"/>
    <w:rsid w:val="00302F89"/>
    <w:rsid w:val="003119A9"/>
    <w:rsid w:val="00311E0F"/>
    <w:rsid w:val="00320920"/>
    <w:rsid w:val="00335FE1"/>
    <w:rsid w:val="0033682A"/>
    <w:rsid w:val="003501AD"/>
    <w:rsid w:val="003650A8"/>
    <w:rsid w:val="00365E8F"/>
    <w:rsid w:val="00372414"/>
    <w:rsid w:val="00393699"/>
    <w:rsid w:val="003B2179"/>
    <w:rsid w:val="003B7847"/>
    <w:rsid w:val="003C6185"/>
    <w:rsid w:val="003D7008"/>
    <w:rsid w:val="003E3F97"/>
    <w:rsid w:val="003F31D1"/>
    <w:rsid w:val="003F3698"/>
    <w:rsid w:val="003F4B98"/>
    <w:rsid w:val="003F6EA9"/>
    <w:rsid w:val="00402363"/>
    <w:rsid w:val="00402D68"/>
    <w:rsid w:val="004067BF"/>
    <w:rsid w:val="0041018F"/>
    <w:rsid w:val="0041444A"/>
    <w:rsid w:val="004151C9"/>
    <w:rsid w:val="00434AF5"/>
    <w:rsid w:val="00436A6F"/>
    <w:rsid w:val="00437D82"/>
    <w:rsid w:val="00450017"/>
    <w:rsid w:val="00460254"/>
    <w:rsid w:val="00470C28"/>
    <w:rsid w:val="00475C3C"/>
    <w:rsid w:val="00480540"/>
    <w:rsid w:val="004814B8"/>
    <w:rsid w:val="0049312C"/>
    <w:rsid w:val="00494E79"/>
    <w:rsid w:val="004A06C2"/>
    <w:rsid w:val="004A2C45"/>
    <w:rsid w:val="004A3D75"/>
    <w:rsid w:val="004A7F9B"/>
    <w:rsid w:val="004B19BB"/>
    <w:rsid w:val="004B7255"/>
    <w:rsid w:val="004B7980"/>
    <w:rsid w:val="004C2691"/>
    <w:rsid w:val="004D0F1E"/>
    <w:rsid w:val="004D42E5"/>
    <w:rsid w:val="004D6E28"/>
    <w:rsid w:val="004D71B8"/>
    <w:rsid w:val="004E11B2"/>
    <w:rsid w:val="004F0C8A"/>
    <w:rsid w:val="004F7A2F"/>
    <w:rsid w:val="004F7FD2"/>
    <w:rsid w:val="00502E39"/>
    <w:rsid w:val="00505061"/>
    <w:rsid w:val="00506857"/>
    <w:rsid w:val="0051582E"/>
    <w:rsid w:val="0052676D"/>
    <w:rsid w:val="00533EC7"/>
    <w:rsid w:val="005421FA"/>
    <w:rsid w:val="005512C8"/>
    <w:rsid w:val="00553144"/>
    <w:rsid w:val="00563144"/>
    <w:rsid w:val="0056382E"/>
    <w:rsid w:val="00565C85"/>
    <w:rsid w:val="00574A19"/>
    <w:rsid w:val="00584F9A"/>
    <w:rsid w:val="00587236"/>
    <w:rsid w:val="005977CF"/>
    <w:rsid w:val="005A4B7E"/>
    <w:rsid w:val="005A7C01"/>
    <w:rsid w:val="005B3433"/>
    <w:rsid w:val="005B451B"/>
    <w:rsid w:val="005B537D"/>
    <w:rsid w:val="005C1A16"/>
    <w:rsid w:val="005C2C17"/>
    <w:rsid w:val="005D19A6"/>
    <w:rsid w:val="005D2D6B"/>
    <w:rsid w:val="005D674A"/>
    <w:rsid w:val="005E55CF"/>
    <w:rsid w:val="005E5C49"/>
    <w:rsid w:val="0060632D"/>
    <w:rsid w:val="00612690"/>
    <w:rsid w:val="00623741"/>
    <w:rsid w:val="006749E0"/>
    <w:rsid w:val="0067505A"/>
    <w:rsid w:val="00692ED0"/>
    <w:rsid w:val="00695160"/>
    <w:rsid w:val="006A0275"/>
    <w:rsid w:val="006A07AA"/>
    <w:rsid w:val="006A30DF"/>
    <w:rsid w:val="006B170D"/>
    <w:rsid w:val="006B4202"/>
    <w:rsid w:val="006C6D6B"/>
    <w:rsid w:val="006D0B8A"/>
    <w:rsid w:val="006D7058"/>
    <w:rsid w:val="006E0591"/>
    <w:rsid w:val="006E072A"/>
    <w:rsid w:val="006E4F4E"/>
    <w:rsid w:val="006E7447"/>
    <w:rsid w:val="006F7D48"/>
    <w:rsid w:val="007001F1"/>
    <w:rsid w:val="00707570"/>
    <w:rsid w:val="00712087"/>
    <w:rsid w:val="00722FD4"/>
    <w:rsid w:val="007243F7"/>
    <w:rsid w:val="00751338"/>
    <w:rsid w:val="0076096A"/>
    <w:rsid w:val="0076221F"/>
    <w:rsid w:val="00773E53"/>
    <w:rsid w:val="0078021B"/>
    <w:rsid w:val="00784CDD"/>
    <w:rsid w:val="007A0FCD"/>
    <w:rsid w:val="007A6253"/>
    <w:rsid w:val="007A79A8"/>
    <w:rsid w:val="007D49DC"/>
    <w:rsid w:val="007E25E0"/>
    <w:rsid w:val="007E5344"/>
    <w:rsid w:val="007F0187"/>
    <w:rsid w:val="0080067B"/>
    <w:rsid w:val="00812CC9"/>
    <w:rsid w:val="0081386E"/>
    <w:rsid w:val="008173CB"/>
    <w:rsid w:val="008260F9"/>
    <w:rsid w:val="00830823"/>
    <w:rsid w:val="00832366"/>
    <w:rsid w:val="00837F4C"/>
    <w:rsid w:val="00851F14"/>
    <w:rsid w:val="0085726D"/>
    <w:rsid w:val="00866ACD"/>
    <w:rsid w:val="00871F02"/>
    <w:rsid w:val="00872DB0"/>
    <w:rsid w:val="00874E36"/>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11DBA"/>
    <w:rsid w:val="00921406"/>
    <w:rsid w:val="0092757E"/>
    <w:rsid w:val="0095130A"/>
    <w:rsid w:val="009579E1"/>
    <w:rsid w:val="009610BD"/>
    <w:rsid w:val="00962501"/>
    <w:rsid w:val="00964B44"/>
    <w:rsid w:val="0096554F"/>
    <w:rsid w:val="0098527E"/>
    <w:rsid w:val="009A5849"/>
    <w:rsid w:val="009B5707"/>
    <w:rsid w:val="009B5D9E"/>
    <w:rsid w:val="009D4EB8"/>
    <w:rsid w:val="009D5254"/>
    <w:rsid w:val="009F6102"/>
    <w:rsid w:val="009F7723"/>
    <w:rsid w:val="00A0008B"/>
    <w:rsid w:val="00A05300"/>
    <w:rsid w:val="00A32516"/>
    <w:rsid w:val="00A41815"/>
    <w:rsid w:val="00A5511F"/>
    <w:rsid w:val="00A57F77"/>
    <w:rsid w:val="00A6034B"/>
    <w:rsid w:val="00A65A1D"/>
    <w:rsid w:val="00A662A8"/>
    <w:rsid w:val="00A73167"/>
    <w:rsid w:val="00A76622"/>
    <w:rsid w:val="00A86710"/>
    <w:rsid w:val="00AA3915"/>
    <w:rsid w:val="00AB473E"/>
    <w:rsid w:val="00AD168B"/>
    <w:rsid w:val="00AD289C"/>
    <w:rsid w:val="00AE2114"/>
    <w:rsid w:val="00AE7D51"/>
    <w:rsid w:val="00B047DA"/>
    <w:rsid w:val="00B04900"/>
    <w:rsid w:val="00B276D9"/>
    <w:rsid w:val="00B33DF2"/>
    <w:rsid w:val="00B4104A"/>
    <w:rsid w:val="00B53B7B"/>
    <w:rsid w:val="00B75852"/>
    <w:rsid w:val="00B82FF5"/>
    <w:rsid w:val="00B8481E"/>
    <w:rsid w:val="00B859AA"/>
    <w:rsid w:val="00B87F12"/>
    <w:rsid w:val="00B9017B"/>
    <w:rsid w:val="00B937CD"/>
    <w:rsid w:val="00BB231D"/>
    <w:rsid w:val="00BB4F3B"/>
    <w:rsid w:val="00BB7466"/>
    <w:rsid w:val="00BC24B0"/>
    <w:rsid w:val="00BC3D69"/>
    <w:rsid w:val="00BE11B4"/>
    <w:rsid w:val="00BE4462"/>
    <w:rsid w:val="00BF02E2"/>
    <w:rsid w:val="00BF45D2"/>
    <w:rsid w:val="00BF691C"/>
    <w:rsid w:val="00C176A2"/>
    <w:rsid w:val="00C3437A"/>
    <w:rsid w:val="00C3649E"/>
    <w:rsid w:val="00C528AC"/>
    <w:rsid w:val="00C63F4D"/>
    <w:rsid w:val="00C90E2A"/>
    <w:rsid w:val="00C90F80"/>
    <w:rsid w:val="00C933F1"/>
    <w:rsid w:val="00C961F9"/>
    <w:rsid w:val="00C97E47"/>
    <w:rsid w:val="00CA4B96"/>
    <w:rsid w:val="00CA55DA"/>
    <w:rsid w:val="00CB7A62"/>
    <w:rsid w:val="00CC1955"/>
    <w:rsid w:val="00CD1B4E"/>
    <w:rsid w:val="00CD74DC"/>
    <w:rsid w:val="00CE6507"/>
    <w:rsid w:val="00CF0AFD"/>
    <w:rsid w:val="00CF1DD4"/>
    <w:rsid w:val="00CF755C"/>
    <w:rsid w:val="00D01E9E"/>
    <w:rsid w:val="00D1750D"/>
    <w:rsid w:val="00D24B40"/>
    <w:rsid w:val="00D27510"/>
    <w:rsid w:val="00D53A22"/>
    <w:rsid w:val="00D60351"/>
    <w:rsid w:val="00D617D5"/>
    <w:rsid w:val="00D82DFF"/>
    <w:rsid w:val="00DA26FA"/>
    <w:rsid w:val="00DA5762"/>
    <w:rsid w:val="00DA644A"/>
    <w:rsid w:val="00DA669E"/>
    <w:rsid w:val="00DA70F3"/>
    <w:rsid w:val="00DC1665"/>
    <w:rsid w:val="00DF05F9"/>
    <w:rsid w:val="00DF4250"/>
    <w:rsid w:val="00DF558F"/>
    <w:rsid w:val="00DF7A62"/>
    <w:rsid w:val="00E04303"/>
    <w:rsid w:val="00E05862"/>
    <w:rsid w:val="00E12726"/>
    <w:rsid w:val="00E140DE"/>
    <w:rsid w:val="00E31E5C"/>
    <w:rsid w:val="00E341F6"/>
    <w:rsid w:val="00E566F3"/>
    <w:rsid w:val="00E85694"/>
    <w:rsid w:val="00E86534"/>
    <w:rsid w:val="00E86536"/>
    <w:rsid w:val="00EA4A10"/>
    <w:rsid w:val="00EA55FB"/>
    <w:rsid w:val="00EA6E27"/>
    <w:rsid w:val="00EB3B49"/>
    <w:rsid w:val="00EC00B1"/>
    <w:rsid w:val="00ED2C61"/>
    <w:rsid w:val="00EE5352"/>
    <w:rsid w:val="00EF5D98"/>
    <w:rsid w:val="00EF65D1"/>
    <w:rsid w:val="00F10D13"/>
    <w:rsid w:val="00F11E1D"/>
    <w:rsid w:val="00F14766"/>
    <w:rsid w:val="00F15378"/>
    <w:rsid w:val="00F20504"/>
    <w:rsid w:val="00F30658"/>
    <w:rsid w:val="00F604B4"/>
    <w:rsid w:val="00F61533"/>
    <w:rsid w:val="00F73F12"/>
    <w:rsid w:val="00F761E6"/>
    <w:rsid w:val="00F84794"/>
    <w:rsid w:val="00F84F39"/>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7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37</Pages>
  <Words>14965</Words>
  <Characters>80817</Characters>
  <Application>Microsoft Office Word</Application>
  <DocSecurity>0</DocSecurity>
  <Lines>673</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Asus-PC</dc:creator>
  <cp:lastModifiedBy>Windows</cp:lastModifiedBy>
  <cp:revision>39</cp:revision>
  <dcterms:created xsi:type="dcterms:W3CDTF">2025-09-12T17:11:00Z</dcterms:created>
  <dcterms:modified xsi:type="dcterms:W3CDTF">2025-12-16T18:10:00Z</dcterms:modified>
</cp:coreProperties>
</file>