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6D972E31" w:rsidR="00FB3AB2" w:rsidRPr="00F7080E" w:rsidRDefault="00FB3AB2" w:rsidP="00FB3AB2">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PROCESSO ADMINISTRATIVO Nº</w:t>
      </w:r>
      <w:r w:rsidRPr="00F7080E">
        <w:rPr>
          <w:rFonts w:ascii="Cambria" w:hAnsi="Cambria" w:cstheme="majorHAnsi"/>
          <w:b/>
          <w:bCs/>
          <w:color w:val="000000"/>
          <w:sz w:val="18"/>
          <w:szCs w:val="18"/>
        </w:rPr>
        <w:t xml:space="preserve"> </w:t>
      </w:r>
      <w:r w:rsidR="00F7080E" w:rsidRPr="00F7080E">
        <w:rPr>
          <w:rFonts w:ascii="Cambria" w:hAnsi="Cambria" w:cstheme="majorHAnsi"/>
          <w:b/>
          <w:bCs/>
          <w:color w:val="000000"/>
          <w:sz w:val="18"/>
          <w:szCs w:val="18"/>
        </w:rPr>
        <w:t>117</w:t>
      </w:r>
      <w:r w:rsidRPr="00F7080E">
        <w:rPr>
          <w:rFonts w:ascii="Cambria" w:hAnsi="Cambria" w:cstheme="majorHAnsi"/>
          <w:b/>
          <w:bCs/>
          <w:color w:val="000000"/>
          <w:sz w:val="18"/>
          <w:szCs w:val="18"/>
        </w:rPr>
        <w:t>/2025</w:t>
      </w:r>
    </w:p>
    <w:p w14:paraId="00BA1B3F" w14:textId="05BE2EE1" w:rsidR="00FB3AB2" w:rsidRPr="00F7080E" w:rsidRDefault="00FB3AB2" w:rsidP="00FB3AB2">
      <w:pPr>
        <w:pStyle w:val="SemEspaamento"/>
        <w:spacing w:line="276" w:lineRule="auto"/>
        <w:jc w:val="both"/>
        <w:rPr>
          <w:rFonts w:ascii="Cambria" w:hAnsi="Cambria" w:cstheme="majorHAnsi"/>
          <w:b/>
          <w:bCs/>
          <w:color w:val="000000"/>
          <w:sz w:val="18"/>
          <w:szCs w:val="18"/>
        </w:rPr>
      </w:pPr>
      <w:r w:rsidRPr="00F7080E">
        <w:rPr>
          <w:rFonts w:ascii="Cambria" w:hAnsi="Cambria" w:cstheme="majorHAnsi"/>
          <w:b/>
          <w:bCs/>
          <w:color w:val="000000"/>
          <w:sz w:val="18"/>
          <w:szCs w:val="18"/>
        </w:rPr>
        <w:t xml:space="preserve">DISPENSA DE LICITAÇÃO Nº </w:t>
      </w:r>
      <w:r w:rsidR="00F7080E" w:rsidRPr="00F7080E">
        <w:rPr>
          <w:rFonts w:ascii="Cambria" w:hAnsi="Cambria" w:cstheme="majorHAnsi"/>
          <w:b/>
          <w:bCs/>
          <w:color w:val="000000"/>
          <w:sz w:val="18"/>
          <w:szCs w:val="18"/>
        </w:rPr>
        <w:t>43</w:t>
      </w:r>
      <w:r w:rsidRPr="00F7080E">
        <w:rPr>
          <w:rFonts w:ascii="Cambria" w:hAnsi="Cambria" w:cstheme="majorHAnsi"/>
          <w:b/>
          <w:bCs/>
          <w:color w:val="000000"/>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20C16746" w:rsidR="00DF558F" w:rsidRPr="00F7080E" w:rsidRDefault="00DF558F" w:rsidP="00EB3B49">
            <w:pPr>
              <w:pStyle w:val="SemEspaamento"/>
              <w:spacing w:line="276" w:lineRule="auto"/>
              <w:jc w:val="center"/>
              <w:rPr>
                <w:rFonts w:ascii="Cambria" w:hAnsi="Cambria" w:cstheme="majorHAnsi"/>
                <w:color w:val="000000"/>
                <w:sz w:val="18"/>
                <w:szCs w:val="18"/>
                <w:lang w:eastAsia="en-US"/>
              </w:rPr>
            </w:pPr>
            <w:r w:rsidRPr="00F7080E">
              <w:rPr>
                <w:rFonts w:ascii="Cambria" w:hAnsi="Cambria" w:cstheme="majorHAnsi"/>
                <w:b/>
                <w:bCs/>
                <w:color w:val="000000"/>
                <w:sz w:val="18"/>
                <w:szCs w:val="18"/>
              </w:rPr>
              <w:t xml:space="preserve">DIA </w:t>
            </w:r>
            <w:r w:rsidR="00F7080E" w:rsidRPr="00F7080E">
              <w:rPr>
                <w:rFonts w:ascii="Cambria" w:hAnsi="Cambria" w:cstheme="majorHAnsi"/>
                <w:b/>
                <w:bCs/>
                <w:color w:val="000000"/>
                <w:sz w:val="18"/>
                <w:szCs w:val="18"/>
              </w:rPr>
              <w:t>04</w:t>
            </w:r>
            <w:r w:rsidR="003501AD" w:rsidRPr="00F7080E">
              <w:rPr>
                <w:rFonts w:ascii="Cambria" w:hAnsi="Cambria" w:cstheme="majorHAnsi"/>
                <w:b/>
                <w:bCs/>
                <w:color w:val="000000"/>
                <w:sz w:val="18"/>
                <w:szCs w:val="18"/>
              </w:rPr>
              <w:t>/</w:t>
            </w:r>
            <w:r w:rsidR="00F7080E" w:rsidRPr="00F7080E">
              <w:rPr>
                <w:rFonts w:ascii="Cambria" w:hAnsi="Cambria" w:cstheme="majorHAnsi"/>
                <w:b/>
                <w:bCs/>
                <w:color w:val="000000"/>
                <w:sz w:val="18"/>
                <w:szCs w:val="18"/>
              </w:rPr>
              <w:t>1</w:t>
            </w:r>
            <w:r w:rsidR="00F7080E">
              <w:rPr>
                <w:rFonts w:ascii="Cambria" w:hAnsi="Cambria" w:cstheme="majorHAnsi"/>
                <w:b/>
                <w:bCs/>
                <w:color w:val="000000"/>
                <w:sz w:val="18"/>
                <w:szCs w:val="18"/>
              </w:rPr>
              <w:t>2</w:t>
            </w:r>
            <w:r w:rsidR="003501AD" w:rsidRPr="00F7080E">
              <w:rPr>
                <w:rFonts w:ascii="Cambria" w:hAnsi="Cambria" w:cstheme="majorHAnsi"/>
                <w:b/>
                <w:bCs/>
                <w:color w:val="000000"/>
                <w:sz w:val="18"/>
                <w:szCs w:val="18"/>
              </w:rPr>
              <w:t>/2025</w:t>
            </w:r>
            <w:r w:rsidRPr="00F7080E">
              <w:rPr>
                <w:rFonts w:ascii="Cambria" w:hAnsi="Cambria" w:cstheme="majorHAnsi"/>
                <w:b/>
                <w:bCs/>
                <w:color w:val="000000"/>
                <w:sz w:val="18"/>
                <w:szCs w:val="18"/>
              </w:rPr>
              <w:t xml:space="preserve"> até 23</w:t>
            </w:r>
            <w:r w:rsidR="000D6611" w:rsidRPr="00F7080E">
              <w:rPr>
                <w:rFonts w:ascii="Cambria" w:hAnsi="Cambria" w:cstheme="majorHAnsi"/>
                <w:b/>
                <w:bCs/>
                <w:color w:val="000000"/>
                <w:sz w:val="18"/>
                <w:szCs w:val="18"/>
              </w:rPr>
              <w:t>h</w:t>
            </w:r>
            <w:r w:rsidRPr="00F7080E">
              <w:rPr>
                <w:rFonts w:ascii="Cambria" w:hAnsi="Cambria" w:cstheme="majorHAnsi"/>
                <w:b/>
                <w:bCs/>
                <w:color w:val="000000"/>
                <w:sz w:val="18"/>
                <w:szCs w:val="18"/>
              </w:rPr>
              <w:t>59</w:t>
            </w:r>
            <w:r w:rsidR="000D6611" w:rsidRPr="00F7080E">
              <w:rPr>
                <w:rFonts w:ascii="Cambria" w:hAnsi="Cambria" w:cstheme="majorHAnsi"/>
                <w:b/>
                <w:bCs/>
                <w:color w:val="000000"/>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Cafeara</w:t>
            </w:r>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3E0D19C7" w:rsidR="00DA26FA" w:rsidRPr="00F7080E" w:rsidRDefault="00E341F6" w:rsidP="00EB3B49">
            <w:pPr>
              <w:pStyle w:val="ParagraphStyle"/>
              <w:spacing w:line="276" w:lineRule="auto"/>
              <w:jc w:val="center"/>
              <w:rPr>
                <w:rFonts w:ascii="Cambria" w:hAnsi="Cambria" w:cstheme="majorHAnsi"/>
                <w:b/>
                <w:color w:val="000000"/>
                <w:sz w:val="18"/>
                <w:szCs w:val="18"/>
              </w:rPr>
            </w:pPr>
            <w:r w:rsidRPr="00F7080E">
              <w:rPr>
                <w:rFonts w:ascii="Cambria" w:hAnsi="Cambria" w:cstheme="majorHAnsi"/>
                <w:b/>
                <w:color w:val="000000"/>
                <w:sz w:val="18"/>
                <w:szCs w:val="18"/>
              </w:rPr>
              <w:t xml:space="preserve">DIA </w:t>
            </w:r>
            <w:r w:rsidR="00F7080E" w:rsidRPr="00F7080E">
              <w:rPr>
                <w:rFonts w:ascii="Cambria" w:hAnsi="Cambria" w:cstheme="majorHAnsi"/>
                <w:b/>
                <w:color w:val="000000"/>
                <w:sz w:val="18"/>
                <w:szCs w:val="18"/>
              </w:rPr>
              <w:t>05</w:t>
            </w:r>
            <w:r w:rsidR="003501AD" w:rsidRPr="00F7080E">
              <w:rPr>
                <w:rFonts w:ascii="Cambria" w:hAnsi="Cambria" w:cstheme="majorHAnsi"/>
                <w:b/>
                <w:color w:val="000000"/>
                <w:sz w:val="18"/>
                <w:szCs w:val="18"/>
              </w:rPr>
              <w:t>/</w:t>
            </w:r>
            <w:r w:rsidR="00F7080E" w:rsidRPr="00F7080E">
              <w:rPr>
                <w:rFonts w:ascii="Cambria" w:hAnsi="Cambria" w:cstheme="majorHAnsi"/>
                <w:b/>
                <w:color w:val="000000"/>
                <w:sz w:val="18"/>
                <w:szCs w:val="18"/>
              </w:rPr>
              <w:t>12</w:t>
            </w:r>
            <w:r w:rsidR="006B170D" w:rsidRPr="00F7080E">
              <w:rPr>
                <w:rFonts w:ascii="Cambria" w:hAnsi="Cambria" w:cstheme="majorHAnsi"/>
                <w:b/>
                <w:color w:val="000000"/>
                <w:sz w:val="18"/>
                <w:szCs w:val="18"/>
              </w:rPr>
              <w:t>/2025</w:t>
            </w:r>
            <w:r w:rsidR="00DA26FA" w:rsidRPr="00F7080E">
              <w:rPr>
                <w:rFonts w:ascii="Cambria" w:hAnsi="Cambria" w:cstheme="majorHAnsi"/>
                <w:b/>
                <w:color w:val="000000"/>
                <w:sz w:val="18"/>
                <w:szCs w:val="18"/>
              </w:rPr>
              <w:t xml:space="preserve"> </w:t>
            </w:r>
            <w:r w:rsidR="000D338F" w:rsidRPr="00F7080E">
              <w:rPr>
                <w:rFonts w:ascii="Cambria" w:hAnsi="Cambria" w:cstheme="majorHAnsi"/>
                <w:b/>
                <w:color w:val="000000"/>
                <w:sz w:val="18"/>
                <w:szCs w:val="18"/>
              </w:rPr>
              <w:t>ÀS</w:t>
            </w:r>
            <w:r w:rsidR="00DA26FA" w:rsidRPr="00F7080E">
              <w:rPr>
                <w:rFonts w:ascii="Cambria" w:hAnsi="Cambria" w:cstheme="majorHAnsi"/>
                <w:b/>
                <w:color w:val="000000"/>
                <w:sz w:val="18"/>
                <w:szCs w:val="18"/>
              </w:rPr>
              <w:t xml:space="preserve"> </w:t>
            </w:r>
            <w:r w:rsidR="008D778F" w:rsidRPr="00F7080E">
              <w:rPr>
                <w:rFonts w:ascii="Cambria" w:hAnsi="Cambria" w:cstheme="majorHAnsi"/>
                <w:b/>
                <w:color w:val="000000"/>
                <w:sz w:val="18"/>
                <w:szCs w:val="18"/>
              </w:rPr>
              <w:t>08</w:t>
            </w:r>
            <w:r w:rsidR="00DA26FA" w:rsidRPr="00F7080E">
              <w:rPr>
                <w:rFonts w:ascii="Cambria" w:hAnsi="Cambria" w:cstheme="majorHAnsi"/>
                <w:b/>
                <w:color w:val="000000"/>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EA387A">
              <w:rPr>
                <w:rFonts w:ascii="Cambria" w:hAnsi="Cambria" w:cstheme="majorHAnsi"/>
                <w:b/>
                <w:sz w:val="18"/>
                <w:szCs w:val="18"/>
              </w:rPr>
              <w:t xml:space="preserve">menor preço </w:t>
            </w:r>
            <w:r w:rsidR="00B04900" w:rsidRPr="00EA387A">
              <w:rPr>
                <w:rFonts w:ascii="Cambria" w:hAnsi="Cambria" w:cstheme="majorHAnsi"/>
                <w:b/>
                <w:sz w:val="18"/>
                <w:szCs w:val="18"/>
              </w:rPr>
              <w:t>POR</w:t>
            </w:r>
            <w:r w:rsidR="00FD35AE" w:rsidRPr="00EA387A">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3F855C54" w14:textId="46249B2B" w:rsidR="00280B90" w:rsidRDefault="005D2D6B" w:rsidP="00C528AC">
      <w:pPr>
        <w:pStyle w:val="ParagraphStyle"/>
        <w:widowControl/>
        <w:spacing w:line="276" w:lineRule="auto"/>
        <w:jc w:val="both"/>
        <w:rPr>
          <w:rFonts w:ascii="Cambria" w:eastAsia="Calibri" w:hAnsi="Cambria"/>
          <w:sz w:val="18"/>
          <w:szCs w:val="18"/>
          <w:lang w:eastAsia="en-US"/>
        </w:rPr>
      </w:pPr>
      <w:r w:rsidRPr="00D82DFF">
        <w:rPr>
          <w:rFonts w:ascii="Cambria" w:hAnsi="Cambria" w:cstheme="majorHAnsi"/>
          <w:b/>
          <w:color w:val="000000"/>
          <w:sz w:val="18"/>
          <w:szCs w:val="18"/>
        </w:rPr>
        <w:t xml:space="preserve">1.1. </w:t>
      </w:r>
      <w:bookmarkStart w:id="1" w:name="_Hlk215238625"/>
      <w:r w:rsidR="00D32C17" w:rsidRPr="00CF7656">
        <w:rPr>
          <w:rFonts w:ascii="Cambria" w:hAnsi="Cambria"/>
          <w:sz w:val="18"/>
          <w:szCs w:val="18"/>
        </w:rPr>
        <w:t>A</w:t>
      </w:r>
      <w:r w:rsidR="00D32C17" w:rsidRPr="00CF7656">
        <w:rPr>
          <w:rFonts w:ascii="Cambria" w:eastAsia="Calibri" w:hAnsi="Cambria"/>
          <w:sz w:val="18"/>
          <w:szCs w:val="18"/>
          <w:lang w:eastAsia="en-US"/>
        </w:rPr>
        <w:t>quisição de material de limpeza, higiene, copa e cozinha, para as diversas Secretarias do município de Cafeara/PR.</w:t>
      </w:r>
      <w:bookmarkEnd w:id="1"/>
    </w:p>
    <w:p w14:paraId="603B5D44" w14:textId="77777777" w:rsidR="003D0589" w:rsidRPr="006B56A2" w:rsidRDefault="003D0589" w:rsidP="00C528AC">
      <w:pPr>
        <w:pStyle w:val="ParagraphStyle"/>
        <w:widowControl/>
        <w:spacing w:line="276" w:lineRule="auto"/>
        <w:jc w:val="both"/>
        <w:rPr>
          <w:rFonts w:ascii="Cambria" w:hAnsi="Cambria"/>
          <w:b/>
          <w:bCs/>
          <w:sz w:val="18"/>
          <w:szCs w:val="18"/>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iv"/>
      <w:bookmarkEnd w:id="2"/>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3" w:name="art14§1"/>
      <w:bookmarkEnd w:id="3"/>
      <w:r w:rsidRPr="00D82DFF">
        <w:rPr>
          <w:rFonts w:ascii="Cambria" w:hAnsi="Cambria" w:cstheme="majorHAnsi"/>
          <w:sz w:val="18"/>
          <w:szCs w:val="18"/>
        </w:rPr>
        <w:lastRenderedPageBreak/>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Cafeara.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r w:rsidR="0092757E" w:rsidRPr="00D82DFF">
        <w:rPr>
          <w:rFonts w:ascii="Cambria" w:hAnsi="Cambria" w:cstheme="majorHAnsi"/>
          <w:sz w:val="18"/>
          <w:szCs w:val="18"/>
        </w:rPr>
        <w:t>Cafeara</w:t>
      </w:r>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3D0589" w:rsidRPr="003D0589" w14:paraId="4FD15E36" w14:textId="77777777" w:rsidTr="003D0589">
        <w:tc>
          <w:tcPr>
            <w:tcW w:w="9356" w:type="dxa"/>
            <w:gridSpan w:val="6"/>
            <w:tcBorders>
              <w:top w:val="single" w:sz="6" w:space="0" w:color="000000"/>
              <w:left w:val="single" w:sz="6" w:space="0" w:color="000000"/>
              <w:bottom w:val="single" w:sz="6" w:space="0" w:color="000000"/>
              <w:right w:val="single" w:sz="6" w:space="0" w:color="000000"/>
            </w:tcBorders>
          </w:tcPr>
          <w:p w14:paraId="7229FCBA"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Dotações</w:t>
            </w:r>
          </w:p>
        </w:tc>
      </w:tr>
      <w:tr w:rsidR="003D0589" w:rsidRPr="003D0589" w14:paraId="06C0AC28" w14:textId="77777777" w:rsidTr="003D0589">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2E181429"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CCA3ADD"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2541258D"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4F4A500A"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70ED63D9"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5E1C8254"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Grupo da fonte</w:t>
            </w:r>
          </w:p>
        </w:tc>
      </w:tr>
      <w:tr w:rsidR="003D0589" w:rsidRPr="003D0589" w14:paraId="148EDBEB" w14:textId="77777777" w:rsidTr="003D0589">
        <w:tc>
          <w:tcPr>
            <w:tcW w:w="844" w:type="dxa"/>
            <w:tcBorders>
              <w:top w:val="single" w:sz="6" w:space="0" w:color="000000"/>
              <w:left w:val="single" w:sz="6" w:space="0" w:color="000000"/>
              <w:bottom w:val="single" w:sz="6" w:space="0" w:color="000000"/>
              <w:right w:val="single" w:sz="6" w:space="0" w:color="000000"/>
            </w:tcBorders>
          </w:tcPr>
          <w:p w14:paraId="289933A1"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185E6AB4"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280</w:t>
            </w:r>
          </w:p>
        </w:tc>
        <w:tc>
          <w:tcPr>
            <w:tcW w:w="2872" w:type="dxa"/>
            <w:tcBorders>
              <w:top w:val="single" w:sz="6" w:space="0" w:color="000000"/>
              <w:left w:val="single" w:sz="6" w:space="0" w:color="000000"/>
              <w:bottom w:val="single" w:sz="6" w:space="0" w:color="000000"/>
              <w:right w:val="single" w:sz="6" w:space="0" w:color="000000"/>
            </w:tcBorders>
          </w:tcPr>
          <w:p w14:paraId="79302C3E"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03.001.04.122.0002.2007</w:t>
            </w:r>
          </w:p>
        </w:tc>
        <w:tc>
          <w:tcPr>
            <w:tcW w:w="845" w:type="dxa"/>
            <w:tcBorders>
              <w:top w:val="single" w:sz="6" w:space="0" w:color="000000"/>
              <w:left w:val="single" w:sz="6" w:space="0" w:color="000000"/>
              <w:bottom w:val="single" w:sz="6" w:space="0" w:color="000000"/>
              <w:right w:val="single" w:sz="6" w:space="0" w:color="000000"/>
            </w:tcBorders>
          </w:tcPr>
          <w:p w14:paraId="481E30D9"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4944C514"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3.3.90.30.00.00</w:t>
            </w:r>
          </w:p>
        </w:tc>
        <w:tc>
          <w:tcPr>
            <w:tcW w:w="2430" w:type="dxa"/>
            <w:tcBorders>
              <w:top w:val="single" w:sz="6" w:space="0" w:color="000000"/>
              <w:left w:val="single" w:sz="6" w:space="0" w:color="000000"/>
              <w:bottom w:val="single" w:sz="6" w:space="0" w:color="000000"/>
              <w:right w:val="single" w:sz="6" w:space="0" w:color="000000"/>
            </w:tcBorders>
          </w:tcPr>
          <w:p w14:paraId="6E497EB5" w14:textId="77777777" w:rsidR="003D0589" w:rsidRPr="003D0589" w:rsidRDefault="003D0589" w:rsidP="003D0589">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066C4C03" w:rsidR="00DF558F" w:rsidRPr="00D82DFF" w:rsidRDefault="00DF558F" w:rsidP="00F7080E">
      <w:pPr>
        <w:shd w:val="clear" w:color="auto" w:fill="D9E2F3" w:themeFill="accent1" w:themeFillTint="33"/>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bookmarkStart w:id="4" w:name="_Hlk207799619"/>
      <w:bookmarkStart w:id="5" w:name="_Hlk215238641"/>
      <w:r w:rsidR="00F7080E" w:rsidRPr="00F7080E">
        <w:rPr>
          <w:rFonts w:ascii="Cambria" w:hAnsi="Cambria" w:cstheme="majorHAnsi"/>
          <w:color w:val="000000"/>
          <w:sz w:val="18"/>
          <w:szCs w:val="18"/>
        </w:rPr>
        <w:t>15.819,70</w:t>
      </w:r>
      <w:r w:rsidR="00C933F1" w:rsidRPr="00F7080E">
        <w:rPr>
          <w:rFonts w:ascii="Cambria" w:hAnsi="Cambria" w:cstheme="majorHAnsi"/>
          <w:color w:val="000000"/>
          <w:sz w:val="18"/>
          <w:szCs w:val="18"/>
        </w:rPr>
        <w:t xml:space="preserve"> </w:t>
      </w:r>
      <w:r w:rsidR="005D19A6" w:rsidRPr="00F7080E">
        <w:rPr>
          <w:rFonts w:ascii="Cambria" w:hAnsi="Cambria" w:cstheme="majorHAnsi"/>
          <w:color w:val="000000"/>
          <w:sz w:val="18"/>
          <w:szCs w:val="18"/>
        </w:rPr>
        <w:t>(</w:t>
      </w:r>
      <w:r w:rsidR="00F7080E" w:rsidRPr="00F7080E">
        <w:rPr>
          <w:rFonts w:ascii="Cambria" w:hAnsi="Cambria" w:cstheme="majorHAnsi"/>
          <w:color w:val="000000"/>
          <w:sz w:val="18"/>
          <w:szCs w:val="18"/>
        </w:rPr>
        <w:t>Quinze Mil e Oitocentos e Dezenove Reais e Setenta Centavos</w:t>
      </w:r>
      <w:r w:rsidR="005D19A6" w:rsidRPr="00F7080E">
        <w:rPr>
          <w:rFonts w:ascii="Cambria" w:hAnsi="Cambria" w:cstheme="majorHAnsi"/>
          <w:color w:val="000000"/>
          <w:sz w:val="18"/>
          <w:szCs w:val="18"/>
        </w:rPr>
        <w:t>).</w:t>
      </w:r>
      <w:bookmarkEnd w:id="4"/>
    </w:p>
    <w:bookmarkEnd w:id="5"/>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F7080E">
      <w:pPr>
        <w:shd w:val="clear" w:color="auto" w:fill="D9E2F3" w:themeFill="accent1" w:themeFillTint="33"/>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r w:rsidR="0092757E" w:rsidRPr="00D82DFF">
        <w:rPr>
          <w:rFonts w:ascii="Cambria" w:hAnsi="Cambria" w:cstheme="majorHAnsi"/>
          <w:sz w:val="18"/>
          <w:szCs w:val="18"/>
        </w:rPr>
        <w:t xml:space="preserve">Cafeara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r w:rsidR="0092757E" w:rsidRPr="00D82DFF">
        <w:rPr>
          <w:rFonts w:ascii="Cambria" w:hAnsi="Cambria" w:cstheme="majorHAnsi"/>
          <w:bCs/>
          <w:sz w:val="18"/>
          <w:szCs w:val="18"/>
        </w:rPr>
        <w:t>Cafeara</w:t>
      </w:r>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077236B4" w:rsidR="00DF558F" w:rsidRPr="00D82DFF" w:rsidRDefault="00DF558F" w:rsidP="00F7080E">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F7080E" w:rsidRPr="00F7080E">
        <w:rPr>
          <w:rFonts w:ascii="Cambria" w:hAnsi="Cambria" w:cstheme="majorHAnsi"/>
          <w:b/>
          <w:bCs/>
          <w:i/>
          <w:iCs/>
          <w:color w:val="000000"/>
          <w:sz w:val="18"/>
          <w:szCs w:val="18"/>
          <w:u w:val="single"/>
        </w:rPr>
        <w:t>04</w:t>
      </w:r>
      <w:r w:rsidR="003501AD" w:rsidRPr="00F7080E">
        <w:rPr>
          <w:rFonts w:ascii="Cambria" w:hAnsi="Cambria" w:cstheme="majorHAnsi"/>
          <w:b/>
          <w:bCs/>
          <w:i/>
          <w:iCs/>
          <w:color w:val="000000"/>
          <w:sz w:val="18"/>
          <w:szCs w:val="18"/>
          <w:u w:val="single"/>
        </w:rPr>
        <w:t>/</w:t>
      </w:r>
      <w:r w:rsidR="00F7080E" w:rsidRPr="00F7080E">
        <w:rPr>
          <w:rFonts w:ascii="Cambria" w:hAnsi="Cambria" w:cstheme="majorHAnsi"/>
          <w:b/>
          <w:bCs/>
          <w:i/>
          <w:iCs/>
          <w:color w:val="000000"/>
          <w:sz w:val="18"/>
          <w:szCs w:val="18"/>
          <w:u w:val="single"/>
        </w:rPr>
        <w:t>1</w:t>
      </w:r>
      <w:r w:rsidR="00C6067B">
        <w:rPr>
          <w:rFonts w:ascii="Cambria" w:hAnsi="Cambria" w:cstheme="majorHAnsi"/>
          <w:b/>
          <w:bCs/>
          <w:i/>
          <w:iCs/>
          <w:color w:val="000000"/>
          <w:sz w:val="18"/>
          <w:szCs w:val="18"/>
          <w:u w:val="single"/>
        </w:rPr>
        <w:t>2</w:t>
      </w:r>
      <w:r w:rsidR="006B170D" w:rsidRPr="00F7080E">
        <w:rPr>
          <w:rFonts w:ascii="Cambria" w:hAnsi="Cambria" w:cstheme="majorHAnsi"/>
          <w:b/>
          <w:bCs/>
          <w:i/>
          <w:iCs/>
          <w:color w:val="000000"/>
          <w:sz w:val="18"/>
          <w:szCs w:val="18"/>
          <w:u w:val="single"/>
        </w:rPr>
        <w:t>/2025</w:t>
      </w:r>
      <w:r w:rsidRPr="00F7080E">
        <w:rPr>
          <w:rFonts w:ascii="Cambria" w:hAnsi="Cambria" w:cstheme="majorHAnsi"/>
          <w:b/>
          <w:bCs/>
          <w:i/>
          <w:iCs/>
          <w:color w:val="000000"/>
          <w:sz w:val="18"/>
          <w:szCs w:val="18"/>
          <w:u w:val="single"/>
        </w:rPr>
        <w:t xml:space="preserve"> até 23h59min.</w:t>
      </w:r>
    </w:p>
    <w:p w14:paraId="45BE0634" w14:textId="77777777" w:rsidR="001A42CC" w:rsidRPr="00D82DFF" w:rsidRDefault="001A42CC" w:rsidP="00F7080E">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F7080E">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F7080E">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F7080E">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6"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(ões) contratual (is),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F7080E" w:rsidRDefault="00EB3B49" w:rsidP="008173CB">
      <w:pPr>
        <w:spacing w:line="276" w:lineRule="auto"/>
        <w:jc w:val="both"/>
        <w:rPr>
          <w:rFonts w:ascii="Cambria" w:hAnsi="Cambria" w:cstheme="majorHAnsi"/>
          <w:color w:val="000000"/>
          <w:sz w:val="18"/>
          <w:szCs w:val="18"/>
        </w:rPr>
      </w:pPr>
      <w:r w:rsidRPr="00F7080E">
        <w:rPr>
          <w:rFonts w:ascii="Cambria" w:hAnsi="Cambria" w:cstheme="majorHAnsi"/>
          <w:color w:val="000000"/>
          <w:sz w:val="18"/>
          <w:szCs w:val="18"/>
        </w:rPr>
        <w:lastRenderedPageBreak/>
        <w:t>l) Certidão Negativa de Falência expedida pelo cartório distribuidor da sede da pessoa jurídica a menos de 90 (noventa) dias da data de recebimento dos envelopes prevista no preâmbulo deste Edital.</w:t>
      </w:r>
    </w:p>
    <w:p w14:paraId="42BF1C5D" w14:textId="77777777" w:rsidR="00EB3B49" w:rsidRPr="00F7080E" w:rsidRDefault="00EB3B49" w:rsidP="008173CB">
      <w:pPr>
        <w:spacing w:line="276" w:lineRule="auto"/>
        <w:jc w:val="both"/>
        <w:rPr>
          <w:rFonts w:ascii="Cambria" w:hAnsi="Cambria" w:cstheme="majorHAnsi"/>
          <w:color w:val="000000"/>
          <w:sz w:val="18"/>
          <w:szCs w:val="18"/>
        </w:rPr>
      </w:pPr>
      <w:r w:rsidRPr="00F7080E">
        <w:rPr>
          <w:rFonts w:ascii="Cambria" w:hAnsi="Cambria" w:cstheme="majorHAnsi"/>
          <w:color w:val="000000"/>
          <w:sz w:val="18"/>
          <w:szCs w:val="18"/>
        </w:rPr>
        <w:t xml:space="preserve">n) </w:t>
      </w:r>
      <w:r w:rsidRPr="00F7080E">
        <w:rPr>
          <w:rFonts w:ascii="Cambria" w:hAnsi="Cambria"/>
          <w:bCs/>
          <w:color w:val="000000"/>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F7080E">
        <w:rPr>
          <w:rFonts w:ascii="Cambria" w:hAnsi="Cambria"/>
          <w:bCs/>
          <w:color w:val="000000"/>
          <w:sz w:val="18"/>
          <w:szCs w:val="18"/>
        </w:rPr>
        <w:t xml:space="preserve"> (atestado de capacidade ténica).</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6"/>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r w:rsidR="0092757E" w:rsidRPr="00D82DFF">
        <w:rPr>
          <w:rFonts w:ascii="Cambria" w:hAnsi="Cambria" w:cstheme="majorHAnsi"/>
          <w:sz w:val="18"/>
          <w:szCs w:val="18"/>
        </w:rPr>
        <w:t>Cafeara</w:t>
      </w:r>
      <w:r w:rsidRPr="00D82DFF">
        <w:rPr>
          <w:rFonts w:ascii="Cambria" w:hAnsi="Cambria" w:cstheme="majorHAnsi"/>
          <w:sz w:val="18"/>
          <w:szCs w:val="18"/>
        </w:rPr>
        <w:t xml:space="preserve"> e no Diário Oficial do Município, sendo que os atos posteriores serão divulgados no endereço eletrônico da Prefeitura Municipal de </w:t>
      </w:r>
      <w:r w:rsidR="0092757E" w:rsidRPr="00D82DFF">
        <w:rPr>
          <w:rFonts w:ascii="Cambria" w:hAnsi="Cambria" w:cstheme="majorHAnsi"/>
          <w:sz w:val="18"/>
          <w:szCs w:val="18"/>
        </w:rPr>
        <w:t>Cafeara-Pr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4E11B2"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7777777" w:rsidR="00E86534" w:rsidRPr="00F7080E" w:rsidRDefault="00E86534" w:rsidP="00E86534">
      <w:pPr>
        <w:spacing w:line="276" w:lineRule="auto"/>
        <w:jc w:val="both"/>
        <w:rPr>
          <w:rFonts w:ascii="Cambria" w:hAnsi="Cambria" w:cstheme="majorHAnsi"/>
          <w:color w:val="000000"/>
          <w:sz w:val="18"/>
          <w:szCs w:val="18"/>
        </w:rPr>
      </w:pPr>
      <w:r w:rsidRPr="00F7080E">
        <w:rPr>
          <w:rFonts w:ascii="Cambria" w:hAnsi="Cambria" w:cstheme="majorHAnsi"/>
          <w:color w:val="000000"/>
          <w:sz w:val="18"/>
          <w:szCs w:val="18"/>
        </w:rPr>
        <w:t xml:space="preserve"> Fiscais de contrato: </w:t>
      </w:r>
    </w:p>
    <w:p w14:paraId="4C4CF714" w14:textId="10D0D504" w:rsidR="00E86534" w:rsidRPr="00F7080E" w:rsidRDefault="00F7080E" w:rsidP="00E86534">
      <w:pPr>
        <w:spacing w:line="276" w:lineRule="auto"/>
        <w:jc w:val="both"/>
        <w:rPr>
          <w:rFonts w:ascii="Cambria" w:hAnsi="Cambria" w:cstheme="majorHAnsi"/>
          <w:color w:val="000000"/>
          <w:sz w:val="18"/>
          <w:szCs w:val="18"/>
        </w:rPr>
      </w:pPr>
      <w:r w:rsidRPr="00F7080E">
        <w:rPr>
          <w:rFonts w:ascii="Cambria" w:eastAsia="Calibri" w:hAnsi="Cambria" w:cs="Arial"/>
          <w:bCs/>
          <w:color w:val="000000"/>
          <w:sz w:val="18"/>
          <w:szCs w:val="18"/>
          <w:lang w:eastAsia="en-US"/>
        </w:rPr>
        <w:t>Pedro Perciliano Lisboa</w:t>
      </w:r>
      <w:r w:rsidRPr="00F7080E">
        <w:rPr>
          <w:rFonts w:ascii="Cambria" w:hAnsi="Cambria" w:cstheme="majorHAnsi"/>
          <w:color w:val="000000"/>
          <w:sz w:val="18"/>
          <w:szCs w:val="18"/>
        </w:rPr>
        <w:t xml:space="preserve"> </w:t>
      </w:r>
      <w:r w:rsidR="00E86534" w:rsidRPr="00F7080E">
        <w:rPr>
          <w:rFonts w:ascii="Cambria" w:hAnsi="Cambria" w:cstheme="majorHAnsi"/>
          <w:color w:val="000000"/>
          <w:sz w:val="18"/>
          <w:szCs w:val="18"/>
        </w:rPr>
        <w:t>- Fiscal</w:t>
      </w:r>
    </w:p>
    <w:p w14:paraId="3FAF9D8C" w14:textId="77777777" w:rsidR="00E86534" w:rsidRPr="00F7080E" w:rsidRDefault="00E86534" w:rsidP="00E86534">
      <w:pPr>
        <w:spacing w:line="276" w:lineRule="auto"/>
        <w:jc w:val="both"/>
        <w:rPr>
          <w:rFonts w:ascii="Cambria" w:hAnsi="Cambria" w:cstheme="majorHAnsi"/>
          <w:color w:val="000000"/>
          <w:sz w:val="18"/>
          <w:szCs w:val="18"/>
        </w:rPr>
      </w:pPr>
      <w:r w:rsidRPr="00F7080E">
        <w:rPr>
          <w:rFonts w:ascii="Cambria" w:hAnsi="Cambria" w:cstheme="majorHAnsi"/>
          <w:color w:val="000000"/>
          <w:sz w:val="18"/>
          <w:szCs w:val="18"/>
        </w:rPr>
        <w:t>Cristiano A. Alves- Suplente</w:t>
      </w:r>
    </w:p>
    <w:p w14:paraId="4F3BD12F" w14:textId="77777777" w:rsidR="00E86534" w:rsidRPr="00F7080E" w:rsidRDefault="00E86534" w:rsidP="00E86534">
      <w:pPr>
        <w:spacing w:line="276" w:lineRule="auto"/>
        <w:jc w:val="both"/>
        <w:rPr>
          <w:rFonts w:ascii="Cambria" w:eastAsiaTheme="minorHAnsi" w:hAnsi="Cambria" w:cstheme="majorHAnsi"/>
          <w:color w:val="000000"/>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lastRenderedPageBreak/>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lastRenderedPageBreak/>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7" w:name="_Hlk112834279"/>
      <w:r w:rsidRPr="00D82DFF">
        <w:rPr>
          <w:rFonts w:ascii="Cambria" w:hAnsi="Cambria" w:cstheme="majorHAnsi"/>
          <w:color w:val="auto"/>
          <w:sz w:val="18"/>
          <w:szCs w:val="18"/>
          <w:u w:val="single"/>
        </w:rPr>
        <w:t>15. PRAZO DE EXECUÇÃO</w:t>
      </w:r>
    </w:p>
    <w:p w14:paraId="2D9F91CE" w14:textId="689F4E2C" w:rsidR="00437D82" w:rsidRPr="009579E1" w:rsidRDefault="00E341F6" w:rsidP="00E86534">
      <w:pPr>
        <w:spacing w:line="276" w:lineRule="auto"/>
        <w:jc w:val="both"/>
        <w:rPr>
          <w:rFonts w:ascii="Cambria" w:hAnsi="Cambria" w:cs="Calibri"/>
          <w:bCs/>
          <w:color w:val="00B0F0"/>
          <w:sz w:val="18"/>
          <w:szCs w:val="18"/>
        </w:rPr>
      </w:pPr>
      <w:r w:rsidRPr="00D82DFF">
        <w:rPr>
          <w:rFonts w:ascii="Cambria" w:hAnsi="Cambria" w:cstheme="majorHAnsi"/>
          <w:b/>
          <w:bCs/>
          <w:color w:val="000000"/>
          <w:sz w:val="18"/>
          <w:szCs w:val="18"/>
        </w:rPr>
        <w:t>15.1.</w:t>
      </w:r>
      <w:r w:rsidR="000B4395" w:rsidRPr="00D82DFF">
        <w:rPr>
          <w:rFonts w:ascii="Cambria" w:hAnsi="Cambria" w:cstheme="majorHAnsi"/>
          <w:b/>
          <w:bCs/>
          <w:color w:val="00B0F0"/>
          <w:sz w:val="18"/>
          <w:szCs w:val="18"/>
        </w:rPr>
        <w:t xml:space="preserve"> </w:t>
      </w:r>
      <w:r w:rsidR="00F7080E" w:rsidRPr="00F7080E">
        <w:rPr>
          <w:rFonts w:ascii="Cambria" w:hAnsi="Cambria" w:cs="Calibri"/>
          <w:bCs/>
          <w:color w:val="000000"/>
          <w:sz w:val="18"/>
          <w:szCs w:val="18"/>
        </w:rPr>
        <w:t>A entrega dos materiais deverá ocorrer até 5 (cinco) dias úteis, contados do dia seguinte ao recebimento da Nota de Empenho, Autorização de Fornecimento ou documento equivalente, na Prefeitura Municipal de Cafeara, situada na Avenida Brasil, 188, dentro do horário normal de expediente do órgão, devendo o fornecedor, no ato da entrega, colher a assinatura do servidor responsável no recibo de entrega.</w:t>
      </w:r>
    </w:p>
    <w:p w14:paraId="5DA96047" w14:textId="77777777" w:rsidR="00E86534" w:rsidRPr="00D82DFF" w:rsidRDefault="00E86534" w:rsidP="00E86534">
      <w:pPr>
        <w:spacing w:line="276" w:lineRule="auto"/>
        <w:jc w:val="both"/>
        <w:rPr>
          <w:rFonts w:ascii="Cambria" w:hAnsi="Cambria" w:cstheme="majorHAnsi"/>
          <w:sz w:val="18"/>
          <w:szCs w:val="18"/>
        </w:rPr>
      </w:pPr>
    </w:p>
    <w:bookmarkEnd w:id="7"/>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77777777"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41444A" w:rsidRPr="00F7080E">
        <w:rPr>
          <w:rFonts w:ascii="Cambria" w:hAnsi="Cambria" w:cs="Arial"/>
          <w:color w:val="000000"/>
          <w:sz w:val="18"/>
          <w:szCs w:val="18"/>
        </w:rPr>
        <w:t xml:space="preserve">Secretaria Municipal De </w:t>
      </w:r>
      <w:r w:rsidR="00E86534" w:rsidRPr="00F7080E">
        <w:rPr>
          <w:rFonts w:ascii="Cambria" w:hAnsi="Cambria" w:cs="Arial"/>
          <w:color w:val="000000"/>
          <w:sz w:val="18"/>
          <w:szCs w:val="18"/>
        </w:rPr>
        <w:t>Finanças, Administração e Infraestrutura,</w:t>
      </w:r>
      <w:r w:rsidR="00E86534" w:rsidRPr="00D82DFF">
        <w:rPr>
          <w:rFonts w:ascii="Cambria" w:hAnsi="Cambria" w:cs="Arial"/>
          <w:color w:val="000000"/>
          <w:sz w:val="18"/>
          <w:szCs w:val="18"/>
        </w:rPr>
        <w:t xml:space="preserve"> </w:t>
      </w:r>
      <w:r w:rsidR="0041444A" w:rsidRPr="00D82DFF">
        <w:rPr>
          <w:rFonts w:ascii="Cambria" w:hAnsi="Cambria" w:cs="Arial"/>
          <w:color w:val="000000"/>
          <w:sz w:val="18"/>
          <w:szCs w:val="18"/>
        </w:rPr>
        <w:t xml:space="preserve"> </w:t>
      </w:r>
      <w:r w:rsidRPr="00D82DFF">
        <w:rPr>
          <w:rFonts w:ascii="Cambria" w:hAnsi="Cambria" w:cstheme="majorHAnsi"/>
          <w:color w:val="000000"/>
          <w:sz w:val="18"/>
          <w:szCs w:val="18"/>
        </w:rPr>
        <w:t>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0FA87C98"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F7080E" w:rsidRPr="00F7080E">
        <w:rPr>
          <w:rFonts w:ascii="Cambria" w:eastAsia="Calibri" w:hAnsi="Cambria" w:cs="Arial"/>
          <w:bCs/>
          <w:color w:val="000000"/>
          <w:sz w:val="18"/>
          <w:szCs w:val="18"/>
        </w:rPr>
        <w:t>Pedro Perciliano Lisboa</w:t>
      </w:r>
      <w:r w:rsidR="00F7080E" w:rsidRPr="00F7080E">
        <w:rPr>
          <w:rFonts w:ascii="Cambria" w:hAnsi="Cambria" w:cstheme="majorHAnsi"/>
          <w:color w:val="000000"/>
          <w:sz w:val="18"/>
          <w:szCs w:val="18"/>
        </w:rPr>
        <w:t xml:space="preserve"> - Fiscal e Cristiano A. Alves-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r w:rsidR="008D5790" w:rsidRPr="00D82DFF">
        <w:rPr>
          <w:rFonts w:ascii="Cambria" w:hAnsi="Cambria" w:cstheme="majorHAnsi"/>
          <w:sz w:val="18"/>
          <w:szCs w:val="18"/>
        </w:rPr>
        <w:t>Cafeara</w:t>
      </w:r>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202FC2">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202FC2">
      <w:pPr>
        <w:pStyle w:val="PargrafodaLista"/>
        <w:tabs>
          <w:tab w:val="left" w:pos="764"/>
        </w:tabs>
        <w:spacing w:after="0"/>
        <w:ind w:left="0" w:right="-8"/>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107B9702" w14:textId="7A9C8238" w:rsidR="00DF558F" w:rsidRPr="00D82DFF" w:rsidRDefault="00DF558F" w:rsidP="00202FC2">
      <w:pPr>
        <w:pStyle w:val="PargrafodaLista"/>
        <w:tabs>
          <w:tab w:val="left" w:pos="764"/>
        </w:tabs>
        <w:spacing w:after="0"/>
        <w:ind w:left="0" w:right="-8"/>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xml:space="preserve">, </w:t>
      </w:r>
      <w:r w:rsidR="00202FC2">
        <w:rPr>
          <w:rFonts w:ascii="Cambria" w:hAnsi="Cambria" w:cstheme="majorHAnsi"/>
          <w:sz w:val="18"/>
          <w:szCs w:val="18"/>
        </w:rPr>
        <w:br/>
        <w:t>Anexo II - D</w:t>
      </w:r>
      <w:r w:rsidR="00E86534" w:rsidRPr="00D82DFF">
        <w:rPr>
          <w:rFonts w:ascii="Cambria" w:hAnsi="Cambria" w:cstheme="majorHAnsi"/>
          <w:sz w:val="18"/>
          <w:szCs w:val="18"/>
        </w:rPr>
        <w:t>escrição dos itens e valores</w:t>
      </w:r>
      <w:r w:rsidRPr="00D82DFF">
        <w:rPr>
          <w:rFonts w:ascii="Cambria" w:hAnsi="Cambria" w:cstheme="majorHAnsi"/>
          <w:sz w:val="18"/>
          <w:szCs w:val="18"/>
        </w:rPr>
        <w:t>;</w:t>
      </w:r>
    </w:p>
    <w:p w14:paraId="705CF400" w14:textId="613CA13E"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w:t>
      </w:r>
      <w:r w:rsidR="00202FC2">
        <w:rPr>
          <w:rFonts w:ascii="Cambria" w:hAnsi="Cambria" w:cstheme="majorHAnsi"/>
          <w:spacing w:val="-1"/>
          <w:sz w:val="18"/>
          <w:szCs w:val="18"/>
        </w:rPr>
        <w:t>I</w:t>
      </w:r>
      <w:r w:rsidRPr="00D82DFF">
        <w:rPr>
          <w:rFonts w:ascii="Cambria" w:hAnsi="Cambria" w:cstheme="majorHAnsi"/>
          <w:spacing w:val="-1"/>
          <w:sz w:val="18"/>
          <w:szCs w:val="18"/>
        </w:rPr>
        <w:t xml:space="preserve">I - </w:t>
      </w:r>
      <w:r w:rsidRPr="00D82DFF">
        <w:rPr>
          <w:rFonts w:ascii="Cambria" w:hAnsi="Cambria" w:cstheme="majorHAnsi"/>
          <w:sz w:val="18"/>
          <w:szCs w:val="18"/>
        </w:rPr>
        <w:t>Modelo carta proposta;</w:t>
      </w:r>
    </w:p>
    <w:p w14:paraId="3909A0C2" w14:textId="47A38044"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w:t>
      </w:r>
      <w:r w:rsidR="00202FC2">
        <w:rPr>
          <w:rFonts w:ascii="Cambria" w:hAnsi="Cambria" w:cstheme="majorHAnsi"/>
          <w:sz w:val="18"/>
          <w:szCs w:val="18"/>
        </w:rPr>
        <w:t>V</w:t>
      </w:r>
      <w:r w:rsidRPr="00D82DFF">
        <w:rPr>
          <w:rFonts w:ascii="Cambria" w:hAnsi="Cambria" w:cstheme="majorHAnsi"/>
          <w:sz w:val="18"/>
          <w:szCs w:val="18"/>
        </w:rPr>
        <w:t xml:space="preserve"> – Declaração Conjunta;</w:t>
      </w:r>
    </w:p>
    <w:p w14:paraId="4168F696" w14:textId="667C96AE"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1D29F54D"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w:t>
      </w:r>
      <w:r w:rsidR="00202FC2">
        <w:rPr>
          <w:rFonts w:ascii="Cambria" w:hAnsi="Cambria" w:cstheme="majorHAnsi"/>
          <w:bCs/>
          <w:sz w:val="18"/>
          <w:szCs w:val="18"/>
        </w:rPr>
        <w:t>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413D96CE"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F7080E">
        <w:rPr>
          <w:rFonts w:ascii="Cambria" w:hAnsi="Cambria" w:cstheme="majorHAnsi"/>
          <w:b/>
          <w:bCs/>
          <w:color w:val="000000"/>
          <w:sz w:val="18"/>
          <w:szCs w:val="18"/>
        </w:rPr>
        <w:t>,</w:t>
      </w:r>
      <w:r w:rsidR="003E3F97" w:rsidRPr="00D82DFF">
        <w:rPr>
          <w:rFonts w:ascii="Cambria" w:hAnsi="Cambria" w:cstheme="majorHAnsi"/>
          <w:color w:val="000000"/>
          <w:sz w:val="18"/>
          <w:szCs w:val="18"/>
        </w:rPr>
        <w:t xml:space="preserve"> </w:t>
      </w:r>
      <w:r w:rsidR="00F7080E" w:rsidRPr="00F7080E">
        <w:rPr>
          <w:rFonts w:ascii="Cambria" w:hAnsi="Cambria" w:cstheme="majorHAnsi"/>
          <w:color w:val="000000"/>
          <w:sz w:val="18"/>
          <w:szCs w:val="18"/>
        </w:rPr>
        <w:t>28 de novembro</w:t>
      </w:r>
      <w:r w:rsidR="00CD1B4E" w:rsidRPr="00F7080E">
        <w:rPr>
          <w:rFonts w:ascii="Cambria" w:hAnsi="Cambria" w:cstheme="majorHAnsi"/>
          <w:color w:val="000000"/>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Elton Fábio Lazaretti</w:t>
      </w:r>
      <w:r w:rsidR="00EA6E27" w:rsidRPr="00D82DFF">
        <w:rPr>
          <w:rFonts w:ascii="Cambria" w:hAnsi="Cambria" w:cstheme="majorHAnsi"/>
          <w:b/>
          <w:bCs/>
          <w:sz w:val="18"/>
          <w:szCs w:val="18"/>
        </w:rPr>
        <w:br w:type="page"/>
      </w:r>
    </w:p>
    <w:p w14:paraId="42BA22B8" w14:textId="77777777" w:rsidR="00F84794" w:rsidRPr="00D82DFF" w:rsidRDefault="00F84794" w:rsidP="00EA6E27">
      <w:pPr>
        <w:spacing w:line="276" w:lineRule="auto"/>
        <w:jc w:val="center"/>
        <w:rPr>
          <w:rFonts w:ascii="Cambria" w:hAnsi="Cambria" w:cstheme="majorHAnsi"/>
          <w:b/>
          <w:bCs/>
          <w:sz w:val="18"/>
          <w:szCs w:val="18"/>
        </w:rPr>
      </w:pP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8" w:name="_Hlk128381555"/>
      <w:r w:rsidRPr="00D82DFF">
        <w:rPr>
          <w:rFonts w:ascii="Cambria" w:hAnsi="Cambria" w:cstheme="majorHAnsi"/>
          <w:b/>
          <w:bCs/>
          <w:sz w:val="18"/>
          <w:szCs w:val="18"/>
        </w:rPr>
        <w:t>ANEXO I - TERMO DE REFERÊNCIA</w:t>
      </w:r>
      <w:bookmarkEnd w:id="8"/>
    </w:p>
    <w:p w14:paraId="179473D1" w14:textId="77777777" w:rsidR="009D1C30" w:rsidRPr="00CF7656" w:rsidRDefault="009D1C30" w:rsidP="009D1C30">
      <w:pPr>
        <w:spacing w:line="276" w:lineRule="auto"/>
        <w:jc w:val="center"/>
        <w:rPr>
          <w:rFonts w:ascii="Cambria" w:hAnsi="Cambria" w:cs="Arial"/>
          <w:b/>
          <w:color w:val="FF0000"/>
          <w:sz w:val="18"/>
          <w:szCs w:val="18"/>
        </w:rPr>
      </w:pPr>
    </w:p>
    <w:tbl>
      <w:tblPr>
        <w:tblW w:w="0" w:type="auto"/>
        <w:jc w:val="center"/>
        <w:tblLayout w:type="fixed"/>
        <w:tblLook w:val="0000" w:firstRow="0" w:lastRow="0" w:firstColumn="0" w:lastColumn="0" w:noHBand="0" w:noVBand="0"/>
      </w:tblPr>
      <w:tblGrid>
        <w:gridCol w:w="9570"/>
      </w:tblGrid>
      <w:tr w:rsidR="009D1C30" w:rsidRPr="00CF7656" w14:paraId="6DB1CD0D" w14:textId="77777777" w:rsidTr="001E5E6B">
        <w:trPr>
          <w:trHeight w:val="390"/>
          <w:jc w:val="center"/>
        </w:trPr>
        <w:tc>
          <w:tcPr>
            <w:tcW w:w="9570" w:type="dxa"/>
            <w:tcBorders>
              <w:top w:val="single" w:sz="4" w:space="0" w:color="000000"/>
              <w:left w:val="single" w:sz="4" w:space="0" w:color="000000"/>
              <w:bottom w:val="single" w:sz="4" w:space="0" w:color="000000"/>
              <w:right w:val="single" w:sz="4" w:space="0" w:color="000000"/>
            </w:tcBorders>
            <w:shd w:val="clear" w:color="auto" w:fill="365F91"/>
            <w:vAlign w:val="center"/>
          </w:tcPr>
          <w:p w14:paraId="352BD5B2" w14:textId="77777777" w:rsidR="009D1C30" w:rsidRPr="00CF7656" w:rsidRDefault="009D1C30" w:rsidP="001E5E6B">
            <w:pPr>
              <w:spacing w:line="276" w:lineRule="auto"/>
              <w:jc w:val="center"/>
              <w:rPr>
                <w:rFonts w:ascii="Cambria" w:hAnsi="Cambria"/>
                <w:sz w:val="18"/>
                <w:szCs w:val="18"/>
              </w:rPr>
            </w:pPr>
            <w:r w:rsidRPr="00CF7656">
              <w:rPr>
                <w:rFonts w:ascii="Cambria" w:hAnsi="Cambria" w:cs="Arial"/>
                <w:b/>
                <w:color w:val="FFFFFF"/>
                <w:sz w:val="18"/>
                <w:szCs w:val="18"/>
              </w:rPr>
              <w:t>ÓRGÃO SOLICITANTE</w:t>
            </w:r>
          </w:p>
        </w:tc>
      </w:tr>
      <w:tr w:rsidR="009D1C30" w:rsidRPr="00CF7656" w14:paraId="7D948AD4" w14:textId="77777777" w:rsidTr="001E5E6B">
        <w:trPr>
          <w:trHeight w:val="423"/>
          <w:jc w:val="center"/>
        </w:trPr>
        <w:tc>
          <w:tcPr>
            <w:tcW w:w="9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45F30" w14:textId="77777777" w:rsidR="009D1C30" w:rsidRPr="00CF7656" w:rsidRDefault="009D1C30" w:rsidP="001E5E6B">
            <w:pPr>
              <w:spacing w:line="276" w:lineRule="auto"/>
              <w:rPr>
                <w:rFonts w:ascii="Cambria" w:hAnsi="Cambria"/>
                <w:sz w:val="18"/>
                <w:szCs w:val="18"/>
              </w:rPr>
            </w:pPr>
            <w:r w:rsidRPr="00CF7656">
              <w:rPr>
                <w:rFonts w:ascii="Cambria" w:hAnsi="Cambria" w:cs="Arial"/>
                <w:sz w:val="18"/>
                <w:szCs w:val="18"/>
              </w:rPr>
              <w:t xml:space="preserve">                        SECRETARIA MUNICIPAL DE FINANÇAS, ADMINISTRAÇÃO E INFRAESTRUTURA</w:t>
            </w:r>
            <w:r w:rsidRPr="00CF7656">
              <w:rPr>
                <w:rFonts w:ascii="Cambria" w:hAnsi="Cambria" w:cs="Arial"/>
                <w:b/>
                <w:color w:val="548DD4"/>
                <w:sz w:val="18"/>
                <w:szCs w:val="18"/>
              </w:rPr>
              <w:t xml:space="preserve"> </w:t>
            </w:r>
          </w:p>
        </w:tc>
      </w:tr>
    </w:tbl>
    <w:p w14:paraId="469ED16A" w14:textId="77777777" w:rsidR="009D1C30" w:rsidRPr="00CF7656" w:rsidRDefault="009D1C30" w:rsidP="009D1C30">
      <w:pPr>
        <w:pStyle w:val="Corpodetexto"/>
        <w:spacing w:line="276" w:lineRule="auto"/>
        <w:jc w:val="center"/>
        <w:rPr>
          <w:rFonts w:ascii="Cambria" w:hAnsi="Cambria" w:cs="Arial"/>
          <w:sz w:val="18"/>
          <w:szCs w:val="18"/>
        </w:rPr>
      </w:pPr>
    </w:p>
    <w:tbl>
      <w:tblPr>
        <w:tblpPr w:leftFromText="141" w:rightFromText="141" w:vertAnchor="text" w:tblpXSpec="center" w:tblpY="1"/>
        <w:tblOverlap w:val="never"/>
        <w:tblW w:w="5000" w:type="pct"/>
        <w:tblLayout w:type="fixed"/>
        <w:tblLook w:val="0000" w:firstRow="0" w:lastRow="0" w:firstColumn="0" w:lastColumn="0" w:noHBand="0" w:noVBand="0"/>
      </w:tblPr>
      <w:tblGrid>
        <w:gridCol w:w="735"/>
        <w:gridCol w:w="5565"/>
        <w:gridCol w:w="1635"/>
        <w:gridCol w:w="1635"/>
      </w:tblGrid>
      <w:tr w:rsidR="009D1C30" w:rsidRPr="00CF7656" w14:paraId="5A0A11A9" w14:textId="77777777" w:rsidTr="001E5E6B">
        <w:trPr>
          <w:trHeight w:val="450"/>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55D4A6A6" w14:textId="77777777" w:rsidR="009D1C30" w:rsidRPr="00CF7656" w:rsidRDefault="009D1C30" w:rsidP="001E5E6B">
            <w:pPr>
              <w:spacing w:line="276" w:lineRule="auto"/>
              <w:rPr>
                <w:rFonts w:ascii="Cambria" w:hAnsi="Cambria"/>
                <w:sz w:val="18"/>
                <w:szCs w:val="18"/>
              </w:rPr>
            </w:pPr>
            <w:r w:rsidRPr="00CF7656">
              <w:rPr>
                <w:rFonts w:ascii="Cambria" w:hAnsi="Cambria" w:cs="Arial"/>
                <w:b/>
                <w:color w:val="FFFFFF"/>
                <w:sz w:val="18"/>
                <w:szCs w:val="18"/>
              </w:rPr>
              <w:t xml:space="preserve">1. </w:t>
            </w:r>
            <w:r w:rsidRPr="00CF7656">
              <w:rPr>
                <w:rFonts w:ascii="Cambria" w:hAnsi="Cambria" w:cs="Arial"/>
                <w:sz w:val="18"/>
                <w:szCs w:val="18"/>
              </w:rPr>
              <w:t xml:space="preserve"> </w:t>
            </w:r>
            <w:r w:rsidRPr="00CF7656">
              <w:rPr>
                <w:rFonts w:ascii="Cambria" w:hAnsi="Cambria" w:cs="Arial"/>
                <w:b/>
                <w:color w:val="FFFFFF"/>
                <w:sz w:val="18"/>
                <w:szCs w:val="18"/>
              </w:rPr>
              <w:t>CONDIÇÕES GERAIS DA CONTRATAÇÃO</w:t>
            </w:r>
          </w:p>
        </w:tc>
      </w:tr>
      <w:tr w:rsidR="009D1C30" w:rsidRPr="00CF7656" w14:paraId="7141CB09" w14:textId="77777777" w:rsidTr="001E5E6B">
        <w:trPr>
          <w:trHeight w:val="654"/>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4F5454B0" w14:textId="77777777" w:rsidR="009D1C30" w:rsidRPr="00CF7656" w:rsidRDefault="009D1C30" w:rsidP="001E5E6B">
            <w:pPr>
              <w:spacing w:before="57" w:after="57"/>
              <w:jc w:val="both"/>
              <w:outlineLvl w:val="2"/>
              <w:rPr>
                <w:rFonts w:ascii="Cambria" w:hAnsi="Cambria"/>
                <w:sz w:val="18"/>
                <w:szCs w:val="18"/>
              </w:rPr>
            </w:pPr>
            <w:r w:rsidRPr="00CF7656">
              <w:rPr>
                <w:rFonts w:ascii="Cambria" w:hAnsi="Cambria" w:cs="Arial"/>
                <w:b/>
                <w:sz w:val="18"/>
                <w:szCs w:val="18"/>
              </w:rPr>
              <w:t xml:space="preserve">Objeto: </w:t>
            </w:r>
            <w:bookmarkStart w:id="9" w:name="_Hlk215229801"/>
            <w:r w:rsidRPr="00CF7656">
              <w:rPr>
                <w:rFonts w:ascii="Cambria" w:hAnsi="Cambria" w:cs="Arial"/>
                <w:sz w:val="18"/>
                <w:szCs w:val="18"/>
              </w:rPr>
              <w:t>A</w:t>
            </w:r>
            <w:r w:rsidRPr="00CF7656">
              <w:rPr>
                <w:rFonts w:ascii="Cambria" w:eastAsia="Calibri" w:hAnsi="Cambria" w:cs="Arial"/>
                <w:sz w:val="18"/>
                <w:szCs w:val="18"/>
                <w:lang w:eastAsia="en-US"/>
              </w:rPr>
              <w:t>quisição de material de limpeza, higiene, copa e cozinha, para as diversas Secretarias do município de Cafeara/PR.</w:t>
            </w:r>
            <w:bookmarkEnd w:id="9"/>
          </w:p>
        </w:tc>
      </w:tr>
      <w:tr w:rsidR="009D1C30" w:rsidRPr="00CF7656" w14:paraId="04B6AFD9" w14:textId="77777777" w:rsidTr="001E5E6B">
        <w:trPr>
          <w:trHeight w:val="441"/>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04171614" w14:textId="77777777" w:rsidR="009D1C30" w:rsidRPr="00CF7656" w:rsidRDefault="009D1C30" w:rsidP="001E5E6B">
            <w:pPr>
              <w:spacing w:line="276" w:lineRule="auto"/>
              <w:rPr>
                <w:rFonts w:ascii="Cambria" w:hAnsi="Cambria"/>
                <w:sz w:val="18"/>
                <w:szCs w:val="18"/>
              </w:rPr>
            </w:pPr>
            <w:r w:rsidRPr="00CF7656">
              <w:rPr>
                <w:rFonts w:ascii="Cambria" w:hAnsi="Cambria" w:cs="Arial"/>
                <w:b/>
                <w:sz w:val="18"/>
                <w:szCs w:val="18"/>
              </w:rPr>
              <w:t xml:space="preserve">Especificações e quantidades: </w:t>
            </w:r>
          </w:p>
        </w:tc>
      </w:tr>
      <w:tr w:rsidR="009D1C30" w:rsidRPr="00CF7656" w14:paraId="4CE863EA" w14:textId="77777777" w:rsidTr="001E5E6B">
        <w:trPr>
          <w:trHeight w:val="441"/>
        </w:trPr>
        <w:tc>
          <w:tcPr>
            <w:tcW w:w="735" w:type="dxa"/>
            <w:tcBorders>
              <w:left w:val="single" w:sz="4" w:space="0" w:color="000000"/>
              <w:bottom w:val="single" w:sz="4" w:space="0" w:color="000000"/>
            </w:tcBorders>
            <w:shd w:val="clear" w:color="auto" w:fill="auto"/>
            <w:vAlign w:val="center"/>
          </w:tcPr>
          <w:p w14:paraId="6F84BC3F"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Item</w:t>
            </w:r>
          </w:p>
        </w:tc>
        <w:tc>
          <w:tcPr>
            <w:tcW w:w="5565" w:type="dxa"/>
            <w:tcBorders>
              <w:left w:val="single" w:sz="4" w:space="0" w:color="000000"/>
              <w:bottom w:val="single" w:sz="4" w:space="0" w:color="000000"/>
            </w:tcBorders>
            <w:shd w:val="clear" w:color="auto" w:fill="auto"/>
            <w:vAlign w:val="center"/>
          </w:tcPr>
          <w:p w14:paraId="5236A15D"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Descrição</w:t>
            </w:r>
          </w:p>
        </w:tc>
        <w:tc>
          <w:tcPr>
            <w:tcW w:w="1635" w:type="dxa"/>
            <w:tcBorders>
              <w:left w:val="single" w:sz="4" w:space="0" w:color="000000"/>
              <w:bottom w:val="single" w:sz="4" w:space="0" w:color="000000"/>
            </w:tcBorders>
            <w:shd w:val="clear" w:color="auto" w:fill="auto"/>
            <w:vAlign w:val="center"/>
          </w:tcPr>
          <w:p w14:paraId="14D95CF5"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Unidade</w:t>
            </w:r>
          </w:p>
        </w:tc>
        <w:tc>
          <w:tcPr>
            <w:tcW w:w="1635" w:type="dxa"/>
            <w:tcBorders>
              <w:left w:val="single" w:sz="4" w:space="0" w:color="000000"/>
              <w:bottom w:val="single" w:sz="4" w:space="0" w:color="000000"/>
              <w:right w:val="single" w:sz="4" w:space="0" w:color="000000"/>
            </w:tcBorders>
            <w:shd w:val="clear" w:color="auto" w:fill="auto"/>
            <w:vAlign w:val="center"/>
          </w:tcPr>
          <w:p w14:paraId="71CFD341"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Quantidade</w:t>
            </w:r>
          </w:p>
        </w:tc>
      </w:tr>
      <w:tr w:rsidR="009D1C30" w:rsidRPr="00CF7656" w14:paraId="73715ADA" w14:textId="77777777" w:rsidTr="001E5E6B">
        <w:trPr>
          <w:trHeight w:val="441"/>
        </w:trPr>
        <w:tc>
          <w:tcPr>
            <w:tcW w:w="735" w:type="dxa"/>
            <w:tcBorders>
              <w:left w:val="single" w:sz="4" w:space="0" w:color="000000"/>
              <w:bottom w:val="single" w:sz="4" w:space="0" w:color="000000"/>
            </w:tcBorders>
            <w:shd w:val="clear" w:color="auto" w:fill="auto"/>
            <w:vAlign w:val="center"/>
          </w:tcPr>
          <w:p w14:paraId="0A4DF93A"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w:t>
            </w:r>
          </w:p>
        </w:tc>
        <w:tc>
          <w:tcPr>
            <w:tcW w:w="5565" w:type="dxa"/>
            <w:tcBorders>
              <w:left w:val="single" w:sz="4" w:space="0" w:color="000000"/>
              <w:bottom w:val="single" w:sz="4" w:space="0" w:color="000000"/>
            </w:tcBorders>
            <w:shd w:val="clear" w:color="auto" w:fill="auto"/>
            <w:vAlign w:val="center"/>
          </w:tcPr>
          <w:p w14:paraId="6C5EEB27"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ÁGUA SANITÁRIA - 5 LITROS  </w:t>
            </w:r>
          </w:p>
        </w:tc>
        <w:tc>
          <w:tcPr>
            <w:tcW w:w="1635" w:type="dxa"/>
            <w:tcBorders>
              <w:left w:val="single" w:sz="4" w:space="0" w:color="000000"/>
              <w:bottom w:val="single" w:sz="4" w:space="0" w:color="000000"/>
            </w:tcBorders>
            <w:shd w:val="clear" w:color="auto" w:fill="auto"/>
            <w:vAlign w:val="center"/>
          </w:tcPr>
          <w:p w14:paraId="10702325"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3900EC2D"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bCs/>
                <w:sz w:val="18"/>
                <w:szCs w:val="18"/>
              </w:rPr>
              <w:t>UNID</w:t>
            </w:r>
          </w:p>
        </w:tc>
      </w:tr>
      <w:tr w:rsidR="009D1C30" w:rsidRPr="00CF7656" w14:paraId="0E93B852" w14:textId="77777777" w:rsidTr="001E5E6B">
        <w:trPr>
          <w:trHeight w:val="442"/>
        </w:trPr>
        <w:tc>
          <w:tcPr>
            <w:tcW w:w="735" w:type="dxa"/>
            <w:tcBorders>
              <w:left w:val="single" w:sz="4" w:space="0" w:color="000000"/>
              <w:bottom w:val="single" w:sz="4" w:space="0" w:color="000000"/>
            </w:tcBorders>
            <w:shd w:val="clear" w:color="auto" w:fill="auto"/>
            <w:vAlign w:val="center"/>
          </w:tcPr>
          <w:p w14:paraId="5EB75B99"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2</w:t>
            </w:r>
          </w:p>
        </w:tc>
        <w:tc>
          <w:tcPr>
            <w:tcW w:w="5565" w:type="dxa"/>
            <w:tcBorders>
              <w:left w:val="single" w:sz="4" w:space="0" w:color="000000"/>
              <w:bottom w:val="single" w:sz="4" w:space="0" w:color="000000"/>
            </w:tcBorders>
            <w:shd w:val="clear" w:color="auto" w:fill="auto"/>
            <w:vAlign w:val="center"/>
          </w:tcPr>
          <w:p w14:paraId="3B41E6E8"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DESINFETANTE - 5 LITROS - lavanda e/ou florais.  </w:t>
            </w:r>
          </w:p>
        </w:tc>
        <w:tc>
          <w:tcPr>
            <w:tcW w:w="1635" w:type="dxa"/>
            <w:tcBorders>
              <w:left w:val="single" w:sz="4" w:space="0" w:color="000000"/>
              <w:bottom w:val="single" w:sz="4" w:space="0" w:color="000000"/>
            </w:tcBorders>
            <w:shd w:val="clear" w:color="auto" w:fill="auto"/>
            <w:vAlign w:val="center"/>
          </w:tcPr>
          <w:p w14:paraId="6A442274"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52EAA39E"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bCs/>
                <w:sz w:val="18"/>
                <w:szCs w:val="18"/>
              </w:rPr>
              <w:t>UNID</w:t>
            </w:r>
          </w:p>
        </w:tc>
      </w:tr>
      <w:tr w:rsidR="009D1C30" w:rsidRPr="00CF7656" w14:paraId="4EC219BD" w14:textId="77777777" w:rsidTr="001E5E6B">
        <w:trPr>
          <w:trHeight w:val="441"/>
        </w:trPr>
        <w:tc>
          <w:tcPr>
            <w:tcW w:w="735" w:type="dxa"/>
            <w:tcBorders>
              <w:left w:val="single" w:sz="4" w:space="0" w:color="000000"/>
              <w:bottom w:val="single" w:sz="4" w:space="0" w:color="000000"/>
            </w:tcBorders>
            <w:shd w:val="clear" w:color="auto" w:fill="auto"/>
            <w:vAlign w:val="center"/>
          </w:tcPr>
          <w:p w14:paraId="5412E60C"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3</w:t>
            </w:r>
          </w:p>
        </w:tc>
        <w:tc>
          <w:tcPr>
            <w:tcW w:w="5565" w:type="dxa"/>
            <w:tcBorders>
              <w:left w:val="single" w:sz="4" w:space="0" w:color="000000"/>
              <w:bottom w:val="single" w:sz="4" w:space="0" w:color="000000"/>
            </w:tcBorders>
            <w:shd w:val="clear" w:color="auto" w:fill="auto"/>
            <w:vAlign w:val="center"/>
          </w:tcPr>
          <w:p w14:paraId="74104667"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DESODORISADOR DE AMBIENTE - 360 ML  </w:t>
            </w:r>
          </w:p>
        </w:tc>
        <w:tc>
          <w:tcPr>
            <w:tcW w:w="1635" w:type="dxa"/>
            <w:tcBorders>
              <w:left w:val="single" w:sz="4" w:space="0" w:color="000000"/>
              <w:bottom w:val="single" w:sz="4" w:space="0" w:color="000000"/>
            </w:tcBorders>
            <w:shd w:val="clear" w:color="auto" w:fill="auto"/>
            <w:vAlign w:val="center"/>
          </w:tcPr>
          <w:p w14:paraId="2F69DAC6"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0AFAB36D"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bCs/>
                <w:sz w:val="18"/>
                <w:szCs w:val="18"/>
              </w:rPr>
              <w:t xml:space="preserve"> UNID</w:t>
            </w:r>
          </w:p>
        </w:tc>
      </w:tr>
      <w:tr w:rsidR="009D1C30" w:rsidRPr="00CF7656" w14:paraId="06448187" w14:textId="77777777" w:rsidTr="001E5E6B">
        <w:trPr>
          <w:trHeight w:val="441"/>
        </w:trPr>
        <w:tc>
          <w:tcPr>
            <w:tcW w:w="735" w:type="dxa"/>
            <w:tcBorders>
              <w:left w:val="single" w:sz="4" w:space="0" w:color="000000"/>
              <w:bottom w:val="single" w:sz="4" w:space="0" w:color="000000"/>
            </w:tcBorders>
            <w:shd w:val="clear" w:color="auto" w:fill="auto"/>
            <w:vAlign w:val="center"/>
          </w:tcPr>
          <w:p w14:paraId="076249E5"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4</w:t>
            </w:r>
          </w:p>
        </w:tc>
        <w:tc>
          <w:tcPr>
            <w:tcW w:w="5565" w:type="dxa"/>
            <w:tcBorders>
              <w:left w:val="single" w:sz="4" w:space="0" w:color="000000"/>
              <w:bottom w:val="single" w:sz="4" w:space="0" w:color="000000"/>
            </w:tcBorders>
            <w:shd w:val="clear" w:color="auto" w:fill="auto"/>
            <w:vAlign w:val="center"/>
          </w:tcPr>
          <w:p w14:paraId="60B98EB0"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DETERGENTE LAVA-LOUÇA - 500 ML  </w:t>
            </w:r>
          </w:p>
        </w:tc>
        <w:tc>
          <w:tcPr>
            <w:tcW w:w="1635" w:type="dxa"/>
            <w:tcBorders>
              <w:left w:val="single" w:sz="4" w:space="0" w:color="000000"/>
              <w:bottom w:val="single" w:sz="4" w:space="0" w:color="000000"/>
            </w:tcBorders>
            <w:shd w:val="clear" w:color="auto" w:fill="auto"/>
            <w:vAlign w:val="center"/>
          </w:tcPr>
          <w:p w14:paraId="49A3CE21"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500,00</w:t>
            </w:r>
          </w:p>
        </w:tc>
        <w:tc>
          <w:tcPr>
            <w:tcW w:w="1635" w:type="dxa"/>
            <w:tcBorders>
              <w:left w:val="single" w:sz="4" w:space="0" w:color="000000"/>
              <w:bottom w:val="single" w:sz="4" w:space="0" w:color="000000"/>
              <w:right w:val="single" w:sz="4" w:space="0" w:color="000000"/>
            </w:tcBorders>
            <w:shd w:val="clear" w:color="auto" w:fill="auto"/>
            <w:vAlign w:val="center"/>
          </w:tcPr>
          <w:p w14:paraId="2C2799D0"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UNID</w:t>
            </w:r>
          </w:p>
        </w:tc>
      </w:tr>
      <w:tr w:rsidR="009D1C30" w:rsidRPr="00CF7656" w14:paraId="40A5C56C" w14:textId="77777777" w:rsidTr="001E5E6B">
        <w:trPr>
          <w:trHeight w:val="441"/>
        </w:trPr>
        <w:tc>
          <w:tcPr>
            <w:tcW w:w="735" w:type="dxa"/>
            <w:tcBorders>
              <w:left w:val="single" w:sz="4" w:space="0" w:color="000000"/>
              <w:bottom w:val="single" w:sz="4" w:space="0" w:color="000000"/>
            </w:tcBorders>
            <w:shd w:val="clear" w:color="auto" w:fill="auto"/>
            <w:vAlign w:val="center"/>
          </w:tcPr>
          <w:p w14:paraId="0D29DE08"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5</w:t>
            </w:r>
          </w:p>
        </w:tc>
        <w:tc>
          <w:tcPr>
            <w:tcW w:w="5565" w:type="dxa"/>
            <w:tcBorders>
              <w:left w:val="single" w:sz="4" w:space="0" w:color="000000"/>
              <w:bottom w:val="single" w:sz="4" w:space="0" w:color="000000"/>
            </w:tcBorders>
            <w:shd w:val="clear" w:color="auto" w:fill="auto"/>
            <w:vAlign w:val="center"/>
          </w:tcPr>
          <w:p w14:paraId="1A377F0C"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ESPONJA DE AÇO FINA C/ 8 UNIDADES  </w:t>
            </w:r>
          </w:p>
        </w:tc>
        <w:tc>
          <w:tcPr>
            <w:tcW w:w="1635" w:type="dxa"/>
            <w:tcBorders>
              <w:left w:val="single" w:sz="4" w:space="0" w:color="000000"/>
              <w:bottom w:val="single" w:sz="4" w:space="0" w:color="000000"/>
            </w:tcBorders>
            <w:shd w:val="clear" w:color="auto" w:fill="auto"/>
            <w:vAlign w:val="center"/>
          </w:tcPr>
          <w:p w14:paraId="5E11B44B"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683E7F47"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UNID</w:t>
            </w:r>
          </w:p>
        </w:tc>
      </w:tr>
      <w:tr w:rsidR="009D1C30" w:rsidRPr="00CF7656" w14:paraId="04E6F60C" w14:textId="77777777" w:rsidTr="001E5E6B">
        <w:trPr>
          <w:trHeight w:val="442"/>
        </w:trPr>
        <w:tc>
          <w:tcPr>
            <w:tcW w:w="735" w:type="dxa"/>
            <w:tcBorders>
              <w:left w:val="single" w:sz="4" w:space="0" w:color="000000"/>
              <w:bottom w:val="single" w:sz="4" w:space="0" w:color="000000"/>
            </w:tcBorders>
            <w:shd w:val="clear" w:color="auto" w:fill="auto"/>
            <w:vAlign w:val="center"/>
          </w:tcPr>
          <w:p w14:paraId="32939907"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6</w:t>
            </w:r>
          </w:p>
        </w:tc>
        <w:tc>
          <w:tcPr>
            <w:tcW w:w="5565" w:type="dxa"/>
            <w:tcBorders>
              <w:left w:val="single" w:sz="4" w:space="0" w:color="000000"/>
              <w:bottom w:val="single" w:sz="4" w:space="0" w:color="000000"/>
            </w:tcBorders>
            <w:shd w:val="clear" w:color="auto" w:fill="auto"/>
            <w:vAlign w:val="center"/>
          </w:tcPr>
          <w:p w14:paraId="63625E62"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ESPONJA LAVA LOUÇAS - ESPUMA - PACOTE C/ 03 UNIDADES  </w:t>
            </w:r>
          </w:p>
        </w:tc>
        <w:tc>
          <w:tcPr>
            <w:tcW w:w="1635" w:type="dxa"/>
            <w:tcBorders>
              <w:left w:val="single" w:sz="4" w:space="0" w:color="000000"/>
              <w:bottom w:val="single" w:sz="4" w:space="0" w:color="000000"/>
            </w:tcBorders>
            <w:shd w:val="clear" w:color="auto" w:fill="auto"/>
            <w:vAlign w:val="center"/>
          </w:tcPr>
          <w:p w14:paraId="4FCBC252"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56EAB322"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PCT</w:t>
            </w:r>
          </w:p>
        </w:tc>
      </w:tr>
      <w:tr w:rsidR="009D1C30" w:rsidRPr="00CF7656" w14:paraId="75BD6909" w14:textId="77777777" w:rsidTr="001E5E6B">
        <w:trPr>
          <w:trHeight w:val="441"/>
        </w:trPr>
        <w:tc>
          <w:tcPr>
            <w:tcW w:w="735" w:type="dxa"/>
            <w:tcBorders>
              <w:left w:val="single" w:sz="4" w:space="0" w:color="000000"/>
              <w:bottom w:val="single" w:sz="4" w:space="0" w:color="000000"/>
            </w:tcBorders>
            <w:shd w:val="clear" w:color="auto" w:fill="auto"/>
            <w:vAlign w:val="center"/>
          </w:tcPr>
          <w:p w14:paraId="2B79E3E8"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7</w:t>
            </w:r>
          </w:p>
        </w:tc>
        <w:tc>
          <w:tcPr>
            <w:tcW w:w="5565" w:type="dxa"/>
            <w:tcBorders>
              <w:left w:val="single" w:sz="4" w:space="0" w:color="000000"/>
              <w:bottom w:val="single" w:sz="4" w:space="0" w:color="000000"/>
            </w:tcBorders>
            <w:shd w:val="clear" w:color="auto" w:fill="auto"/>
            <w:vAlign w:val="center"/>
          </w:tcPr>
          <w:p w14:paraId="7E2901EF"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LIMPADOR MULTIUSO - 500 ML   </w:t>
            </w:r>
          </w:p>
        </w:tc>
        <w:tc>
          <w:tcPr>
            <w:tcW w:w="1635" w:type="dxa"/>
            <w:tcBorders>
              <w:left w:val="single" w:sz="4" w:space="0" w:color="000000"/>
              <w:bottom w:val="single" w:sz="4" w:space="0" w:color="000000"/>
            </w:tcBorders>
            <w:shd w:val="clear" w:color="auto" w:fill="auto"/>
            <w:vAlign w:val="center"/>
          </w:tcPr>
          <w:p w14:paraId="063C390B"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4F65215A"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UNID</w:t>
            </w:r>
          </w:p>
        </w:tc>
      </w:tr>
      <w:tr w:rsidR="009D1C30" w:rsidRPr="00CF7656" w14:paraId="1350A315" w14:textId="77777777" w:rsidTr="001E5E6B">
        <w:trPr>
          <w:trHeight w:val="441"/>
        </w:trPr>
        <w:tc>
          <w:tcPr>
            <w:tcW w:w="735" w:type="dxa"/>
            <w:tcBorders>
              <w:left w:val="single" w:sz="4" w:space="0" w:color="000000"/>
              <w:bottom w:val="single" w:sz="4" w:space="0" w:color="000000"/>
            </w:tcBorders>
            <w:shd w:val="clear" w:color="auto" w:fill="auto"/>
            <w:vAlign w:val="center"/>
          </w:tcPr>
          <w:p w14:paraId="7E737B52" w14:textId="77777777" w:rsidR="009D1C30" w:rsidRPr="00CF7656" w:rsidRDefault="009D1C30" w:rsidP="001E5E6B">
            <w:pPr>
              <w:pStyle w:val="ParagraphStyle"/>
              <w:jc w:val="center"/>
              <w:rPr>
                <w:rFonts w:ascii="Cambria" w:hAnsi="Cambria"/>
                <w:sz w:val="18"/>
                <w:szCs w:val="18"/>
              </w:rPr>
            </w:pPr>
            <w:r w:rsidRPr="00CF7656">
              <w:rPr>
                <w:rFonts w:ascii="Cambria" w:hAnsi="Cambria"/>
                <w:sz w:val="18"/>
                <w:szCs w:val="18"/>
              </w:rPr>
              <w:t>8</w:t>
            </w:r>
          </w:p>
        </w:tc>
        <w:tc>
          <w:tcPr>
            <w:tcW w:w="5565" w:type="dxa"/>
            <w:tcBorders>
              <w:left w:val="single" w:sz="4" w:space="0" w:color="000000"/>
              <w:bottom w:val="single" w:sz="4" w:space="0" w:color="000000"/>
            </w:tcBorders>
            <w:shd w:val="clear" w:color="auto" w:fill="auto"/>
            <w:vAlign w:val="center"/>
          </w:tcPr>
          <w:p w14:paraId="2F4EFF23" w14:textId="77777777" w:rsidR="009D1C30" w:rsidRPr="00CF7656" w:rsidRDefault="009D1C30" w:rsidP="001E5E6B">
            <w:pPr>
              <w:pStyle w:val="ParagraphStyle"/>
              <w:rPr>
                <w:rFonts w:ascii="Cambria" w:hAnsi="Cambria"/>
                <w:sz w:val="18"/>
                <w:szCs w:val="18"/>
              </w:rPr>
            </w:pPr>
            <w:r w:rsidRPr="00CF7656">
              <w:rPr>
                <w:rFonts w:ascii="Cambria" w:hAnsi="Cambria"/>
                <w:sz w:val="18"/>
                <w:szCs w:val="18"/>
              </w:rPr>
              <w:t xml:space="preserve">LUVA LATEX - MULTIUSO  CONFECCIONADA EM BORRACHA NATURAL PARA USO DOMÉSTICOTAMANHO G </w:t>
            </w:r>
          </w:p>
        </w:tc>
        <w:tc>
          <w:tcPr>
            <w:tcW w:w="1635" w:type="dxa"/>
            <w:tcBorders>
              <w:left w:val="single" w:sz="4" w:space="0" w:color="000000"/>
              <w:bottom w:val="single" w:sz="4" w:space="0" w:color="000000"/>
            </w:tcBorders>
            <w:shd w:val="clear" w:color="auto" w:fill="auto"/>
            <w:vAlign w:val="center"/>
          </w:tcPr>
          <w:p w14:paraId="049EAF6B" w14:textId="77777777" w:rsidR="009D1C30" w:rsidRPr="00CF7656" w:rsidRDefault="009D1C30" w:rsidP="001E5E6B">
            <w:pPr>
              <w:pStyle w:val="ParagraphStyle"/>
              <w:jc w:val="center"/>
              <w:rPr>
                <w:rFonts w:ascii="Cambria" w:hAnsi="Cambria"/>
                <w:sz w:val="18"/>
                <w:szCs w:val="18"/>
              </w:rPr>
            </w:pPr>
            <w:r w:rsidRPr="00CF7656">
              <w:rPr>
                <w:rFonts w:ascii="Cambria" w:hAnsi="Cambria"/>
                <w:sz w:val="18"/>
                <w:szCs w:val="18"/>
              </w:rPr>
              <w:t>20,00</w:t>
            </w:r>
          </w:p>
        </w:tc>
        <w:tc>
          <w:tcPr>
            <w:tcW w:w="1635" w:type="dxa"/>
            <w:tcBorders>
              <w:left w:val="single" w:sz="4" w:space="0" w:color="000000"/>
              <w:bottom w:val="single" w:sz="4" w:space="0" w:color="000000"/>
              <w:right w:val="single" w:sz="4" w:space="0" w:color="000000"/>
            </w:tcBorders>
            <w:shd w:val="clear" w:color="auto" w:fill="auto"/>
            <w:vAlign w:val="center"/>
          </w:tcPr>
          <w:p w14:paraId="56BC5D35" w14:textId="77777777" w:rsidR="009D1C30" w:rsidRPr="00CF7656" w:rsidRDefault="009D1C30" w:rsidP="001E5E6B">
            <w:pPr>
              <w:pStyle w:val="ParagraphStyle"/>
              <w:jc w:val="center"/>
              <w:rPr>
                <w:rFonts w:ascii="Cambria" w:hAnsi="Cambria"/>
                <w:sz w:val="18"/>
                <w:szCs w:val="18"/>
              </w:rPr>
            </w:pPr>
            <w:r w:rsidRPr="00CF7656">
              <w:rPr>
                <w:rFonts w:ascii="Cambria" w:hAnsi="Cambria"/>
                <w:sz w:val="18"/>
                <w:szCs w:val="18"/>
              </w:rPr>
              <w:t>UNID</w:t>
            </w:r>
          </w:p>
        </w:tc>
      </w:tr>
      <w:tr w:rsidR="009D1C30" w:rsidRPr="00CF7656" w14:paraId="3BEAF496" w14:textId="77777777" w:rsidTr="001E5E6B">
        <w:trPr>
          <w:trHeight w:val="441"/>
        </w:trPr>
        <w:tc>
          <w:tcPr>
            <w:tcW w:w="735" w:type="dxa"/>
            <w:tcBorders>
              <w:left w:val="single" w:sz="4" w:space="0" w:color="000000"/>
              <w:bottom w:val="single" w:sz="4" w:space="0" w:color="000000"/>
            </w:tcBorders>
            <w:shd w:val="clear" w:color="auto" w:fill="auto"/>
            <w:vAlign w:val="center"/>
          </w:tcPr>
          <w:p w14:paraId="178D1487" w14:textId="77777777" w:rsidR="009D1C30" w:rsidRPr="00CF7656" w:rsidRDefault="009D1C30" w:rsidP="001E5E6B">
            <w:pPr>
              <w:pStyle w:val="ParagraphStyle"/>
              <w:jc w:val="center"/>
              <w:rPr>
                <w:rFonts w:ascii="Cambria" w:hAnsi="Cambria"/>
                <w:sz w:val="18"/>
                <w:szCs w:val="18"/>
              </w:rPr>
            </w:pPr>
            <w:r w:rsidRPr="00CF7656">
              <w:rPr>
                <w:rFonts w:ascii="Cambria" w:hAnsi="Cambria"/>
                <w:sz w:val="18"/>
                <w:szCs w:val="18"/>
              </w:rPr>
              <w:t>9</w:t>
            </w:r>
          </w:p>
        </w:tc>
        <w:tc>
          <w:tcPr>
            <w:tcW w:w="5565" w:type="dxa"/>
            <w:tcBorders>
              <w:left w:val="single" w:sz="4" w:space="0" w:color="000000"/>
              <w:bottom w:val="single" w:sz="4" w:space="0" w:color="000000"/>
            </w:tcBorders>
            <w:shd w:val="clear" w:color="auto" w:fill="auto"/>
            <w:vAlign w:val="center"/>
          </w:tcPr>
          <w:p w14:paraId="1A5945DA" w14:textId="77777777" w:rsidR="009D1C30" w:rsidRPr="00CF7656" w:rsidRDefault="009D1C30" w:rsidP="001E5E6B">
            <w:pPr>
              <w:pStyle w:val="ParagraphStyle"/>
              <w:rPr>
                <w:rFonts w:ascii="Cambria" w:hAnsi="Cambria"/>
                <w:sz w:val="18"/>
                <w:szCs w:val="18"/>
              </w:rPr>
            </w:pPr>
            <w:r w:rsidRPr="00CF7656">
              <w:rPr>
                <w:rFonts w:ascii="Cambria" w:hAnsi="Cambria"/>
                <w:sz w:val="18"/>
                <w:szCs w:val="18"/>
              </w:rPr>
              <w:t xml:space="preserve">LUVA LATEX  MULTIUSO CONFECCIONADA EM BORRACHA NATURAL PARA USO DOMÉSTICO TAMANHO M </w:t>
            </w:r>
          </w:p>
        </w:tc>
        <w:tc>
          <w:tcPr>
            <w:tcW w:w="1635" w:type="dxa"/>
            <w:tcBorders>
              <w:left w:val="single" w:sz="4" w:space="0" w:color="000000"/>
              <w:bottom w:val="single" w:sz="4" w:space="0" w:color="000000"/>
            </w:tcBorders>
            <w:shd w:val="clear" w:color="auto" w:fill="auto"/>
            <w:vAlign w:val="center"/>
          </w:tcPr>
          <w:p w14:paraId="6DD9889F" w14:textId="77777777" w:rsidR="009D1C30" w:rsidRPr="00CF7656" w:rsidRDefault="009D1C30" w:rsidP="001E5E6B">
            <w:pPr>
              <w:pStyle w:val="ParagraphStyle"/>
              <w:jc w:val="center"/>
              <w:rPr>
                <w:rFonts w:ascii="Cambria" w:hAnsi="Cambria"/>
                <w:sz w:val="18"/>
                <w:szCs w:val="18"/>
              </w:rPr>
            </w:pPr>
            <w:r w:rsidRPr="00CF7656">
              <w:rPr>
                <w:rFonts w:ascii="Cambria" w:hAnsi="Cambria"/>
                <w:sz w:val="18"/>
                <w:szCs w:val="18"/>
              </w:rPr>
              <w:t>20,00</w:t>
            </w:r>
          </w:p>
        </w:tc>
        <w:tc>
          <w:tcPr>
            <w:tcW w:w="1635" w:type="dxa"/>
            <w:tcBorders>
              <w:left w:val="single" w:sz="4" w:space="0" w:color="000000"/>
              <w:bottom w:val="single" w:sz="4" w:space="0" w:color="000000"/>
              <w:right w:val="single" w:sz="4" w:space="0" w:color="000000"/>
            </w:tcBorders>
            <w:shd w:val="clear" w:color="auto" w:fill="auto"/>
            <w:vAlign w:val="center"/>
          </w:tcPr>
          <w:p w14:paraId="4D5B2017" w14:textId="77777777" w:rsidR="009D1C30" w:rsidRPr="00CF7656" w:rsidRDefault="009D1C30" w:rsidP="001E5E6B">
            <w:pPr>
              <w:pStyle w:val="ParagraphStyle"/>
              <w:jc w:val="center"/>
              <w:rPr>
                <w:rFonts w:ascii="Cambria" w:hAnsi="Cambria"/>
                <w:sz w:val="18"/>
                <w:szCs w:val="18"/>
              </w:rPr>
            </w:pPr>
            <w:r w:rsidRPr="00CF7656">
              <w:rPr>
                <w:rFonts w:ascii="Cambria" w:hAnsi="Cambria"/>
                <w:sz w:val="18"/>
                <w:szCs w:val="18"/>
              </w:rPr>
              <w:t>UNID</w:t>
            </w:r>
          </w:p>
        </w:tc>
      </w:tr>
      <w:tr w:rsidR="009D1C30" w:rsidRPr="00CF7656" w14:paraId="44069CD1" w14:textId="77777777" w:rsidTr="001E5E6B">
        <w:trPr>
          <w:trHeight w:val="442"/>
        </w:trPr>
        <w:tc>
          <w:tcPr>
            <w:tcW w:w="735" w:type="dxa"/>
            <w:tcBorders>
              <w:left w:val="single" w:sz="4" w:space="0" w:color="000000"/>
              <w:bottom w:val="single" w:sz="4" w:space="0" w:color="000000"/>
            </w:tcBorders>
            <w:shd w:val="clear" w:color="auto" w:fill="auto"/>
            <w:vAlign w:val="center"/>
          </w:tcPr>
          <w:p w14:paraId="3FB5FD5A"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w:t>
            </w:r>
          </w:p>
        </w:tc>
        <w:tc>
          <w:tcPr>
            <w:tcW w:w="5565" w:type="dxa"/>
            <w:tcBorders>
              <w:left w:val="single" w:sz="4" w:space="0" w:color="000000"/>
              <w:bottom w:val="single" w:sz="4" w:space="0" w:color="000000"/>
            </w:tcBorders>
            <w:shd w:val="clear" w:color="auto" w:fill="auto"/>
            <w:vAlign w:val="center"/>
          </w:tcPr>
          <w:p w14:paraId="43C53DE3"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MULTIINSETICIDA AEROSOL - 300 ML  </w:t>
            </w:r>
          </w:p>
        </w:tc>
        <w:tc>
          <w:tcPr>
            <w:tcW w:w="1635" w:type="dxa"/>
            <w:tcBorders>
              <w:left w:val="single" w:sz="4" w:space="0" w:color="000000"/>
              <w:bottom w:val="single" w:sz="4" w:space="0" w:color="000000"/>
            </w:tcBorders>
            <w:shd w:val="clear" w:color="auto" w:fill="auto"/>
            <w:vAlign w:val="center"/>
          </w:tcPr>
          <w:p w14:paraId="00E3FF4A"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50,00</w:t>
            </w:r>
          </w:p>
        </w:tc>
        <w:tc>
          <w:tcPr>
            <w:tcW w:w="1635" w:type="dxa"/>
            <w:tcBorders>
              <w:left w:val="single" w:sz="4" w:space="0" w:color="000000"/>
              <w:bottom w:val="single" w:sz="4" w:space="0" w:color="000000"/>
              <w:right w:val="single" w:sz="4" w:space="0" w:color="000000"/>
            </w:tcBorders>
            <w:shd w:val="clear" w:color="auto" w:fill="auto"/>
            <w:vAlign w:val="center"/>
          </w:tcPr>
          <w:p w14:paraId="45C57AD8"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UNID</w:t>
            </w:r>
          </w:p>
        </w:tc>
      </w:tr>
      <w:tr w:rsidR="009D1C30" w:rsidRPr="00CF7656" w14:paraId="0679497E" w14:textId="77777777" w:rsidTr="001E5E6B">
        <w:trPr>
          <w:trHeight w:val="441"/>
        </w:trPr>
        <w:tc>
          <w:tcPr>
            <w:tcW w:w="735" w:type="dxa"/>
            <w:tcBorders>
              <w:left w:val="single" w:sz="4" w:space="0" w:color="000000"/>
              <w:bottom w:val="single" w:sz="4" w:space="0" w:color="000000"/>
            </w:tcBorders>
            <w:shd w:val="clear" w:color="auto" w:fill="auto"/>
            <w:vAlign w:val="center"/>
          </w:tcPr>
          <w:p w14:paraId="4CBAD5E4" w14:textId="77777777" w:rsidR="009D1C30" w:rsidRPr="00CF7656" w:rsidRDefault="009D1C30" w:rsidP="001E5E6B">
            <w:pPr>
              <w:pStyle w:val="ParagraphStyle"/>
              <w:jc w:val="center"/>
              <w:rPr>
                <w:rFonts w:ascii="Cambria" w:hAnsi="Cambria"/>
                <w:sz w:val="18"/>
                <w:szCs w:val="18"/>
              </w:rPr>
            </w:pPr>
            <w:r w:rsidRPr="00CF7656">
              <w:rPr>
                <w:rFonts w:ascii="Cambria" w:hAnsi="Cambria"/>
                <w:sz w:val="18"/>
                <w:szCs w:val="18"/>
              </w:rPr>
              <w:t>11</w:t>
            </w:r>
          </w:p>
        </w:tc>
        <w:tc>
          <w:tcPr>
            <w:tcW w:w="5565" w:type="dxa"/>
            <w:tcBorders>
              <w:left w:val="single" w:sz="4" w:space="0" w:color="000000"/>
              <w:bottom w:val="single" w:sz="4" w:space="0" w:color="000000"/>
            </w:tcBorders>
            <w:shd w:val="clear" w:color="auto" w:fill="auto"/>
            <w:vAlign w:val="center"/>
          </w:tcPr>
          <w:p w14:paraId="36AC6F1C" w14:textId="77777777" w:rsidR="009D1C30" w:rsidRPr="00CF7656" w:rsidRDefault="009D1C30" w:rsidP="001E5E6B">
            <w:pPr>
              <w:pStyle w:val="ParagraphStyle"/>
              <w:rPr>
                <w:rFonts w:ascii="Cambria" w:hAnsi="Cambria"/>
                <w:sz w:val="18"/>
                <w:szCs w:val="18"/>
              </w:rPr>
            </w:pPr>
            <w:r w:rsidRPr="00CF7656">
              <w:rPr>
                <w:rFonts w:ascii="Cambria" w:hAnsi="Cambria"/>
                <w:sz w:val="18"/>
                <w:szCs w:val="18"/>
              </w:rPr>
              <w:t xml:space="preserve">PAPEL HIGIÊNICO-100% FIBRAS NATURAIS- 100% ABSORVENTE PICOTADO, GROFADO, COM RELEVO, FOLHA DUPLA, NA COR BRANCA (100% BRANCO), NEUTRO, DE 1ª QUALIDADE, PACOTE C/04 ROLOS DE 30 MTS. </w:t>
            </w:r>
          </w:p>
        </w:tc>
        <w:tc>
          <w:tcPr>
            <w:tcW w:w="1635" w:type="dxa"/>
            <w:tcBorders>
              <w:left w:val="single" w:sz="4" w:space="0" w:color="000000"/>
              <w:bottom w:val="single" w:sz="4" w:space="0" w:color="000000"/>
            </w:tcBorders>
            <w:shd w:val="clear" w:color="auto" w:fill="auto"/>
            <w:vAlign w:val="center"/>
          </w:tcPr>
          <w:p w14:paraId="102F5280" w14:textId="77777777" w:rsidR="009D1C30" w:rsidRPr="00CF7656" w:rsidRDefault="009D1C30" w:rsidP="001E5E6B">
            <w:pPr>
              <w:pStyle w:val="ParagraphStyle"/>
              <w:jc w:val="center"/>
              <w:rPr>
                <w:rFonts w:ascii="Cambria" w:hAnsi="Cambria"/>
                <w:sz w:val="18"/>
                <w:szCs w:val="18"/>
              </w:rPr>
            </w:pPr>
            <w:r w:rsidRPr="00CF7656">
              <w:rPr>
                <w:rFonts w:ascii="Cambria" w:hAnsi="Cambria"/>
                <w:sz w:val="18"/>
                <w:szCs w:val="18"/>
              </w:rPr>
              <w:t>200,00</w:t>
            </w:r>
          </w:p>
        </w:tc>
        <w:tc>
          <w:tcPr>
            <w:tcW w:w="1635" w:type="dxa"/>
            <w:tcBorders>
              <w:left w:val="single" w:sz="4" w:space="0" w:color="000000"/>
              <w:bottom w:val="single" w:sz="4" w:space="0" w:color="000000"/>
              <w:right w:val="single" w:sz="4" w:space="0" w:color="000000"/>
            </w:tcBorders>
            <w:shd w:val="clear" w:color="auto" w:fill="auto"/>
            <w:vAlign w:val="center"/>
          </w:tcPr>
          <w:p w14:paraId="027CBD5D" w14:textId="77777777" w:rsidR="009D1C30" w:rsidRPr="00CF7656" w:rsidRDefault="009D1C30" w:rsidP="001E5E6B">
            <w:pPr>
              <w:pStyle w:val="ParagraphStyle"/>
              <w:jc w:val="center"/>
              <w:rPr>
                <w:rFonts w:ascii="Cambria" w:hAnsi="Cambria"/>
                <w:sz w:val="18"/>
                <w:szCs w:val="18"/>
              </w:rPr>
            </w:pPr>
            <w:r w:rsidRPr="00CF7656">
              <w:rPr>
                <w:rFonts w:ascii="Cambria" w:hAnsi="Cambria"/>
                <w:sz w:val="18"/>
                <w:szCs w:val="18"/>
              </w:rPr>
              <w:t>PCT</w:t>
            </w:r>
          </w:p>
        </w:tc>
      </w:tr>
      <w:tr w:rsidR="009D1C30" w:rsidRPr="00CF7656" w14:paraId="3A71BDE6" w14:textId="77777777" w:rsidTr="001E5E6B">
        <w:trPr>
          <w:trHeight w:val="441"/>
        </w:trPr>
        <w:tc>
          <w:tcPr>
            <w:tcW w:w="735" w:type="dxa"/>
            <w:tcBorders>
              <w:left w:val="single" w:sz="4" w:space="0" w:color="000000"/>
              <w:bottom w:val="single" w:sz="4" w:space="0" w:color="000000"/>
            </w:tcBorders>
            <w:shd w:val="clear" w:color="auto" w:fill="auto"/>
            <w:vAlign w:val="center"/>
          </w:tcPr>
          <w:p w14:paraId="76051CCC"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12</w:t>
            </w:r>
          </w:p>
        </w:tc>
        <w:tc>
          <w:tcPr>
            <w:tcW w:w="5565" w:type="dxa"/>
            <w:tcBorders>
              <w:left w:val="single" w:sz="4" w:space="0" w:color="000000"/>
              <w:bottom w:val="single" w:sz="4" w:space="0" w:color="000000"/>
            </w:tcBorders>
            <w:shd w:val="clear" w:color="auto" w:fill="auto"/>
            <w:vAlign w:val="center"/>
          </w:tcPr>
          <w:p w14:paraId="3D2EAD85"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PAPEL INTERFOLHADO 2 DOBRAS 22x23 - PCT C/ 1000 FLS  </w:t>
            </w:r>
          </w:p>
        </w:tc>
        <w:tc>
          <w:tcPr>
            <w:tcW w:w="1635" w:type="dxa"/>
            <w:tcBorders>
              <w:left w:val="single" w:sz="4" w:space="0" w:color="000000"/>
              <w:bottom w:val="single" w:sz="4" w:space="0" w:color="000000"/>
            </w:tcBorders>
            <w:shd w:val="clear" w:color="auto" w:fill="auto"/>
            <w:vAlign w:val="center"/>
          </w:tcPr>
          <w:p w14:paraId="42C395C4"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645560DC"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PCT</w:t>
            </w:r>
          </w:p>
        </w:tc>
      </w:tr>
      <w:tr w:rsidR="009D1C30" w:rsidRPr="00CF7656" w14:paraId="1D691161" w14:textId="77777777" w:rsidTr="001E5E6B">
        <w:trPr>
          <w:trHeight w:val="441"/>
        </w:trPr>
        <w:tc>
          <w:tcPr>
            <w:tcW w:w="735" w:type="dxa"/>
            <w:tcBorders>
              <w:left w:val="single" w:sz="4" w:space="0" w:color="000000"/>
              <w:bottom w:val="single" w:sz="4" w:space="0" w:color="000000"/>
            </w:tcBorders>
            <w:shd w:val="clear" w:color="auto" w:fill="auto"/>
            <w:vAlign w:val="center"/>
          </w:tcPr>
          <w:p w14:paraId="388F0290"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13</w:t>
            </w:r>
          </w:p>
        </w:tc>
        <w:tc>
          <w:tcPr>
            <w:tcW w:w="5565" w:type="dxa"/>
            <w:tcBorders>
              <w:left w:val="single" w:sz="4" w:space="0" w:color="000000"/>
              <w:bottom w:val="single" w:sz="4" w:space="0" w:color="000000"/>
            </w:tcBorders>
            <w:shd w:val="clear" w:color="auto" w:fill="auto"/>
            <w:vAlign w:val="center"/>
          </w:tcPr>
          <w:p w14:paraId="61621844"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RODO PLÁSTICO 100CM DE LARGURA COM CABO  </w:t>
            </w:r>
          </w:p>
        </w:tc>
        <w:tc>
          <w:tcPr>
            <w:tcW w:w="1635" w:type="dxa"/>
            <w:tcBorders>
              <w:left w:val="single" w:sz="4" w:space="0" w:color="000000"/>
              <w:bottom w:val="single" w:sz="4" w:space="0" w:color="000000"/>
            </w:tcBorders>
            <w:shd w:val="clear" w:color="auto" w:fill="auto"/>
            <w:vAlign w:val="center"/>
          </w:tcPr>
          <w:p w14:paraId="0B49CD43"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w:t>
            </w:r>
          </w:p>
        </w:tc>
        <w:tc>
          <w:tcPr>
            <w:tcW w:w="1635" w:type="dxa"/>
            <w:tcBorders>
              <w:left w:val="single" w:sz="4" w:space="0" w:color="000000"/>
              <w:bottom w:val="single" w:sz="4" w:space="0" w:color="000000"/>
              <w:right w:val="single" w:sz="4" w:space="0" w:color="000000"/>
            </w:tcBorders>
            <w:shd w:val="clear" w:color="auto" w:fill="auto"/>
            <w:vAlign w:val="center"/>
          </w:tcPr>
          <w:p w14:paraId="29542DAD"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UNID</w:t>
            </w:r>
          </w:p>
        </w:tc>
      </w:tr>
      <w:tr w:rsidR="009D1C30" w:rsidRPr="00CF7656" w14:paraId="00479FD1" w14:textId="77777777" w:rsidTr="001E5E6B">
        <w:trPr>
          <w:trHeight w:val="442"/>
        </w:trPr>
        <w:tc>
          <w:tcPr>
            <w:tcW w:w="735" w:type="dxa"/>
            <w:tcBorders>
              <w:left w:val="single" w:sz="4" w:space="0" w:color="000000"/>
              <w:bottom w:val="single" w:sz="4" w:space="0" w:color="000000"/>
            </w:tcBorders>
            <w:shd w:val="clear" w:color="auto" w:fill="auto"/>
            <w:vAlign w:val="center"/>
          </w:tcPr>
          <w:p w14:paraId="62CC6D4F"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14</w:t>
            </w:r>
          </w:p>
        </w:tc>
        <w:tc>
          <w:tcPr>
            <w:tcW w:w="5565" w:type="dxa"/>
            <w:tcBorders>
              <w:left w:val="single" w:sz="4" w:space="0" w:color="000000"/>
              <w:bottom w:val="single" w:sz="4" w:space="0" w:color="000000"/>
            </w:tcBorders>
            <w:shd w:val="clear" w:color="auto" w:fill="auto"/>
            <w:vAlign w:val="center"/>
          </w:tcPr>
          <w:p w14:paraId="578A5CF2"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RODO DE ESPUMA COM SCOTH  </w:t>
            </w:r>
          </w:p>
        </w:tc>
        <w:tc>
          <w:tcPr>
            <w:tcW w:w="1635" w:type="dxa"/>
            <w:tcBorders>
              <w:left w:val="single" w:sz="4" w:space="0" w:color="000000"/>
              <w:bottom w:val="single" w:sz="4" w:space="0" w:color="000000"/>
            </w:tcBorders>
            <w:shd w:val="clear" w:color="auto" w:fill="auto"/>
            <w:vAlign w:val="center"/>
          </w:tcPr>
          <w:p w14:paraId="721C834E"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w:t>
            </w:r>
          </w:p>
        </w:tc>
        <w:tc>
          <w:tcPr>
            <w:tcW w:w="1635" w:type="dxa"/>
            <w:tcBorders>
              <w:left w:val="single" w:sz="4" w:space="0" w:color="000000"/>
              <w:bottom w:val="single" w:sz="4" w:space="0" w:color="000000"/>
              <w:right w:val="single" w:sz="4" w:space="0" w:color="000000"/>
            </w:tcBorders>
            <w:shd w:val="clear" w:color="auto" w:fill="auto"/>
            <w:vAlign w:val="center"/>
          </w:tcPr>
          <w:p w14:paraId="4AE64DE8"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UNID</w:t>
            </w:r>
          </w:p>
        </w:tc>
      </w:tr>
      <w:tr w:rsidR="009D1C30" w:rsidRPr="00CF7656" w14:paraId="4BD55CDC" w14:textId="77777777" w:rsidTr="001E5E6B">
        <w:trPr>
          <w:trHeight w:val="441"/>
        </w:trPr>
        <w:tc>
          <w:tcPr>
            <w:tcW w:w="735" w:type="dxa"/>
            <w:tcBorders>
              <w:left w:val="single" w:sz="4" w:space="0" w:color="000000"/>
              <w:bottom w:val="single" w:sz="4" w:space="0" w:color="000000"/>
            </w:tcBorders>
            <w:shd w:val="clear" w:color="auto" w:fill="auto"/>
            <w:vAlign w:val="center"/>
          </w:tcPr>
          <w:p w14:paraId="56CAC2EE"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15</w:t>
            </w:r>
          </w:p>
        </w:tc>
        <w:tc>
          <w:tcPr>
            <w:tcW w:w="5565" w:type="dxa"/>
            <w:tcBorders>
              <w:left w:val="single" w:sz="4" w:space="0" w:color="000000"/>
              <w:bottom w:val="single" w:sz="4" w:space="0" w:color="000000"/>
            </w:tcBorders>
            <w:shd w:val="clear" w:color="auto" w:fill="auto"/>
            <w:vAlign w:val="center"/>
          </w:tcPr>
          <w:p w14:paraId="3BA51288"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SABÃO EM PÓ – 800 GR  </w:t>
            </w:r>
          </w:p>
        </w:tc>
        <w:tc>
          <w:tcPr>
            <w:tcW w:w="1635" w:type="dxa"/>
            <w:tcBorders>
              <w:left w:val="single" w:sz="4" w:space="0" w:color="000000"/>
              <w:bottom w:val="single" w:sz="4" w:space="0" w:color="000000"/>
            </w:tcBorders>
            <w:shd w:val="clear" w:color="auto" w:fill="auto"/>
            <w:vAlign w:val="center"/>
          </w:tcPr>
          <w:p w14:paraId="46C4CD1D"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06FDA5FC"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PCT</w:t>
            </w:r>
          </w:p>
        </w:tc>
      </w:tr>
      <w:tr w:rsidR="009D1C30" w:rsidRPr="00CF7656" w14:paraId="60E3995E" w14:textId="77777777" w:rsidTr="001E5E6B">
        <w:trPr>
          <w:trHeight w:val="441"/>
        </w:trPr>
        <w:tc>
          <w:tcPr>
            <w:tcW w:w="735" w:type="dxa"/>
            <w:tcBorders>
              <w:left w:val="single" w:sz="4" w:space="0" w:color="000000"/>
              <w:bottom w:val="single" w:sz="4" w:space="0" w:color="000000"/>
            </w:tcBorders>
            <w:shd w:val="clear" w:color="auto" w:fill="auto"/>
            <w:vAlign w:val="center"/>
          </w:tcPr>
          <w:p w14:paraId="5358331F"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16</w:t>
            </w:r>
          </w:p>
        </w:tc>
        <w:tc>
          <w:tcPr>
            <w:tcW w:w="5565" w:type="dxa"/>
            <w:tcBorders>
              <w:left w:val="single" w:sz="4" w:space="0" w:color="000000"/>
              <w:bottom w:val="single" w:sz="4" w:space="0" w:color="000000"/>
            </w:tcBorders>
            <w:shd w:val="clear" w:color="auto" w:fill="auto"/>
            <w:vAlign w:val="center"/>
          </w:tcPr>
          <w:p w14:paraId="79AE05DF"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SABONETE LÍQUIDO - 1 LITRO (FRAGRANCIAS SUAVES)  </w:t>
            </w:r>
          </w:p>
        </w:tc>
        <w:tc>
          <w:tcPr>
            <w:tcW w:w="1635" w:type="dxa"/>
            <w:tcBorders>
              <w:left w:val="single" w:sz="4" w:space="0" w:color="000000"/>
              <w:bottom w:val="single" w:sz="4" w:space="0" w:color="000000"/>
            </w:tcBorders>
            <w:shd w:val="clear" w:color="auto" w:fill="auto"/>
            <w:vAlign w:val="center"/>
          </w:tcPr>
          <w:p w14:paraId="24244582"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1E8B4BB1"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UNID</w:t>
            </w:r>
          </w:p>
        </w:tc>
      </w:tr>
      <w:tr w:rsidR="009D1C30" w:rsidRPr="00CF7656" w14:paraId="40AA99B0" w14:textId="77777777" w:rsidTr="001E5E6B">
        <w:trPr>
          <w:trHeight w:val="442"/>
        </w:trPr>
        <w:tc>
          <w:tcPr>
            <w:tcW w:w="735" w:type="dxa"/>
            <w:tcBorders>
              <w:left w:val="single" w:sz="4" w:space="0" w:color="000000"/>
              <w:bottom w:val="single" w:sz="4" w:space="0" w:color="000000"/>
            </w:tcBorders>
            <w:shd w:val="clear" w:color="auto" w:fill="auto"/>
            <w:vAlign w:val="center"/>
          </w:tcPr>
          <w:p w14:paraId="167FA3B6"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17</w:t>
            </w:r>
          </w:p>
        </w:tc>
        <w:tc>
          <w:tcPr>
            <w:tcW w:w="5565" w:type="dxa"/>
            <w:tcBorders>
              <w:left w:val="single" w:sz="4" w:space="0" w:color="000000"/>
              <w:bottom w:val="single" w:sz="4" w:space="0" w:color="000000"/>
            </w:tcBorders>
            <w:shd w:val="clear" w:color="auto" w:fill="auto"/>
            <w:vAlign w:val="center"/>
          </w:tcPr>
          <w:p w14:paraId="39B83A8F" w14:textId="77777777" w:rsidR="009D1C30" w:rsidRPr="00CF7656" w:rsidRDefault="009D1C30" w:rsidP="001E5E6B">
            <w:pPr>
              <w:pStyle w:val="ParagraphStyle"/>
              <w:spacing w:before="57" w:after="57"/>
              <w:rPr>
                <w:rFonts w:ascii="Cambria" w:hAnsi="Cambria"/>
                <w:sz w:val="18"/>
                <w:szCs w:val="18"/>
              </w:rPr>
            </w:pPr>
            <w:r w:rsidRPr="00CF7656">
              <w:rPr>
                <w:rFonts w:ascii="Cambria" w:hAnsi="Cambria"/>
                <w:sz w:val="18"/>
                <w:szCs w:val="18"/>
              </w:rPr>
              <w:t xml:space="preserve">VASSOURA DE PALHA COM CABO DE MADEIRA.  </w:t>
            </w:r>
          </w:p>
        </w:tc>
        <w:tc>
          <w:tcPr>
            <w:tcW w:w="1635" w:type="dxa"/>
            <w:tcBorders>
              <w:left w:val="single" w:sz="4" w:space="0" w:color="000000"/>
              <w:bottom w:val="single" w:sz="4" w:space="0" w:color="000000"/>
            </w:tcBorders>
            <w:shd w:val="clear" w:color="auto" w:fill="auto"/>
            <w:vAlign w:val="center"/>
          </w:tcPr>
          <w:p w14:paraId="6BAB57B0"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100,00</w:t>
            </w:r>
          </w:p>
        </w:tc>
        <w:tc>
          <w:tcPr>
            <w:tcW w:w="1635" w:type="dxa"/>
            <w:tcBorders>
              <w:left w:val="single" w:sz="4" w:space="0" w:color="000000"/>
              <w:bottom w:val="single" w:sz="4" w:space="0" w:color="000000"/>
              <w:right w:val="single" w:sz="4" w:space="0" w:color="000000"/>
            </w:tcBorders>
            <w:shd w:val="clear" w:color="auto" w:fill="auto"/>
            <w:vAlign w:val="center"/>
          </w:tcPr>
          <w:p w14:paraId="274FEFAD" w14:textId="77777777" w:rsidR="009D1C30" w:rsidRPr="00CF7656" w:rsidRDefault="009D1C30" w:rsidP="001E5E6B">
            <w:pPr>
              <w:pStyle w:val="ParagraphStyle"/>
              <w:spacing w:before="57" w:after="57"/>
              <w:jc w:val="center"/>
              <w:rPr>
                <w:rFonts w:ascii="Cambria" w:hAnsi="Cambria"/>
                <w:sz w:val="18"/>
                <w:szCs w:val="18"/>
              </w:rPr>
            </w:pPr>
            <w:r w:rsidRPr="00CF7656">
              <w:rPr>
                <w:rFonts w:ascii="Cambria" w:hAnsi="Cambria"/>
                <w:sz w:val="18"/>
                <w:szCs w:val="18"/>
              </w:rPr>
              <w:t>UNID</w:t>
            </w:r>
          </w:p>
        </w:tc>
      </w:tr>
      <w:tr w:rsidR="009D1C30" w:rsidRPr="00CF7656" w14:paraId="180FE6D6"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6BD6C69B" w14:textId="77777777" w:rsidR="009D1C30" w:rsidRPr="00CF7656" w:rsidRDefault="009D1C30" w:rsidP="001E5E6B">
            <w:pPr>
              <w:spacing w:before="57" w:after="57" w:line="276" w:lineRule="auto"/>
              <w:rPr>
                <w:rFonts w:ascii="Cambria" w:hAnsi="Cambria" w:cs="Arial"/>
                <w:bCs/>
                <w:sz w:val="18"/>
                <w:szCs w:val="18"/>
              </w:rPr>
            </w:pPr>
            <w:r w:rsidRPr="00CF7656">
              <w:rPr>
                <w:rFonts w:ascii="Cambria" w:hAnsi="Cambria" w:cs="Arial"/>
                <w:b/>
                <w:bCs/>
                <w:sz w:val="18"/>
                <w:szCs w:val="18"/>
              </w:rPr>
              <w:t>Da natureza do objeto:</w:t>
            </w:r>
          </w:p>
          <w:p w14:paraId="298E2810" w14:textId="77777777" w:rsidR="009D1C30" w:rsidRPr="00CF7656" w:rsidRDefault="009D1C30" w:rsidP="001E5E6B">
            <w:pPr>
              <w:spacing w:line="276" w:lineRule="auto"/>
              <w:jc w:val="both"/>
              <w:rPr>
                <w:rFonts w:ascii="Cambria" w:hAnsi="Cambria" w:cs="Arial"/>
                <w:bCs/>
                <w:color w:val="000000"/>
                <w:sz w:val="18"/>
                <w:szCs w:val="18"/>
              </w:rPr>
            </w:pPr>
            <w:r w:rsidRPr="00CF7656">
              <w:rPr>
                <w:rFonts w:ascii="Cambria" w:hAnsi="Cambria" w:cs="Arial"/>
                <w:bCs/>
                <w:sz w:val="18"/>
                <w:szCs w:val="18"/>
              </w:rPr>
              <w:t xml:space="preserve">(  X   ) Não se enquadra como sendo bem de luxo, conforme Decreto </w:t>
            </w:r>
            <w:r w:rsidRPr="00CF7656">
              <w:rPr>
                <w:rFonts w:ascii="Cambria" w:hAnsi="Cambria" w:cs="Arial"/>
                <w:bCs/>
                <w:color w:val="000000"/>
                <w:sz w:val="18"/>
                <w:szCs w:val="18"/>
              </w:rPr>
              <w:t>Municipal nº 2218/2023.</w:t>
            </w:r>
          </w:p>
          <w:p w14:paraId="4DA3BC1D" w14:textId="77777777" w:rsidR="009D1C30" w:rsidRPr="00CF7656" w:rsidRDefault="009D1C30" w:rsidP="001E5E6B">
            <w:pPr>
              <w:pStyle w:val="PargrafodaLista"/>
              <w:tabs>
                <w:tab w:val="left" w:pos="1392"/>
              </w:tabs>
              <w:ind w:left="0"/>
              <w:jc w:val="both"/>
              <w:rPr>
                <w:rFonts w:ascii="Cambria" w:hAnsi="Cambria" w:cs="Arial"/>
                <w:sz w:val="18"/>
                <w:szCs w:val="18"/>
              </w:rPr>
            </w:pPr>
            <w:r w:rsidRPr="00CF7656">
              <w:rPr>
                <w:rFonts w:ascii="Cambria" w:hAnsi="Cambria" w:cs="Arial"/>
                <w:bCs/>
                <w:color w:val="000000"/>
                <w:sz w:val="18"/>
                <w:szCs w:val="18"/>
              </w:rPr>
              <w:t>( X ) Os bens/ serviços objeto desta contratação são caracterizados como comuns</w:t>
            </w:r>
            <w:r w:rsidRPr="00CF7656">
              <w:rPr>
                <w:rFonts w:ascii="Cambria" w:hAnsi="Cambria" w:cs="Arial"/>
                <w:sz w:val="18"/>
                <w:szCs w:val="18"/>
              </w:rPr>
              <w:t>,</w:t>
            </w:r>
            <w:r w:rsidRPr="00CF7656">
              <w:rPr>
                <w:rFonts w:ascii="Cambria" w:hAnsi="Cambria" w:cs="Arial"/>
                <w:spacing w:val="-1"/>
                <w:sz w:val="18"/>
                <w:szCs w:val="18"/>
              </w:rPr>
              <w:t xml:space="preserve"> </w:t>
            </w:r>
            <w:r w:rsidRPr="00CF7656">
              <w:rPr>
                <w:rFonts w:ascii="Cambria" w:hAnsi="Cambria" w:cs="Arial"/>
                <w:sz w:val="18"/>
                <w:szCs w:val="18"/>
              </w:rPr>
              <w:t>com características</w:t>
            </w:r>
            <w:r w:rsidRPr="00CF7656">
              <w:rPr>
                <w:rFonts w:ascii="Cambria" w:hAnsi="Cambria" w:cs="Arial"/>
                <w:spacing w:val="-1"/>
                <w:sz w:val="18"/>
                <w:szCs w:val="18"/>
              </w:rPr>
              <w:t xml:space="preserve"> </w:t>
            </w:r>
            <w:r w:rsidRPr="00CF7656">
              <w:rPr>
                <w:rFonts w:ascii="Cambria" w:hAnsi="Cambria" w:cs="Arial"/>
                <w:sz w:val="18"/>
                <w:szCs w:val="18"/>
              </w:rPr>
              <w:t>e</w:t>
            </w:r>
            <w:r w:rsidRPr="00CF7656">
              <w:rPr>
                <w:rFonts w:ascii="Cambria" w:hAnsi="Cambria" w:cs="Arial"/>
                <w:spacing w:val="-1"/>
                <w:sz w:val="18"/>
                <w:szCs w:val="18"/>
              </w:rPr>
              <w:t xml:space="preserve"> </w:t>
            </w:r>
            <w:r w:rsidRPr="00CF7656">
              <w:rPr>
                <w:rFonts w:ascii="Cambria" w:hAnsi="Cambria" w:cs="Arial"/>
                <w:sz w:val="18"/>
                <w:szCs w:val="18"/>
              </w:rPr>
              <w:t>especificações</w:t>
            </w:r>
            <w:r w:rsidRPr="00CF7656">
              <w:rPr>
                <w:rFonts w:ascii="Cambria" w:hAnsi="Cambria" w:cs="Arial"/>
                <w:spacing w:val="-1"/>
                <w:sz w:val="18"/>
                <w:szCs w:val="18"/>
              </w:rPr>
              <w:t xml:space="preserve"> </w:t>
            </w:r>
            <w:r w:rsidRPr="00CF7656">
              <w:rPr>
                <w:rFonts w:ascii="Cambria" w:hAnsi="Cambria" w:cs="Arial"/>
                <w:sz w:val="18"/>
                <w:szCs w:val="18"/>
              </w:rPr>
              <w:t>usuais</w:t>
            </w:r>
            <w:r w:rsidRPr="00CF7656">
              <w:rPr>
                <w:rFonts w:ascii="Cambria" w:hAnsi="Cambria" w:cs="Arial"/>
                <w:spacing w:val="-1"/>
                <w:sz w:val="18"/>
                <w:szCs w:val="18"/>
              </w:rPr>
              <w:t xml:space="preserve"> </w:t>
            </w:r>
            <w:r w:rsidRPr="00CF7656">
              <w:rPr>
                <w:rFonts w:ascii="Cambria" w:hAnsi="Cambria" w:cs="Arial"/>
                <w:sz w:val="18"/>
                <w:szCs w:val="18"/>
              </w:rPr>
              <w:t>de</w:t>
            </w:r>
            <w:r w:rsidRPr="00CF7656">
              <w:rPr>
                <w:rFonts w:ascii="Cambria" w:hAnsi="Cambria" w:cs="Arial"/>
                <w:spacing w:val="-1"/>
                <w:sz w:val="18"/>
                <w:szCs w:val="18"/>
              </w:rPr>
              <w:t xml:space="preserve"> </w:t>
            </w:r>
            <w:r w:rsidRPr="00CF7656">
              <w:rPr>
                <w:rFonts w:ascii="Cambria" w:hAnsi="Cambria" w:cs="Arial"/>
                <w:sz w:val="18"/>
                <w:szCs w:val="18"/>
              </w:rPr>
              <w:t>mercado.</w:t>
            </w:r>
          </w:p>
          <w:p w14:paraId="1D747742" w14:textId="77777777" w:rsidR="009D1C30" w:rsidRPr="00CF7656" w:rsidRDefault="009D1C30" w:rsidP="001E5E6B">
            <w:pPr>
              <w:pStyle w:val="PargrafodaLista"/>
              <w:tabs>
                <w:tab w:val="left" w:pos="1392"/>
              </w:tabs>
              <w:ind w:left="0"/>
              <w:jc w:val="both"/>
              <w:rPr>
                <w:rFonts w:ascii="Cambria" w:hAnsi="Cambria" w:cs="Arial"/>
                <w:sz w:val="18"/>
                <w:szCs w:val="18"/>
              </w:rPr>
            </w:pPr>
          </w:p>
        </w:tc>
      </w:tr>
      <w:tr w:rsidR="009D1C30" w:rsidRPr="00CF7656" w14:paraId="5BFCF036" w14:textId="77777777" w:rsidTr="001E5E6B">
        <w:trPr>
          <w:trHeight w:val="401"/>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35175AA3" w14:textId="77777777" w:rsidR="009D1C30" w:rsidRPr="00CF7656" w:rsidRDefault="009D1C30" w:rsidP="001E5E6B">
            <w:pPr>
              <w:rPr>
                <w:rFonts w:ascii="Cambria" w:hAnsi="Cambria"/>
                <w:sz w:val="18"/>
                <w:szCs w:val="18"/>
              </w:rPr>
            </w:pPr>
            <w:r w:rsidRPr="00CF7656">
              <w:rPr>
                <w:rFonts w:ascii="Cambria" w:hAnsi="Cambria" w:cs="Arial"/>
                <w:b/>
                <w:color w:val="FFFFFF"/>
                <w:sz w:val="18"/>
                <w:szCs w:val="18"/>
              </w:rPr>
              <w:lastRenderedPageBreak/>
              <w:t>2.</w:t>
            </w:r>
            <w:r w:rsidRPr="00CF7656">
              <w:rPr>
                <w:rFonts w:ascii="Cambria" w:hAnsi="Cambria" w:cs="Arial"/>
                <w:color w:val="FFFFFF"/>
                <w:sz w:val="18"/>
                <w:szCs w:val="18"/>
              </w:rPr>
              <w:t xml:space="preserve"> </w:t>
            </w:r>
            <w:r w:rsidRPr="00CF7656">
              <w:rPr>
                <w:rFonts w:ascii="Cambria" w:hAnsi="Cambria" w:cs="Arial"/>
                <w:b/>
                <w:color w:val="FFFFFF"/>
                <w:sz w:val="18"/>
                <w:szCs w:val="18"/>
              </w:rPr>
              <w:t xml:space="preserve"> FUNDAMENTAÇÃO E DESCRIÇÃO DA NECESSIDADE DA CONTRATAÇÃO</w:t>
            </w:r>
          </w:p>
        </w:tc>
      </w:tr>
      <w:tr w:rsidR="009D1C30" w:rsidRPr="00CF7656" w14:paraId="2E0E10F3" w14:textId="77777777" w:rsidTr="001E5E6B">
        <w:trPr>
          <w:trHeight w:val="2580"/>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11982F05" w14:textId="77777777" w:rsidR="009D1C30" w:rsidRPr="00CF7656" w:rsidRDefault="009D1C30" w:rsidP="001E5E6B">
            <w:pPr>
              <w:spacing w:line="276" w:lineRule="auto"/>
              <w:jc w:val="both"/>
              <w:rPr>
                <w:rFonts w:ascii="Cambria" w:hAnsi="Cambria" w:cs="Arial"/>
                <w:color w:val="0D0D0D"/>
                <w:sz w:val="18"/>
                <w:szCs w:val="18"/>
              </w:rPr>
            </w:pPr>
            <w:r w:rsidRPr="00CF7656">
              <w:rPr>
                <w:rFonts w:ascii="Cambria" w:hAnsi="Cambria" w:cs="Arial"/>
                <w:color w:val="0D0D0D"/>
                <w:sz w:val="18"/>
                <w:szCs w:val="18"/>
              </w:rPr>
              <w:t>A contratação se justifica pela necessidade contínua e regular de reposição desses materiais, tendo em vista que são itens de consumo essencial, utilizados diariamente em escolas, unidades de saúde, repartições administrativas, centros de convivência, áreas de uso comum e demais equipamentos públicos. A aquisição centralizada possibilita padronização dos produtos, otimização dos recursos públicos, melhor controle de estoque e maior economicidade ao município.</w:t>
            </w:r>
          </w:p>
          <w:p w14:paraId="16509FC5"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color w:val="0D0D0D"/>
                <w:sz w:val="18"/>
                <w:szCs w:val="18"/>
              </w:rPr>
              <w:t>Assim, considerando a imprescindibilidade dos produtos de limpeza e higiene para o funcionamento adequado dos serviços públicos, bem como a necessidade de manter condições sanitárias apropriadas, torna-se necessária a contratação de empresa especializada no fornecimento desses materiais, de forma a garantir o atendimento eficiente e contínuo das demandas da Prefeitura Municipal de Cafeara.</w:t>
            </w:r>
          </w:p>
        </w:tc>
      </w:tr>
      <w:tr w:rsidR="009D1C30" w:rsidRPr="00CF7656" w14:paraId="43D5F801" w14:textId="77777777" w:rsidTr="001E5E6B">
        <w:trPr>
          <w:trHeight w:val="415"/>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6CACFF95"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color w:val="FFFFFF"/>
                <w:sz w:val="18"/>
                <w:szCs w:val="18"/>
              </w:rPr>
              <w:t xml:space="preserve">3. </w:t>
            </w:r>
            <w:r w:rsidRPr="00CF7656">
              <w:rPr>
                <w:rFonts w:ascii="Cambria" w:hAnsi="Cambria" w:cs="Arial"/>
                <w:b/>
                <w:color w:val="FFFFFF"/>
                <w:sz w:val="18"/>
                <w:szCs w:val="18"/>
              </w:rPr>
              <w:t>DESCRIÇÃO DA SOLUÇÃO COMO UM TODO CONSIDERADO O CICLO DE VIDA DO OBJETO</w:t>
            </w:r>
          </w:p>
        </w:tc>
      </w:tr>
      <w:tr w:rsidR="009D1C30" w:rsidRPr="00CF7656" w14:paraId="614E176A"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982864" w14:textId="77777777" w:rsidR="009D1C30" w:rsidRPr="00CF7656" w:rsidRDefault="009D1C30" w:rsidP="001E5E6B">
            <w:pPr>
              <w:spacing w:line="276" w:lineRule="auto"/>
              <w:jc w:val="both"/>
              <w:rPr>
                <w:rFonts w:ascii="Cambria" w:hAnsi="Cambria" w:cs="Arial"/>
                <w:color w:val="0D0D0D"/>
                <w:sz w:val="18"/>
                <w:szCs w:val="18"/>
              </w:rPr>
            </w:pPr>
            <w:r w:rsidRPr="00CF7656">
              <w:rPr>
                <w:rFonts w:ascii="Cambria" w:hAnsi="Cambria" w:cs="Arial"/>
                <w:color w:val="0D0D0D"/>
                <w:sz w:val="18"/>
                <w:szCs w:val="18"/>
              </w:rPr>
              <w:t>A presente contratação visa garantir o fornecimento contínuo e regular de produtos de limpeza e higiene destinados ao atendimento das necessidades das diversas secretarias, departamentos, unidades educacionais, unidades de saúde e demais órgãos vinculados à Prefeitura Municipal de Cafeara. A solução contempla todas as fases do ciclo de vida do objeto, desde o planejamento da aquisição até o descarte adequado das embalagens, assegurando eficiência, economicidade, qualidade e sustentabilidade.</w:t>
            </w:r>
          </w:p>
          <w:p w14:paraId="225238A1" w14:textId="77777777" w:rsidR="009D1C30" w:rsidRPr="00CF7656" w:rsidRDefault="009D1C30" w:rsidP="001E5E6B">
            <w:pPr>
              <w:spacing w:line="276" w:lineRule="auto"/>
              <w:jc w:val="both"/>
              <w:rPr>
                <w:rFonts w:ascii="Cambria" w:hAnsi="Cambria" w:cs="Arial"/>
                <w:color w:val="548DD4"/>
                <w:sz w:val="18"/>
                <w:szCs w:val="18"/>
              </w:rPr>
            </w:pPr>
            <w:r w:rsidRPr="00CF7656">
              <w:rPr>
                <w:rFonts w:ascii="Cambria" w:hAnsi="Cambria" w:cs="Arial"/>
                <w:color w:val="0D0D0D"/>
                <w:sz w:val="18"/>
                <w:szCs w:val="18"/>
              </w:rPr>
              <w:t>Ao final do ciclo de vida dos produtos, serão avaliados o desempenho da empresa fornecedora, a qualidade dos itens, o atendimento das necessidades dos setores e o custo-benefício da contratação. Essa avaliação servirá de base para aprimoramentos em futuras contratações, garantindo maior eficiência e transparência.</w:t>
            </w:r>
          </w:p>
          <w:p w14:paraId="47534A16" w14:textId="77777777" w:rsidR="009D1C30" w:rsidRPr="00CF7656" w:rsidRDefault="009D1C30" w:rsidP="001E5E6B">
            <w:pPr>
              <w:spacing w:line="276" w:lineRule="auto"/>
              <w:jc w:val="both"/>
              <w:rPr>
                <w:rFonts w:ascii="Cambria" w:hAnsi="Cambria" w:cs="Arial"/>
                <w:color w:val="548DD4"/>
                <w:sz w:val="18"/>
                <w:szCs w:val="18"/>
              </w:rPr>
            </w:pPr>
          </w:p>
        </w:tc>
      </w:tr>
      <w:tr w:rsidR="009D1C30" w:rsidRPr="00CF7656" w14:paraId="7201FD5E" w14:textId="77777777" w:rsidTr="001E5E6B">
        <w:trPr>
          <w:trHeight w:val="225"/>
        </w:trPr>
        <w:tc>
          <w:tcPr>
            <w:tcW w:w="9570" w:type="dxa"/>
            <w:gridSpan w:val="4"/>
            <w:tcBorders>
              <w:left w:val="single" w:sz="4" w:space="0" w:color="000000"/>
              <w:bottom w:val="single" w:sz="4" w:space="0" w:color="000000"/>
              <w:right w:val="single" w:sz="4" w:space="0" w:color="000000"/>
            </w:tcBorders>
            <w:shd w:val="clear" w:color="auto" w:fill="365F91"/>
          </w:tcPr>
          <w:p w14:paraId="0BE52D28" w14:textId="77777777" w:rsidR="009D1C30" w:rsidRPr="00CF7656" w:rsidRDefault="009D1C30" w:rsidP="001E5E6B">
            <w:pPr>
              <w:spacing w:line="276" w:lineRule="auto"/>
              <w:rPr>
                <w:rFonts w:ascii="Cambria" w:hAnsi="Cambria"/>
                <w:sz w:val="18"/>
                <w:szCs w:val="18"/>
              </w:rPr>
            </w:pPr>
            <w:r w:rsidRPr="00CF7656">
              <w:rPr>
                <w:rFonts w:ascii="Cambria" w:hAnsi="Cambria" w:cs="Arial"/>
                <w:b/>
                <w:color w:val="FFFFFF"/>
                <w:sz w:val="18"/>
                <w:szCs w:val="18"/>
              </w:rPr>
              <w:t>4.</w:t>
            </w:r>
            <w:r w:rsidRPr="00CF7656">
              <w:rPr>
                <w:rFonts w:ascii="Cambria" w:hAnsi="Cambria" w:cs="Arial"/>
                <w:color w:val="FFFFFF"/>
                <w:sz w:val="18"/>
                <w:szCs w:val="18"/>
              </w:rPr>
              <w:t xml:space="preserve"> </w:t>
            </w:r>
            <w:r w:rsidRPr="00CF7656">
              <w:rPr>
                <w:rFonts w:ascii="Cambria" w:hAnsi="Cambria" w:cs="Arial"/>
                <w:b/>
                <w:color w:val="FFFFFF"/>
                <w:sz w:val="18"/>
                <w:szCs w:val="18"/>
              </w:rPr>
              <w:t xml:space="preserve">DOS PARÂMETROS DA LICITAÇÃO </w:t>
            </w:r>
          </w:p>
        </w:tc>
      </w:tr>
      <w:tr w:rsidR="009D1C30" w:rsidRPr="00CF7656" w14:paraId="6CCCC5F8" w14:textId="77777777" w:rsidTr="001E5E6B">
        <w:tc>
          <w:tcPr>
            <w:tcW w:w="9570" w:type="dxa"/>
            <w:gridSpan w:val="4"/>
            <w:tcBorders>
              <w:left w:val="single" w:sz="4" w:space="0" w:color="000000"/>
              <w:bottom w:val="single" w:sz="4" w:space="0" w:color="000000"/>
              <w:right w:val="single" w:sz="4" w:space="0" w:color="000000"/>
            </w:tcBorders>
            <w:shd w:val="clear" w:color="auto" w:fill="auto"/>
          </w:tcPr>
          <w:p w14:paraId="5161F4EF" w14:textId="77777777" w:rsidR="009D1C30" w:rsidRPr="00CF7656" w:rsidRDefault="009D1C30" w:rsidP="001E5E6B">
            <w:pPr>
              <w:pStyle w:val="Corpodetexto"/>
              <w:spacing w:before="57" w:after="57"/>
              <w:jc w:val="both"/>
              <w:rPr>
                <w:rFonts w:ascii="Cambria" w:hAnsi="Cambria" w:cs="Arial"/>
                <w:b/>
                <w:sz w:val="18"/>
                <w:szCs w:val="18"/>
              </w:rPr>
            </w:pPr>
            <w:r w:rsidRPr="00CF7656">
              <w:rPr>
                <w:rFonts w:ascii="Cambria" w:hAnsi="Cambria" w:cs="Arial"/>
                <w:b/>
                <w:sz w:val="18"/>
                <w:szCs w:val="18"/>
              </w:rPr>
              <w:t>4.1. Qual a forma de seleção e critério de julgamento da proposta</w:t>
            </w:r>
          </w:p>
          <w:p w14:paraId="35FE6358" w14:textId="77777777" w:rsidR="009D1C30" w:rsidRPr="00CF7656" w:rsidRDefault="009D1C30" w:rsidP="001E5E6B">
            <w:pPr>
              <w:pStyle w:val="Corpodetexto"/>
              <w:jc w:val="both"/>
              <w:rPr>
                <w:rFonts w:ascii="Cambria" w:hAnsi="Cambria" w:cs="Arial"/>
                <w:b/>
                <w:sz w:val="18"/>
                <w:szCs w:val="18"/>
              </w:rPr>
            </w:pPr>
          </w:p>
          <w:p w14:paraId="7B35FDBC"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O fornecedor será selecionado por meio da realização de procedimento de LICITAÇÃO, na modalidade</w:t>
            </w:r>
            <w:r w:rsidRPr="00CF7656">
              <w:rPr>
                <w:rFonts w:ascii="Cambria" w:hAnsi="Cambria" w:cs="Arial"/>
                <w:iCs/>
                <w:color w:val="548DD4"/>
                <w:sz w:val="18"/>
                <w:szCs w:val="18"/>
              </w:rPr>
              <w:t>:</w:t>
            </w:r>
          </w:p>
          <w:p w14:paraId="6153FC2C"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  )Pregão sob a forma Eletrônica</w:t>
            </w:r>
            <w:r w:rsidRPr="00CF7656">
              <w:rPr>
                <w:rFonts w:ascii="Cambria" w:hAnsi="Cambria" w:cs="Arial"/>
                <w:b/>
                <w:iCs/>
                <w:sz w:val="18"/>
                <w:szCs w:val="18"/>
              </w:rPr>
              <w:t xml:space="preserve"> </w:t>
            </w:r>
          </w:p>
          <w:p w14:paraId="6DFE0CF5"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  )</w:t>
            </w:r>
            <w:r w:rsidRPr="00CF7656">
              <w:rPr>
                <w:rFonts w:ascii="Cambria" w:hAnsi="Cambria" w:cs="Arial"/>
                <w:b/>
                <w:iCs/>
                <w:sz w:val="18"/>
                <w:szCs w:val="18"/>
              </w:rPr>
              <w:t xml:space="preserve"> </w:t>
            </w:r>
            <w:r w:rsidRPr="00CF7656">
              <w:rPr>
                <w:rFonts w:ascii="Cambria" w:hAnsi="Cambria" w:cs="Arial"/>
                <w:iCs/>
                <w:sz w:val="18"/>
                <w:szCs w:val="18"/>
              </w:rPr>
              <w:t xml:space="preserve">Concorrência </w:t>
            </w:r>
          </w:p>
          <w:p w14:paraId="4643FF33"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  ) outra modalidade</w:t>
            </w:r>
          </w:p>
          <w:p w14:paraId="39A22C75"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 xml:space="preserve"> </w:t>
            </w:r>
          </w:p>
          <w:p w14:paraId="1D9051AF"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 xml:space="preserve">Critério de julgamento </w:t>
            </w:r>
          </w:p>
          <w:p w14:paraId="449A5D7F"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  X) menor preço</w:t>
            </w:r>
          </w:p>
          <w:p w14:paraId="7101B071"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  ) maior desconto</w:t>
            </w:r>
          </w:p>
          <w:p w14:paraId="68DAE10D"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  ) técnica e preço</w:t>
            </w:r>
          </w:p>
          <w:p w14:paraId="2FF88F42" w14:textId="77777777" w:rsidR="009D1C30" w:rsidRPr="00CF7656" w:rsidRDefault="009D1C30" w:rsidP="001E5E6B">
            <w:pPr>
              <w:pStyle w:val="Corpodetexto"/>
              <w:jc w:val="both"/>
              <w:rPr>
                <w:rFonts w:ascii="Cambria" w:hAnsi="Cambria" w:cs="Arial"/>
                <w:iCs/>
                <w:sz w:val="18"/>
                <w:szCs w:val="18"/>
              </w:rPr>
            </w:pPr>
          </w:p>
          <w:p w14:paraId="6D9CA127"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iCs/>
                <w:sz w:val="18"/>
                <w:szCs w:val="18"/>
              </w:rPr>
              <w:t>O fornecedor será selecionado por meio de contratação direta com fundamento:</w:t>
            </w:r>
          </w:p>
          <w:p w14:paraId="2CDF4EA1" w14:textId="77777777" w:rsidR="009D1C30" w:rsidRPr="00CF7656" w:rsidRDefault="009D1C30" w:rsidP="001E5E6B">
            <w:pPr>
              <w:pStyle w:val="Corpodetexto"/>
              <w:jc w:val="both"/>
              <w:rPr>
                <w:rFonts w:ascii="Cambria" w:hAnsi="Cambria" w:cs="Arial"/>
                <w:b/>
                <w:iCs/>
                <w:sz w:val="18"/>
                <w:szCs w:val="18"/>
              </w:rPr>
            </w:pPr>
            <w:r w:rsidRPr="00CF7656">
              <w:rPr>
                <w:rFonts w:ascii="Cambria" w:hAnsi="Cambria" w:cs="Arial"/>
                <w:iCs/>
                <w:sz w:val="18"/>
                <w:szCs w:val="18"/>
              </w:rPr>
              <w:t xml:space="preserve">(  ) Inexigibilidade nos casos do art. </w:t>
            </w:r>
            <w:r w:rsidRPr="00CF7656">
              <w:rPr>
                <w:rFonts w:ascii="Cambria" w:hAnsi="Cambria" w:cs="Arial"/>
                <w:b/>
                <w:iCs/>
                <w:sz w:val="18"/>
                <w:szCs w:val="18"/>
              </w:rPr>
              <w:t>74, Lei 14133/21.</w:t>
            </w:r>
          </w:p>
          <w:p w14:paraId="0DD83AE7" w14:textId="77777777" w:rsidR="009D1C30" w:rsidRPr="00CF7656" w:rsidRDefault="009D1C30" w:rsidP="001E5E6B">
            <w:pPr>
              <w:pStyle w:val="Corpodetexto"/>
              <w:jc w:val="both"/>
              <w:rPr>
                <w:rFonts w:ascii="Cambria" w:hAnsi="Cambria" w:cs="Arial"/>
                <w:b/>
                <w:iCs/>
                <w:color w:val="548DD4"/>
                <w:sz w:val="18"/>
                <w:szCs w:val="18"/>
              </w:rPr>
            </w:pPr>
            <w:r w:rsidRPr="00CF7656">
              <w:rPr>
                <w:rFonts w:ascii="Cambria" w:hAnsi="Cambria" w:cs="Arial"/>
                <w:b/>
                <w:iCs/>
                <w:sz w:val="18"/>
                <w:szCs w:val="18"/>
              </w:rPr>
              <w:t>Indique o inciso correspondente ____________________________________________________</w:t>
            </w:r>
          </w:p>
          <w:p w14:paraId="3B585D2D" w14:textId="77777777" w:rsidR="009D1C30" w:rsidRPr="00CF7656" w:rsidRDefault="009D1C30" w:rsidP="001E5E6B">
            <w:pPr>
              <w:pStyle w:val="Corpodetexto"/>
              <w:jc w:val="both"/>
              <w:rPr>
                <w:rFonts w:ascii="Cambria" w:hAnsi="Cambria" w:cs="Arial"/>
                <w:b/>
                <w:iCs/>
                <w:color w:val="548DD4"/>
                <w:sz w:val="18"/>
                <w:szCs w:val="18"/>
              </w:rPr>
            </w:pPr>
          </w:p>
          <w:p w14:paraId="47FB5619" w14:textId="77777777" w:rsidR="009D1C30" w:rsidRPr="00CF7656" w:rsidRDefault="009D1C30" w:rsidP="001E5E6B">
            <w:pPr>
              <w:pStyle w:val="Corpodetexto"/>
              <w:jc w:val="both"/>
              <w:rPr>
                <w:rFonts w:ascii="Cambria" w:hAnsi="Cambria" w:cs="Arial"/>
                <w:b/>
                <w:iCs/>
                <w:sz w:val="18"/>
                <w:szCs w:val="18"/>
              </w:rPr>
            </w:pPr>
            <w:r w:rsidRPr="00CF7656">
              <w:rPr>
                <w:rFonts w:ascii="Cambria" w:hAnsi="Cambria" w:cs="Arial"/>
                <w:iCs/>
                <w:sz w:val="18"/>
                <w:szCs w:val="18"/>
              </w:rPr>
              <w:t>( X ) Dispensa nos casos do Art 75, Lei 14133/21.</w:t>
            </w:r>
          </w:p>
          <w:p w14:paraId="1022D341" w14:textId="77777777" w:rsidR="009D1C30" w:rsidRPr="00CF7656" w:rsidRDefault="009D1C30" w:rsidP="001E5E6B">
            <w:pPr>
              <w:pStyle w:val="Corpodetexto"/>
              <w:jc w:val="both"/>
              <w:rPr>
                <w:rFonts w:ascii="Cambria" w:hAnsi="Cambria" w:cs="Arial"/>
                <w:iCs/>
                <w:sz w:val="18"/>
                <w:szCs w:val="18"/>
              </w:rPr>
            </w:pPr>
            <w:r w:rsidRPr="00CF7656">
              <w:rPr>
                <w:rFonts w:ascii="Cambria" w:hAnsi="Cambria" w:cs="Arial"/>
                <w:b/>
                <w:iCs/>
                <w:sz w:val="18"/>
                <w:szCs w:val="18"/>
              </w:rPr>
              <w:t>Indique o inciso correspondente</w:t>
            </w:r>
            <w:r>
              <w:rPr>
                <w:rFonts w:ascii="Cambria" w:hAnsi="Cambria" w:cs="Arial"/>
                <w:iCs/>
                <w:sz w:val="18"/>
                <w:szCs w:val="18"/>
              </w:rPr>
              <w:t>: INCISO II</w:t>
            </w:r>
          </w:p>
          <w:p w14:paraId="230F13BF" w14:textId="77777777" w:rsidR="009D1C30" w:rsidRPr="00CF7656" w:rsidRDefault="009D1C30" w:rsidP="001E5E6B">
            <w:pPr>
              <w:pStyle w:val="Corpodetexto"/>
              <w:jc w:val="both"/>
              <w:rPr>
                <w:rFonts w:ascii="Cambria" w:hAnsi="Cambria" w:cs="Arial"/>
                <w:iCs/>
                <w:sz w:val="18"/>
                <w:szCs w:val="18"/>
              </w:rPr>
            </w:pPr>
          </w:p>
          <w:p w14:paraId="14754388" w14:textId="77777777" w:rsidR="009D1C30" w:rsidRPr="00CF7656" w:rsidRDefault="009D1C30" w:rsidP="001E5E6B">
            <w:pPr>
              <w:pStyle w:val="PargrafodaLista"/>
              <w:tabs>
                <w:tab w:val="left" w:pos="483"/>
              </w:tabs>
              <w:ind w:left="0"/>
              <w:contextualSpacing w:val="0"/>
              <w:rPr>
                <w:rFonts w:ascii="Cambria" w:hAnsi="Cambria" w:cs="Arial"/>
                <w:sz w:val="18"/>
                <w:szCs w:val="18"/>
              </w:rPr>
            </w:pPr>
            <w:r w:rsidRPr="00CF7656">
              <w:rPr>
                <w:rFonts w:ascii="Cambria" w:hAnsi="Cambria" w:cs="Arial"/>
                <w:b/>
                <w:sz w:val="18"/>
                <w:szCs w:val="18"/>
              </w:rPr>
              <w:t>4.2 Será</w:t>
            </w:r>
            <w:r w:rsidRPr="00CF7656">
              <w:rPr>
                <w:rFonts w:ascii="Cambria" w:hAnsi="Cambria" w:cs="Arial"/>
                <w:b/>
                <w:spacing w:val="-2"/>
                <w:sz w:val="18"/>
                <w:szCs w:val="18"/>
              </w:rPr>
              <w:t xml:space="preserve"> </w:t>
            </w:r>
            <w:r w:rsidRPr="00CF7656">
              <w:rPr>
                <w:rFonts w:ascii="Cambria" w:hAnsi="Cambria" w:cs="Arial"/>
                <w:b/>
                <w:sz w:val="18"/>
                <w:szCs w:val="18"/>
              </w:rPr>
              <w:t>adotado</w:t>
            </w:r>
            <w:r w:rsidRPr="00CF7656">
              <w:rPr>
                <w:rFonts w:ascii="Cambria" w:hAnsi="Cambria" w:cs="Arial"/>
                <w:b/>
                <w:spacing w:val="-2"/>
                <w:sz w:val="18"/>
                <w:szCs w:val="18"/>
              </w:rPr>
              <w:t xml:space="preserve"> </w:t>
            </w:r>
            <w:r w:rsidRPr="00CF7656">
              <w:rPr>
                <w:rFonts w:ascii="Cambria" w:hAnsi="Cambria" w:cs="Arial"/>
                <w:b/>
                <w:sz w:val="18"/>
                <w:szCs w:val="18"/>
              </w:rPr>
              <w:t>o</w:t>
            </w:r>
            <w:r w:rsidRPr="00CF7656">
              <w:rPr>
                <w:rFonts w:ascii="Cambria" w:hAnsi="Cambria" w:cs="Arial"/>
                <w:b/>
                <w:spacing w:val="-2"/>
                <w:sz w:val="18"/>
                <w:szCs w:val="18"/>
              </w:rPr>
              <w:t xml:space="preserve"> </w:t>
            </w:r>
            <w:r w:rsidRPr="00CF7656">
              <w:rPr>
                <w:rFonts w:ascii="Cambria" w:hAnsi="Cambria" w:cs="Arial"/>
                <w:b/>
                <w:sz w:val="18"/>
                <w:szCs w:val="18"/>
              </w:rPr>
              <w:t>Sistema</w:t>
            </w:r>
            <w:r w:rsidRPr="00CF7656">
              <w:rPr>
                <w:rFonts w:ascii="Cambria" w:hAnsi="Cambria" w:cs="Arial"/>
                <w:b/>
                <w:spacing w:val="-1"/>
                <w:sz w:val="18"/>
                <w:szCs w:val="18"/>
              </w:rPr>
              <w:t xml:space="preserve"> </w:t>
            </w:r>
            <w:r w:rsidRPr="00CF7656">
              <w:rPr>
                <w:rFonts w:ascii="Cambria" w:hAnsi="Cambria" w:cs="Arial"/>
                <w:b/>
                <w:sz w:val="18"/>
                <w:szCs w:val="18"/>
              </w:rPr>
              <w:t>de</w:t>
            </w:r>
            <w:r w:rsidRPr="00CF7656">
              <w:rPr>
                <w:rFonts w:ascii="Cambria" w:hAnsi="Cambria" w:cs="Arial"/>
                <w:b/>
                <w:spacing w:val="-3"/>
                <w:sz w:val="18"/>
                <w:szCs w:val="18"/>
              </w:rPr>
              <w:t xml:space="preserve"> </w:t>
            </w:r>
            <w:r w:rsidRPr="00CF7656">
              <w:rPr>
                <w:rFonts w:ascii="Cambria" w:hAnsi="Cambria" w:cs="Arial"/>
                <w:b/>
                <w:sz w:val="18"/>
                <w:szCs w:val="18"/>
              </w:rPr>
              <w:t>Registro</w:t>
            </w:r>
            <w:r w:rsidRPr="00CF7656">
              <w:rPr>
                <w:rFonts w:ascii="Cambria" w:hAnsi="Cambria" w:cs="Arial"/>
                <w:b/>
                <w:spacing w:val="-2"/>
                <w:sz w:val="18"/>
                <w:szCs w:val="18"/>
              </w:rPr>
              <w:t xml:space="preserve"> </w:t>
            </w:r>
            <w:r w:rsidRPr="00CF7656">
              <w:rPr>
                <w:rFonts w:ascii="Cambria" w:hAnsi="Cambria" w:cs="Arial"/>
                <w:b/>
                <w:sz w:val="18"/>
                <w:szCs w:val="18"/>
              </w:rPr>
              <w:t>de</w:t>
            </w:r>
            <w:r w:rsidRPr="00CF7656">
              <w:rPr>
                <w:rFonts w:ascii="Cambria" w:hAnsi="Cambria" w:cs="Arial"/>
                <w:b/>
                <w:spacing w:val="-3"/>
                <w:sz w:val="18"/>
                <w:szCs w:val="18"/>
              </w:rPr>
              <w:t xml:space="preserve"> </w:t>
            </w:r>
            <w:r w:rsidRPr="00CF7656">
              <w:rPr>
                <w:rFonts w:ascii="Cambria" w:hAnsi="Cambria" w:cs="Arial"/>
                <w:b/>
                <w:sz w:val="18"/>
                <w:szCs w:val="18"/>
              </w:rPr>
              <w:t>Preços</w:t>
            </w:r>
            <w:r w:rsidRPr="00CF7656">
              <w:rPr>
                <w:rFonts w:ascii="Cambria" w:hAnsi="Cambria" w:cs="Arial"/>
                <w:b/>
                <w:spacing w:val="-1"/>
                <w:sz w:val="18"/>
                <w:szCs w:val="18"/>
              </w:rPr>
              <w:t xml:space="preserve"> </w:t>
            </w:r>
            <w:r w:rsidRPr="00CF7656">
              <w:rPr>
                <w:rFonts w:ascii="Cambria" w:hAnsi="Cambria" w:cs="Arial"/>
                <w:b/>
                <w:sz w:val="18"/>
                <w:szCs w:val="18"/>
              </w:rPr>
              <w:t>–</w:t>
            </w:r>
            <w:r w:rsidRPr="00CF7656">
              <w:rPr>
                <w:rFonts w:ascii="Cambria" w:hAnsi="Cambria" w:cs="Arial"/>
                <w:b/>
                <w:spacing w:val="-3"/>
                <w:sz w:val="18"/>
                <w:szCs w:val="18"/>
              </w:rPr>
              <w:t xml:space="preserve"> </w:t>
            </w:r>
            <w:r w:rsidRPr="00CF7656">
              <w:rPr>
                <w:rFonts w:ascii="Cambria" w:hAnsi="Cambria" w:cs="Arial"/>
                <w:b/>
                <w:sz w:val="18"/>
                <w:szCs w:val="18"/>
              </w:rPr>
              <w:t>SRP?</w:t>
            </w:r>
          </w:p>
          <w:p w14:paraId="71AC7445" w14:textId="77777777" w:rsidR="009D1C30" w:rsidRPr="00CF7656" w:rsidRDefault="009D1C30" w:rsidP="001E5E6B">
            <w:pPr>
              <w:pStyle w:val="PargrafodaLista"/>
              <w:tabs>
                <w:tab w:val="left" w:pos="1452"/>
                <w:tab w:val="left" w:pos="1454"/>
              </w:tabs>
              <w:ind w:left="0"/>
              <w:rPr>
                <w:rFonts w:ascii="Cambria" w:hAnsi="Cambria" w:cs="Arial"/>
                <w:sz w:val="18"/>
                <w:szCs w:val="18"/>
              </w:rPr>
            </w:pPr>
            <w:r w:rsidRPr="00CF7656">
              <w:rPr>
                <w:rFonts w:ascii="Cambria" w:hAnsi="Cambria" w:cs="Arial"/>
                <w:sz w:val="18"/>
                <w:szCs w:val="18"/>
              </w:rPr>
              <w:t>(    ) Sim</w:t>
            </w:r>
          </w:p>
          <w:p w14:paraId="7FF58049" w14:textId="77777777" w:rsidR="009D1C30" w:rsidRPr="00CF7656" w:rsidRDefault="009D1C30" w:rsidP="001E5E6B">
            <w:pPr>
              <w:pStyle w:val="PargrafodaLista"/>
              <w:tabs>
                <w:tab w:val="left" w:pos="1452"/>
                <w:tab w:val="left" w:pos="1454"/>
              </w:tabs>
              <w:ind w:left="0"/>
              <w:rPr>
                <w:rFonts w:ascii="Cambria" w:hAnsi="Cambria" w:cs="Arial"/>
                <w:sz w:val="18"/>
                <w:szCs w:val="18"/>
              </w:rPr>
            </w:pPr>
            <w:r w:rsidRPr="00CF7656">
              <w:rPr>
                <w:rFonts w:ascii="Cambria" w:hAnsi="Cambria" w:cs="Arial"/>
                <w:sz w:val="18"/>
                <w:szCs w:val="18"/>
              </w:rPr>
              <w:t>( X ) Não</w:t>
            </w:r>
          </w:p>
          <w:p w14:paraId="08476F3A" w14:textId="77777777" w:rsidR="009D1C30" w:rsidRPr="00CF7656" w:rsidRDefault="009D1C30" w:rsidP="001E5E6B">
            <w:pPr>
              <w:pStyle w:val="PargrafodaLista"/>
              <w:tabs>
                <w:tab w:val="left" w:pos="1452"/>
                <w:tab w:val="left" w:pos="1454"/>
              </w:tabs>
              <w:ind w:left="0"/>
              <w:rPr>
                <w:rFonts w:ascii="Cambria" w:hAnsi="Cambria" w:cs="Arial"/>
                <w:sz w:val="18"/>
                <w:szCs w:val="18"/>
              </w:rPr>
            </w:pPr>
          </w:p>
          <w:p w14:paraId="3782BD8B" w14:textId="77777777" w:rsidR="009D1C30" w:rsidRPr="00CF7656" w:rsidRDefault="009D1C30" w:rsidP="001E5E6B">
            <w:pPr>
              <w:pStyle w:val="PargrafodaLista"/>
              <w:tabs>
                <w:tab w:val="left" w:pos="763"/>
              </w:tabs>
              <w:ind w:left="0"/>
              <w:contextualSpacing w:val="0"/>
              <w:jc w:val="both"/>
              <w:rPr>
                <w:rFonts w:ascii="Cambria" w:hAnsi="Cambria" w:cs="Arial"/>
                <w:spacing w:val="-14"/>
                <w:sz w:val="18"/>
                <w:szCs w:val="18"/>
              </w:rPr>
            </w:pPr>
            <w:r w:rsidRPr="00CF7656">
              <w:rPr>
                <w:rFonts w:ascii="Cambria" w:hAnsi="Cambria" w:cs="Arial"/>
                <w:b/>
                <w:sz w:val="18"/>
                <w:szCs w:val="18"/>
              </w:rPr>
              <w:t>4.3 Justificativa</w:t>
            </w:r>
            <w:r w:rsidRPr="00CF7656">
              <w:rPr>
                <w:rFonts w:ascii="Cambria" w:hAnsi="Cambria" w:cs="Arial"/>
                <w:b/>
                <w:spacing w:val="28"/>
                <w:sz w:val="18"/>
                <w:szCs w:val="18"/>
              </w:rPr>
              <w:t xml:space="preserve"> </w:t>
            </w:r>
            <w:r w:rsidRPr="00CF7656">
              <w:rPr>
                <w:rFonts w:ascii="Cambria" w:hAnsi="Cambria" w:cs="Arial"/>
                <w:b/>
                <w:sz w:val="18"/>
                <w:szCs w:val="18"/>
              </w:rPr>
              <w:t>para</w:t>
            </w:r>
            <w:r w:rsidRPr="00CF7656">
              <w:rPr>
                <w:rFonts w:ascii="Cambria" w:hAnsi="Cambria" w:cs="Arial"/>
                <w:b/>
                <w:spacing w:val="29"/>
                <w:sz w:val="18"/>
                <w:szCs w:val="18"/>
              </w:rPr>
              <w:t xml:space="preserve"> </w:t>
            </w:r>
            <w:r w:rsidRPr="00CF7656">
              <w:rPr>
                <w:rFonts w:ascii="Cambria" w:hAnsi="Cambria" w:cs="Arial"/>
                <w:b/>
                <w:sz w:val="18"/>
                <w:szCs w:val="18"/>
              </w:rPr>
              <w:t>adoção</w:t>
            </w:r>
            <w:r w:rsidRPr="00CF7656">
              <w:rPr>
                <w:rFonts w:ascii="Cambria" w:hAnsi="Cambria" w:cs="Arial"/>
                <w:b/>
                <w:spacing w:val="28"/>
                <w:sz w:val="18"/>
                <w:szCs w:val="18"/>
              </w:rPr>
              <w:t xml:space="preserve"> </w:t>
            </w:r>
            <w:r w:rsidRPr="00CF7656">
              <w:rPr>
                <w:rFonts w:ascii="Cambria" w:hAnsi="Cambria" w:cs="Arial"/>
                <w:b/>
                <w:sz w:val="18"/>
                <w:szCs w:val="18"/>
              </w:rPr>
              <w:t>do</w:t>
            </w:r>
            <w:r w:rsidRPr="00CF7656">
              <w:rPr>
                <w:rFonts w:ascii="Cambria" w:hAnsi="Cambria" w:cs="Arial"/>
                <w:b/>
                <w:spacing w:val="29"/>
                <w:sz w:val="18"/>
                <w:szCs w:val="18"/>
              </w:rPr>
              <w:t xml:space="preserve"> </w:t>
            </w:r>
            <w:r w:rsidRPr="00CF7656">
              <w:rPr>
                <w:rFonts w:ascii="Cambria" w:hAnsi="Cambria" w:cs="Arial"/>
                <w:b/>
                <w:sz w:val="18"/>
                <w:szCs w:val="18"/>
              </w:rPr>
              <w:t>Sistema</w:t>
            </w:r>
            <w:r w:rsidRPr="00CF7656">
              <w:rPr>
                <w:rFonts w:ascii="Cambria" w:hAnsi="Cambria" w:cs="Arial"/>
                <w:b/>
                <w:spacing w:val="28"/>
                <w:sz w:val="18"/>
                <w:szCs w:val="18"/>
              </w:rPr>
              <w:t xml:space="preserve"> </w:t>
            </w:r>
            <w:r w:rsidRPr="00CF7656">
              <w:rPr>
                <w:rFonts w:ascii="Cambria" w:hAnsi="Cambria" w:cs="Arial"/>
                <w:b/>
                <w:sz w:val="18"/>
                <w:szCs w:val="18"/>
              </w:rPr>
              <w:t>de</w:t>
            </w:r>
            <w:r w:rsidRPr="00CF7656">
              <w:rPr>
                <w:rFonts w:ascii="Cambria" w:hAnsi="Cambria" w:cs="Arial"/>
                <w:b/>
                <w:spacing w:val="29"/>
                <w:sz w:val="18"/>
                <w:szCs w:val="18"/>
              </w:rPr>
              <w:t xml:space="preserve"> </w:t>
            </w:r>
            <w:r w:rsidRPr="00CF7656">
              <w:rPr>
                <w:rFonts w:ascii="Cambria" w:hAnsi="Cambria" w:cs="Arial"/>
                <w:b/>
                <w:sz w:val="18"/>
                <w:szCs w:val="18"/>
              </w:rPr>
              <w:t>Registro</w:t>
            </w:r>
            <w:r w:rsidRPr="00CF7656">
              <w:rPr>
                <w:rFonts w:ascii="Cambria" w:hAnsi="Cambria" w:cs="Arial"/>
                <w:b/>
                <w:spacing w:val="28"/>
                <w:sz w:val="18"/>
                <w:szCs w:val="18"/>
              </w:rPr>
              <w:t xml:space="preserve"> </w:t>
            </w:r>
            <w:r w:rsidRPr="00CF7656">
              <w:rPr>
                <w:rFonts w:ascii="Cambria" w:hAnsi="Cambria" w:cs="Arial"/>
                <w:b/>
                <w:sz w:val="18"/>
                <w:szCs w:val="18"/>
              </w:rPr>
              <w:t>de</w:t>
            </w:r>
            <w:r w:rsidRPr="00CF7656">
              <w:rPr>
                <w:rFonts w:ascii="Cambria" w:hAnsi="Cambria" w:cs="Arial"/>
                <w:b/>
                <w:spacing w:val="29"/>
                <w:sz w:val="18"/>
                <w:szCs w:val="18"/>
              </w:rPr>
              <w:t xml:space="preserve"> </w:t>
            </w:r>
            <w:r w:rsidRPr="00CF7656">
              <w:rPr>
                <w:rFonts w:ascii="Cambria" w:hAnsi="Cambria" w:cs="Arial"/>
                <w:b/>
                <w:sz w:val="18"/>
                <w:szCs w:val="18"/>
              </w:rPr>
              <w:t>Preços</w:t>
            </w:r>
          </w:p>
          <w:p w14:paraId="2DAE3D30" w14:textId="77777777" w:rsidR="009D1C30" w:rsidRPr="00CF7656" w:rsidRDefault="009D1C30" w:rsidP="001E5E6B">
            <w:pPr>
              <w:pStyle w:val="PargrafodaLista"/>
              <w:tabs>
                <w:tab w:val="left" w:pos="763"/>
              </w:tabs>
              <w:ind w:left="0"/>
              <w:jc w:val="both"/>
              <w:rPr>
                <w:rFonts w:ascii="Cambria" w:hAnsi="Cambria" w:cs="Arial"/>
                <w:sz w:val="18"/>
                <w:szCs w:val="18"/>
              </w:rPr>
            </w:pPr>
            <w:r w:rsidRPr="00CF7656">
              <w:rPr>
                <w:rFonts w:ascii="Cambria" w:hAnsi="Cambria" w:cs="Arial"/>
                <w:spacing w:val="-14"/>
                <w:sz w:val="18"/>
                <w:szCs w:val="18"/>
              </w:rPr>
              <w:lastRenderedPageBreak/>
              <w:t xml:space="preserve">(     )  </w:t>
            </w:r>
            <w:r w:rsidRPr="00CF7656">
              <w:rPr>
                <w:rFonts w:ascii="Cambria" w:hAnsi="Cambria" w:cs="Arial"/>
                <w:spacing w:val="-1"/>
                <w:sz w:val="18"/>
                <w:szCs w:val="18"/>
              </w:rPr>
              <w:t>quando,</w:t>
            </w:r>
            <w:r w:rsidRPr="00CF7656">
              <w:rPr>
                <w:rFonts w:ascii="Cambria" w:hAnsi="Cambria" w:cs="Arial"/>
                <w:spacing w:val="-14"/>
                <w:sz w:val="18"/>
                <w:szCs w:val="18"/>
              </w:rPr>
              <w:t xml:space="preserve"> </w:t>
            </w:r>
            <w:r w:rsidRPr="00CF7656">
              <w:rPr>
                <w:rFonts w:ascii="Cambria" w:hAnsi="Cambria" w:cs="Arial"/>
                <w:spacing w:val="-1"/>
                <w:sz w:val="18"/>
                <w:szCs w:val="18"/>
              </w:rPr>
              <w:t>pelas</w:t>
            </w:r>
            <w:r w:rsidRPr="00CF7656">
              <w:rPr>
                <w:rFonts w:ascii="Cambria" w:hAnsi="Cambria" w:cs="Arial"/>
                <w:spacing w:val="-14"/>
                <w:sz w:val="18"/>
                <w:szCs w:val="18"/>
              </w:rPr>
              <w:t xml:space="preserve"> </w:t>
            </w:r>
            <w:r w:rsidRPr="00CF7656">
              <w:rPr>
                <w:rFonts w:ascii="Cambria" w:hAnsi="Cambria" w:cs="Arial"/>
                <w:spacing w:val="-1"/>
                <w:sz w:val="18"/>
                <w:szCs w:val="18"/>
              </w:rPr>
              <w:t>características</w:t>
            </w:r>
            <w:r w:rsidRPr="00CF7656">
              <w:rPr>
                <w:rFonts w:ascii="Cambria" w:hAnsi="Cambria" w:cs="Arial"/>
                <w:spacing w:val="-14"/>
                <w:sz w:val="18"/>
                <w:szCs w:val="18"/>
              </w:rPr>
              <w:t xml:space="preserve"> </w:t>
            </w:r>
            <w:r w:rsidRPr="00CF7656">
              <w:rPr>
                <w:rFonts w:ascii="Cambria" w:hAnsi="Cambria" w:cs="Arial"/>
                <w:sz w:val="18"/>
                <w:szCs w:val="18"/>
              </w:rPr>
              <w:t>do</w:t>
            </w:r>
            <w:r w:rsidRPr="00CF7656">
              <w:rPr>
                <w:rFonts w:ascii="Cambria" w:hAnsi="Cambria" w:cs="Arial"/>
                <w:spacing w:val="-14"/>
                <w:sz w:val="18"/>
                <w:szCs w:val="18"/>
              </w:rPr>
              <w:t xml:space="preserve"> </w:t>
            </w:r>
            <w:r w:rsidRPr="00CF7656">
              <w:rPr>
                <w:rFonts w:ascii="Cambria" w:hAnsi="Cambria" w:cs="Arial"/>
                <w:sz w:val="18"/>
                <w:szCs w:val="18"/>
              </w:rPr>
              <w:t>bem</w:t>
            </w:r>
            <w:r w:rsidRPr="00CF7656">
              <w:rPr>
                <w:rFonts w:ascii="Cambria" w:hAnsi="Cambria" w:cs="Arial"/>
                <w:spacing w:val="-13"/>
                <w:sz w:val="18"/>
                <w:szCs w:val="18"/>
              </w:rPr>
              <w:t xml:space="preserve"> </w:t>
            </w:r>
            <w:r w:rsidRPr="00CF7656">
              <w:rPr>
                <w:rFonts w:ascii="Cambria" w:hAnsi="Cambria" w:cs="Arial"/>
                <w:sz w:val="18"/>
                <w:szCs w:val="18"/>
              </w:rPr>
              <w:t>ou</w:t>
            </w:r>
            <w:r w:rsidRPr="00CF7656">
              <w:rPr>
                <w:rFonts w:ascii="Cambria" w:hAnsi="Cambria" w:cs="Arial"/>
                <w:spacing w:val="-14"/>
                <w:sz w:val="18"/>
                <w:szCs w:val="18"/>
              </w:rPr>
              <w:t xml:space="preserve"> </w:t>
            </w:r>
            <w:r w:rsidRPr="00CF7656">
              <w:rPr>
                <w:rFonts w:ascii="Cambria" w:hAnsi="Cambria" w:cs="Arial"/>
                <w:sz w:val="18"/>
                <w:szCs w:val="18"/>
              </w:rPr>
              <w:t>serviço,</w:t>
            </w:r>
            <w:r w:rsidRPr="00CF7656">
              <w:rPr>
                <w:rFonts w:ascii="Cambria" w:hAnsi="Cambria" w:cs="Arial"/>
                <w:spacing w:val="-14"/>
                <w:sz w:val="18"/>
                <w:szCs w:val="18"/>
              </w:rPr>
              <w:t xml:space="preserve"> </w:t>
            </w:r>
            <w:r w:rsidRPr="00CF7656">
              <w:rPr>
                <w:rFonts w:ascii="Cambria" w:hAnsi="Cambria" w:cs="Arial"/>
                <w:sz w:val="18"/>
                <w:szCs w:val="18"/>
              </w:rPr>
              <w:t>houver</w:t>
            </w:r>
            <w:r w:rsidRPr="00CF7656">
              <w:rPr>
                <w:rFonts w:ascii="Cambria" w:hAnsi="Cambria" w:cs="Arial"/>
                <w:spacing w:val="-14"/>
                <w:sz w:val="18"/>
                <w:szCs w:val="18"/>
              </w:rPr>
              <w:t xml:space="preserve"> </w:t>
            </w:r>
            <w:r w:rsidRPr="00CF7656">
              <w:rPr>
                <w:rFonts w:ascii="Cambria" w:hAnsi="Cambria" w:cs="Arial"/>
                <w:sz w:val="18"/>
                <w:szCs w:val="18"/>
              </w:rPr>
              <w:t>necessidade</w:t>
            </w:r>
            <w:r w:rsidRPr="00CF7656">
              <w:rPr>
                <w:rFonts w:ascii="Cambria" w:hAnsi="Cambria" w:cs="Arial"/>
                <w:spacing w:val="-14"/>
                <w:sz w:val="18"/>
                <w:szCs w:val="18"/>
              </w:rPr>
              <w:t xml:space="preserve"> </w:t>
            </w:r>
            <w:r w:rsidRPr="00CF7656">
              <w:rPr>
                <w:rFonts w:ascii="Cambria" w:hAnsi="Cambria" w:cs="Arial"/>
                <w:sz w:val="18"/>
                <w:szCs w:val="18"/>
              </w:rPr>
              <w:t>de</w:t>
            </w:r>
            <w:r w:rsidRPr="00CF7656">
              <w:rPr>
                <w:rFonts w:ascii="Cambria" w:hAnsi="Cambria" w:cs="Arial"/>
                <w:spacing w:val="-14"/>
                <w:sz w:val="18"/>
                <w:szCs w:val="18"/>
              </w:rPr>
              <w:t xml:space="preserve"> </w:t>
            </w:r>
            <w:r w:rsidRPr="00CF7656">
              <w:rPr>
                <w:rFonts w:ascii="Cambria" w:hAnsi="Cambria" w:cs="Arial"/>
                <w:sz w:val="18"/>
                <w:szCs w:val="18"/>
              </w:rPr>
              <w:t xml:space="preserve">contratações </w:t>
            </w:r>
            <w:r w:rsidRPr="00CF7656">
              <w:rPr>
                <w:rFonts w:ascii="Cambria" w:hAnsi="Cambria" w:cs="Arial"/>
                <w:spacing w:val="-58"/>
                <w:sz w:val="18"/>
                <w:szCs w:val="18"/>
              </w:rPr>
              <w:t xml:space="preserve"> </w:t>
            </w:r>
            <w:r w:rsidRPr="00CF7656">
              <w:rPr>
                <w:rFonts w:ascii="Cambria" w:hAnsi="Cambria" w:cs="Arial"/>
                <w:sz w:val="18"/>
                <w:szCs w:val="18"/>
              </w:rPr>
              <w:t>frequentes,</w:t>
            </w:r>
            <w:r w:rsidRPr="00CF7656">
              <w:rPr>
                <w:rFonts w:ascii="Cambria" w:hAnsi="Cambria" w:cs="Arial"/>
                <w:spacing w:val="-2"/>
                <w:sz w:val="18"/>
                <w:szCs w:val="18"/>
              </w:rPr>
              <w:t xml:space="preserve"> </w:t>
            </w:r>
            <w:r w:rsidRPr="00CF7656">
              <w:rPr>
                <w:rFonts w:ascii="Cambria" w:hAnsi="Cambria" w:cs="Arial"/>
                <w:sz w:val="18"/>
                <w:szCs w:val="18"/>
              </w:rPr>
              <w:t>com maior</w:t>
            </w:r>
            <w:r w:rsidRPr="00CF7656">
              <w:rPr>
                <w:rFonts w:ascii="Cambria" w:hAnsi="Cambria" w:cs="Arial"/>
                <w:spacing w:val="-1"/>
                <w:sz w:val="18"/>
                <w:szCs w:val="18"/>
              </w:rPr>
              <w:t xml:space="preserve"> </w:t>
            </w:r>
            <w:r w:rsidRPr="00CF7656">
              <w:rPr>
                <w:rFonts w:ascii="Cambria" w:hAnsi="Cambria" w:cs="Arial"/>
                <w:sz w:val="18"/>
                <w:szCs w:val="18"/>
              </w:rPr>
              <w:t>celeridade</w:t>
            </w:r>
            <w:r w:rsidRPr="00CF7656">
              <w:rPr>
                <w:rFonts w:ascii="Cambria" w:hAnsi="Cambria" w:cs="Arial"/>
                <w:spacing w:val="-1"/>
                <w:sz w:val="18"/>
                <w:szCs w:val="18"/>
              </w:rPr>
              <w:t xml:space="preserve"> </w:t>
            </w:r>
            <w:r w:rsidRPr="00CF7656">
              <w:rPr>
                <w:rFonts w:ascii="Cambria" w:hAnsi="Cambria" w:cs="Arial"/>
                <w:sz w:val="18"/>
                <w:szCs w:val="18"/>
              </w:rPr>
              <w:t>e</w:t>
            </w:r>
            <w:r w:rsidRPr="00CF7656">
              <w:rPr>
                <w:rFonts w:ascii="Cambria" w:hAnsi="Cambria" w:cs="Arial"/>
                <w:spacing w:val="-1"/>
                <w:sz w:val="18"/>
                <w:szCs w:val="18"/>
              </w:rPr>
              <w:t xml:space="preserve"> </w:t>
            </w:r>
            <w:r w:rsidRPr="00CF7656">
              <w:rPr>
                <w:rFonts w:ascii="Cambria" w:hAnsi="Cambria" w:cs="Arial"/>
                <w:sz w:val="18"/>
                <w:szCs w:val="18"/>
              </w:rPr>
              <w:t>transparência</w:t>
            </w:r>
          </w:p>
          <w:p w14:paraId="106E1D0D" w14:textId="77777777" w:rsidR="009D1C30" w:rsidRPr="00CF7656" w:rsidRDefault="009D1C30" w:rsidP="001E5E6B">
            <w:pPr>
              <w:pStyle w:val="PargrafodaLista"/>
              <w:tabs>
                <w:tab w:val="left" w:pos="1955"/>
              </w:tabs>
              <w:ind w:left="0"/>
              <w:jc w:val="both"/>
              <w:rPr>
                <w:rFonts w:ascii="Cambria" w:hAnsi="Cambria" w:cs="Arial"/>
                <w:sz w:val="18"/>
                <w:szCs w:val="18"/>
              </w:rPr>
            </w:pPr>
            <w:r w:rsidRPr="00CF7656">
              <w:rPr>
                <w:rFonts w:ascii="Cambria" w:hAnsi="Cambria" w:cs="Arial"/>
                <w:sz w:val="18"/>
                <w:szCs w:val="18"/>
              </w:rPr>
              <w:t>(   ) quando</w:t>
            </w:r>
            <w:r w:rsidRPr="00CF7656">
              <w:rPr>
                <w:rFonts w:ascii="Cambria" w:hAnsi="Cambria" w:cs="Arial"/>
                <w:spacing w:val="46"/>
                <w:sz w:val="18"/>
                <w:szCs w:val="18"/>
              </w:rPr>
              <w:t xml:space="preserve"> </w:t>
            </w:r>
            <w:r w:rsidRPr="00CF7656">
              <w:rPr>
                <w:rFonts w:ascii="Cambria" w:hAnsi="Cambria" w:cs="Arial"/>
                <w:sz w:val="18"/>
                <w:szCs w:val="18"/>
              </w:rPr>
              <w:t>for</w:t>
            </w:r>
            <w:r w:rsidRPr="00CF7656">
              <w:rPr>
                <w:rFonts w:ascii="Cambria" w:hAnsi="Cambria" w:cs="Arial"/>
                <w:spacing w:val="45"/>
                <w:sz w:val="18"/>
                <w:szCs w:val="18"/>
              </w:rPr>
              <w:t xml:space="preserve"> </w:t>
            </w:r>
            <w:r w:rsidRPr="00CF7656">
              <w:rPr>
                <w:rFonts w:ascii="Cambria" w:hAnsi="Cambria" w:cs="Arial"/>
                <w:sz w:val="18"/>
                <w:szCs w:val="18"/>
              </w:rPr>
              <w:t>conveniente</w:t>
            </w:r>
            <w:r w:rsidRPr="00CF7656">
              <w:rPr>
                <w:rFonts w:ascii="Cambria" w:hAnsi="Cambria" w:cs="Arial"/>
                <w:spacing w:val="46"/>
                <w:sz w:val="18"/>
                <w:szCs w:val="18"/>
              </w:rPr>
              <w:t xml:space="preserve"> </w:t>
            </w:r>
            <w:r w:rsidRPr="00CF7656">
              <w:rPr>
                <w:rFonts w:ascii="Cambria" w:hAnsi="Cambria" w:cs="Arial"/>
                <w:sz w:val="18"/>
                <w:szCs w:val="18"/>
              </w:rPr>
              <w:t>a</w:t>
            </w:r>
            <w:r w:rsidRPr="00CF7656">
              <w:rPr>
                <w:rFonts w:ascii="Cambria" w:hAnsi="Cambria" w:cs="Arial"/>
                <w:spacing w:val="45"/>
                <w:sz w:val="18"/>
                <w:szCs w:val="18"/>
              </w:rPr>
              <w:t xml:space="preserve"> </w:t>
            </w:r>
            <w:r w:rsidRPr="00CF7656">
              <w:rPr>
                <w:rFonts w:ascii="Cambria" w:hAnsi="Cambria" w:cs="Arial"/>
                <w:sz w:val="18"/>
                <w:szCs w:val="18"/>
              </w:rPr>
              <w:t>compra</w:t>
            </w:r>
            <w:r w:rsidRPr="00CF7656">
              <w:rPr>
                <w:rFonts w:ascii="Cambria" w:hAnsi="Cambria" w:cs="Arial"/>
                <w:spacing w:val="45"/>
                <w:sz w:val="18"/>
                <w:szCs w:val="18"/>
              </w:rPr>
              <w:t xml:space="preserve"> </w:t>
            </w:r>
            <w:r w:rsidRPr="00CF7656">
              <w:rPr>
                <w:rFonts w:ascii="Cambria" w:hAnsi="Cambria" w:cs="Arial"/>
                <w:sz w:val="18"/>
                <w:szCs w:val="18"/>
              </w:rPr>
              <w:t>de</w:t>
            </w:r>
            <w:r w:rsidRPr="00CF7656">
              <w:rPr>
                <w:rFonts w:ascii="Cambria" w:hAnsi="Cambria" w:cs="Arial"/>
                <w:spacing w:val="46"/>
                <w:sz w:val="18"/>
                <w:szCs w:val="18"/>
              </w:rPr>
              <w:t xml:space="preserve"> </w:t>
            </w:r>
            <w:r w:rsidRPr="00CF7656">
              <w:rPr>
                <w:rFonts w:ascii="Cambria" w:hAnsi="Cambria" w:cs="Arial"/>
                <w:sz w:val="18"/>
                <w:szCs w:val="18"/>
              </w:rPr>
              <w:t>bens</w:t>
            </w:r>
            <w:r w:rsidRPr="00CF7656">
              <w:rPr>
                <w:rFonts w:ascii="Cambria" w:hAnsi="Cambria" w:cs="Arial"/>
                <w:spacing w:val="45"/>
                <w:sz w:val="18"/>
                <w:szCs w:val="18"/>
              </w:rPr>
              <w:t xml:space="preserve"> </w:t>
            </w:r>
            <w:r w:rsidRPr="00CF7656">
              <w:rPr>
                <w:rFonts w:ascii="Cambria" w:hAnsi="Cambria" w:cs="Arial"/>
                <w:sz w:val="18"/>
                <w:szCs w:val="18"/>
              </w:rPr>
              <w:t>ou</w:t>
            </w:r>
            <w:r w:rsidRPr="00CF7656">
              <w:rPr>
                <w:rFonts w:ascii="Cambria" w:hAnsi="Cambria" w:cs="Arial"/>
                <w:spacing w:val="45"/>
                <w:sz w:val="18"/>
                <w:szCs w:val="18"/>
              </w:rPr>
              <w:t xml:space="preserve"> </w:t>
            </w:r>
            <w:r w:rsidRPr="00CF7656">
              <w:rPr>
                <w:rFonts w:ascii="Cambria" w:hAnsi="Cambria" w:cs="Arial"/>
                <w:sz w:val="18"/>
                <w:szCs w:val="18"/>
              </w:rPr>
              <w:t>a</w:t>
            </w:r>
            <w:r w:rsidRPr="00CF7656">
              <w:rPr>
                <w:rFonts w:ascii="Cambria" w:hAnsi="Cambria" w:cs="Arial"/>
                <w:spacing w:val="45"/>
                <w:sz w:val="18"/>
                <w:szCs w:val="18"/>
              </w:rPr>
              <w:t xml:space="preserve"> </w:t>
            </w:r>
            <w:r w:rsidRPr="00CF7656">
              <w:rPr>
                <w:rFonts w:ascii="Cambria" w:hAnsi="Cambria" w:cs="Arial"/>
                <w:sz w:val="18"/>
                <w:szCs w:val="18"/>
              </w:rPr>
              <w:t>contratação</w:t>
            </w:r>
            <w:r w:rsidRPr="00CF7656">
              <w:rPr>
                <w:rFonts w:ascii="Cambria" w:hAnsi="Cambria" w:cs="Arial"/>
                <w:spacing w:val="46"/>
                <w:sz w:val="18"/>
                <w:szCs w:val="18"/>
              </w:rPr>
              <w:t xml:space="preserve"> </w:t>
            </w:r>
            <w:r w:rsidRPr="00CF7656">
              <w:rPr>
                <w:rFonts w:ascii="Cambria" w:hAnsi="Cambria" w:cs="Arial"/>
                <w:sz w:val="18"/>
                <w:szCs w:val="18"/>
              </w:rPr>
              <w:t>de</w:t>
            </w:r>
            <w:r w:rsidRPr="00CF7656">
              <w:rPr>
                <w:rFonts w:ascii="Cambria" w:hAnsi="Cambria" w:cs="Arial"/>
                <w:spacing w:val="45"/>
                <w:sz w:val="18"/>
                <w:szCs w:val="18"/>
              </w:rPr>
              <w:t xml:space="preserve"> </w:t>
            </w:r>
            <w:r w:rsidRPr="00CF7656">
              <w:rPr>
                <w:rFonts w:ascii="Cambria" w:hAnsi="Cambria" w:cs="Arial"/>
                <w:sz w:val="18"/>
                <w:szCs w:val="18"/>
              </w:rPr>
              <w:t>serviços</w:t>
            </w:r>
            <w:r w:rsidRPr="00CF7656">
              <w:rPr>
                <w:rFonts w:ascii="Cambria" w:hAnsi="Cambria" w:cs="Arial"/>
                <w:spacing w:val="46"/>
                <w:sz w:val="18"/>
                <w:szCs w:val="18"/>
              </w:rPr>
              <w:t xml:space="preserve"> </w:t>
            </w:r>
            <w:r w:rsidRPr="00CF7656">
              <w:rPr>
                <w:rFonts w:ascii="Cambria" w:hAnsi="Cambria" w:cs="Arial"/>
                <w:sz w:val="18"/>
                <w:szCs w:val="18"/>
              </w:rPr>
              <w:t>para</w:t>
            </w:r>
            <w:r w:rsidRPr="00CF7656">
              <w:rPr>
                <w:rFonts w:ascii="Cambria" w:hAnsi="Cambria" w:cs="Arial"/>
                <w:spacing w:val="-59"/>
                <w:sz w:val="18"/>
                <w:szCs w:val="18"/>
              </w:rPr>
              <w:t xml:space="preserve"> </w:t>
            </w:r>
            <w:r w:rsidRPr="00CF7656">
              <w:rPr>
                <w:rFonts w:ascii="Cambria" w:hAnsi="Cambria" w:cs="Arial"/>
                <w:sz w:val="18"/>
                <w:szCs w:val="18"/>
              </w:rPr>
              <w:t>atendimento</w:t>
            </w:r>
            <w:r w:rsidRPr="00CF7656">
              <w:rPr>
                <w:rFonts w:ascii="Cambria" w:hAnsi="Cambria" w:cs="Arial"/>
                <w:spacing w:val="-1"/>
                <w:sz w:val="18"/>
                <w:szCs w:val="18"/>
              </w:rPr>
              <w:t xml:space="preserve"> </w:t>
            </w:r>
            <w:r w:rsidRPr="00CF7656">
              <w:rPr>
                <w:rFonts w:ascii="Cambria" w:hAnsi="Cambria" w:cs="Arial"/>
                <w:sz w:val="18"/>
                <w:szCs w:val="18"/>
              </w:rPr>
              <w:t>a</w:t>
            </w:r>
            <w:r w:rsidRPr="00CF7656">
              <w:rPr>
                <w:rFonts w:ascii="Cambria" w:hAnsi="Cambria" w:cs="Arial"/>
                <w:spacing w:val="-2"/>
                <w:sz w:val="18"/>
                <w:szCs w:val="18"/>
              </w:rPr>
              <w:t xml:space="preserve"> </w:t>
            </w:r>
            <w:r w:rsidRPr="00CF7656">
              <w:rPr>
                <w:rFonts w:ascii="Cambria" w:hAnsi="Cambria" w:cs="Arial"/>
                <w:sz w:val="18"/>
                <w:szCs w:val="18"/>
              </w:rPr>
              <w:t>mais</w:t>
            </w:r>
            <w:r w:rsidRPr="00CF7656">
              <w:rPr>
                <w:rFonts w:ascii="Cambria" w:hAnsi="Cambria" w:cs="Arial"/>
                <w:spacing w:val="-1"/>
                <w:sz w:val="18"/>
                <w:szCs w:val="18"/>
              </w:rPr>
              <w:t xml:space="preserve"> </w:t>
            </w:r>
            <w:r w:rsidRPr="00CF7656">
              <w:rPr>
                <w:rFonts w:ascii="Cambria" w:hAnsi="Cambria" w:cs="Arial"/>
                <w:sz w:val="18"/>
                <w:szCs w:val="18"/>
              </w:rPr>
              <w:t>de</w:t>
            </w:r>
            <w:r w:rsidRPr="00CF7656">
              <w:rPr>
                <w:rFonts w:ascii="Cambria" w:hAnsi="Cambria" w:cs="Arial"/>
                <w:spacing w:val="-2"/>
                <w:sz w:val="18"/>
                <w:szCs w:val="18"/>
              </w:rPr>
              <w:t xml:space="preserve"> </w:t>
            </w:r>
            <w:r w:rsidRPr="00CF7656">
              <w:rPr>
                <w:rFonts w:ascii="Cambria" w:hAnsi="Cambria" w:cs="Arial"/>
                <w:sz w:val="18"/>
                <w:szCs w:val="18"/>
              </w:rPr>
              <w:t>um</w:t>
            </w:r>
            <w:r w:rsidRPr="00CF7656">
              <w:rPr>
                <w:rFonts w:ascii="Cambria" w:hAnsi="Cambria" w:cs="Arial"/>
                <w:spacing w:val="-2"/>
                <w:sz w:val="18"/>
                <w:szCs w:val="18"/>
              </w:rPr>
              <w:t xml:space="preserve"> </w:t>
            </w:r>
            <w:r w:rsidRPr="00CF7656">
              <w:rPr>
                <w:rFonts w:ascii="Cambria" w:hAnsi="Cambria" w:cs="Arial"/>
                <w:sz w:val="18"/>
                <w:szCs w:val="18"/>
              </w:rPr>
              <w:t>órgão</w:t>
            </w:r>
            <w:r w:rsidRPr="00CF7656">
              <w:rPr>
                <w:rFonts w:ascii="Cambria" w:hAnsi="Cambria" w:cs="Arial"/>
                <w:spacing w:val="-1"/>
                <w:sz w:val="18"/>
                <w:szCs w:val="18"/>
              </w:rPr>
              <w:t xml:space="preserve"> </w:t>
            </w:r>
            <w:r w:rsidRPr="00CF7656">
              <w:rPr>
                <w:rFonts w:ascii="Cambria" w:hAnsi="Cambria" w:cs="Arial"/>
                <w:sz w:val="18"/>
                <w:szCs w:val="18"/>
              </w:rPr>
              <w:t>ou</w:t>
            </w:r>
            <w:r w:rsidRPr="00CF7656">
              <w:rPr>
                <w:rFonts w:ascii="Cambria" w:hAnsi="Cambria" w:cs="Arial"/>
                <w:spacing w:val="-2"/>
                <w:sz w:val="18"/>
                <w:szCs w:val="18"/>
              </w:rPr>
              <w:t xml:space="preserve"> </w:t>
            </w:r>
            <w:r w:rsidRPr="00CF7656">
              <w:rPr>
                <w:rFonts w:ascii="Cambria" w:hAnsi="Cambria" w:cs="Arial"/>
                <w:sz w:val="18"/>
                <w:szCs w:val="18"/>
              </w:rPr>
              <w:t>entidade,</w:t>
            </w:r>
            <w:r w:rsidRPr="00CF7656">
              <w:rPr>
                <w:rFonts w:ascii="Cambria" w:hAnsi="Cambria" w:cs="Arial"/>
                <w:spacing w:val="-1"/>
                <w:sz w:val="18"/>
                <w:szCs w:val="18"/>
              </w:rPr>
              <w:t xml:space="preserve"> </w:t>
            </w:r>
            <w:r w:rsidRPr="00CF7656">
              <w:rPr>
                <w:rFonts w:ascii="Cambria" w:hAnsi="Cambria" w:cs="Arial"/>
                <w:sz w:val="18"/>
                <w:szCs w:val="18"/>
              </w:rPr>
              <w:t>ou</w:t>
            </w:r>
            <w:r w:rsidRPr="00CF7656">
              <w:rPr>
                <w:rFonts w:ascii="Cambria" w:hAnsi="Cambria" w:cs="Arial"/>
                <w:spacing w:val="-2"/>
                <w:sz w:val="18"/>
                <w:szCs w:val="18"/>
              </w:rPr>
              <w:t xml:space="preserve"> </w:t>
            </w:r>
            <w:r w:rsidRPr="00CF7656">
              <w:rPr>
                <w:rFonts w:ascii="Cambria" w:hAnsi="Cambria" w:cs="Arial"/>
                <w:sz w:val="18"/>
                <w:szCs w:val="18"/>
              </w:rPr>
              <w:t>a</w:t>
            </w:r>
            <w:r w:rsidRPr="00CF7656">
              <w:rPr>
                <w:rFonts w:ascii="Cambria" w:hAnsi="Cambria" w:cs="Arial"/>
                <w:spacing w:val="-2"/>
                <w:sz w:val="18"/>
                <w:szCs w:val="18"/>
              </w:rPr>
              <w:t xml:space="preserve"> </w:t>
            </w:r>
            <w:r w:rsidRPr="00CF7656">
              <w:rPr>
                <w:rFonts w:ascii="Cambria" w:hAnsi="Cambria" w:cs="Arial"/>
                <w:sz w:val="18"/>
                <w:szCs w:val="18"/>
              </w:rPr>
              <w:t>programas</w:t>
            </w:r>
            <w:r w:rsidRPr="00CF7656">
              <w:rPr>
                <w:rFonts w:ascii="Cambria" w:hAnsi="Cambria" w:cs="Arial"/>
                <w:spacing w:val="-1"/>
                <w:sz w:val="18"/>
                <w:szCs w:val="18"/>
              </w:rPr>
              <w:t xml:space="preserve"> </w:t>
            </w:r>
            <w:r w:rsidRPr="00CF7656">
              <w:rPr>
                <w:rFonts w:ascii="Cambria" w:hAnsi="Cambria" w:cs="Arial"/>
                <w:sz w:val="18"/>
                <w:szCs w:val="18"/>
              </w:rPr>
              <w:t>de</w:t>
            </w:r>
            <w:r w:rsidRPr="00CF7656">
              <w:rPr>
                <w:rFonts w:ascii="Cambria" w:hAnsi="Cambria" w:cs="Arial"/>
                <w:spacing w:val="-2"/>
                <w:sz w:val="18"/>
                <w:szCs w:val="18"/>
              </w:rPr>
              <w:t xml:space="preserve"> </w:t>
            </w:r>
            <w:r w:rsidRPr="00CF7656">
              <w:rPr>
                <w:rFonts w:ascii="Cambria" w:hAnsi="Cambria" w:cs="Arial"/>
                <w:sz w:val="18"/>
                <w:szCs w:val="18"/>
              </w:rPr>
              <w:t>governo;</w:t>
            </w:r>
            <w:r w:rsidRPr="00CF7656">
              <w:rPr>
                <w:rFonts w:ascii="Cambria" w:hAnsi="Cambria" w:cs="Arial"/>
                <w:spacing w:val="-2"/>
                <w:sz w:val="18"/>
                <w:szCs w:val="18"/>
              </w:rPr>
              <w:t xml:space="preserve"> </w:t>
            </w:r>
            <w:r w:rsidRPr="00CF7656">
              <w:rPr>
                <w:rFonts w:ascii="Cambria" w:hAnsi="Cambria" w:cs="Arial"/>
                <w:sz w:val="18"/>
                <w:szCs w:val="18"/>
              </w:rPr>
              <w:t>e</w:t>
            </w:r>
          </w:p>
          <w:p w14:paraId="6B5D418E" w14:textId="6DB44929" w:rsidR="009D1C30" w:rsidRPr="00CF7656" w:rsidRDefault="009D1C30" w:rsidP="001E5E6B">
            <w:pPr>
              <w:pStyle w:val="PargrafodaLista"/>
              <w:tabs>
                <w:tab w:val="left" w:pos="1908"/>
              </w:tabs>
              <w:ind w:left="0"/>
              <w:jc w:val="both"/>
              <w:rPr>
                <w:rFonts w:ascii="Cambria" w:hAnsi="Cambria" w:cs="Arial"/>
                <w:sz w:val="18"/>
                <w:szCs w:val="18"/>
              </w:rPr>
            </w:pPr>
            <w:r w:rsidRPr="00CF7656">
              <w:rPr>
                <w:rFonts w:ascii="Cambria" w:hAnsi="Cambria" w:cs="Arial"/>
                <w:sz w:val="18"/>
                <w:szCs w:val="18"/>
              </w:rPr>
              <w:t>(  ) quando, pela natureza do objeto, não for possível definir previamente o quantitativo</w:t>
            </w:r>
            <w:r w:rsidRPr="00CF7656">
              <w:rPr>
                <w:rFonts w:ascii="Cambria" w:hAnsi="Cambria" w:cs="Arial"/>
                <w:spacing w:val="-59"/>
                <w:sz w:val="18"/>
                <w:szCs w:val="18"/>
              </w:rPr>
              <w:t xml:space="preserve"> </w:t>
            </w:r>
            <w:r w:rsidRPr="00CF7656">
              <w:rPr>
                <w:rFonts w:ascii="Cambria" w:hAnsi="Cambria" w:cs="Arial"/>
                <w:sz w:val="18"/>
                <w:szCs w:val="18"/>
              </w:rPr>
              <w:t>a</w:t>
            </w:r>
            <w:r w:rsidRPr="00CF7656">
              <w:rPr>
                <w:rFonts w:ascii="Cambria" w:hAnsi="Cambria" w:cs="Arial"/>
                <w:spacing w:val="-2"/>
                <w:sz w:val="18"/>
                <w:szCs w:val="18"/>
              </w:rPr>
              <w:t xml:space="preserve"> </w:t>
            </w:r>
            <w:r w:rsidRPr="00CF7656">
              <w:rPr>
                <w:rFonts w:ascii="Cambria" w:hAnsi="Cambria" w:cs="Arial"/>
                <w:sz w:val="18"/>
                <w:szCs w:val="18"/>
              </w:rPr>
              <w:t>ser demandado</w:t>
            </w:r>
            <w:r w:rsidRPr="00CF7656">
              <w:rPr>
                <w:rFonts w:ascii="Cambria" w:hAnsi="Cambria" w:cs="Arial"/>
                <w:spacing w:val="-1"/>
                <w:sz w:val="18"/>
                <w:szCs w:val="18"/>
              </w:rPr>
              <w:t xml:space="preserve"> </w:t>
            </w:r>
            <w:r w:rsidRPr="00CF7656">
              <w:rPr>
                <w:rFonts w:ascii="Cambria" w:hAnsi="Cambria" w:cs="Arial"/>
                <w:sz w:val="18"/>
                <w:szCs w:val="18"/>
              </w:rPr>
              <w:t>pela Administração Pública.</w:t>
            </w:r>
          </w:p>
          <w:p w14:paraId="73A8C983" w14:textId="77777777" w:rsidR="009D1C30" w:rsidRPr="00CF7656" w:rsidRDefault="009D1C30" w:rsidP="001E5E6B">
            <w:pPr>
              <w:pStyle w:val="Corpodetexto"/>
              <w:tabs>
                <w:tab w:val="left" w:pos="2445"/>
              </w:tabs>
              <w:spacing w:line="276" w:lineRule="auto"/>
              <w:rPr>
                <w:rFonts w:ascii="Cambria" w:hAnsi="Cambria" w:cs="Arial"/>
                <w:b/>
                <w:sz w:val="18"/>
                <w:szCs w:val="18"/>
              </w:rPr>
            </w:pPr>
            <w:r w:rsidRPr="00CF7656">
              <w:rPr>
                <w:rFonts w:ascii="Cambria" w:hAnsi="Cambria" w:cs="Arial"/>
                <w:sz w:val="18"/>
                <w:szCs w:val="18"/>
              </w:rPr>
              <w:tab/>
            </w:r>
          </w:p>
          <w:p w14:paraId="2D479A35" w14:textId="77777777" w:rsidR="009D1C30" w:rsidRPr="00CF7656" w:rsidRDefault="009D1C30" w:rsidP="001E5E6B">
            <w:pPr>
              <w:pStyle w:val="PargrafodaLista"/>
              <w:tabs>
                <w:tab w:val="left" w:pos="763"/>
              </w:tabs>
              <w:ind w:left="0"/>
              <w:contextualSpacing w:val="0"/>
              <w:jc w:val="both"/>
              <w:rPr>
                <w:rFonts w:ascii="Cambria" w:hAnsi="Cambria" w:cs="Arial"/>
                <w:sz w:val="18"/>
                <w:szCs w:val="18"/>
              </w:rPr>
            </w:pPr>
            <w:r w:rsidRPr="00CF7656">
              <w:rPr>
                <w:rFonts w:ascii="Cambria" w:hAnsi="Cambria" w:cs="Arial"/>
                <w:b/>
                <w:sz w:val="18"/>
                <w:szCs w:val="18"/>
              </w:rPr>
              <w:t>4.4 Será adotado tratamento diferenciado a microempresas (ME) e empresas de pequeno porte</w:t>
            </w:r>
            <w:r w:rsidRPr="00CF7656">
              <w:rPr>
                <w:rFonts w:ascii="Cambria" w:hAnsi="Cambria" w:cs="Arial"/>
                <w:b/>
                <w:spacing w:val="1"/>
                <w:sz w:val="18"/>
                <w:szCs w:val="18"/>
              </w:rPr>
              <w:t xml:space="preserve"> </w:t>
            </w:r>
            <w:r w:rsidRPr="00CF7656">
              <w:rPr>
                <w:rFonts w:ascii="Cambria" w:hAnsi="Cambria" w:cs="Arial"/>
                <w:b/>
                <w:sz w:val="18"/>
                <w:szCs w:val="18"/>
              </w:rPr>
              <w:t>(EPP), conforme o disposto no art. 48 da Lei Complementar nº 123/2006 (alterado pela Lei</w:t>
            </w:r>
            <w:r w:rsidRPr="00CF7656">
              <w:rPr>
                <w:rFonts w:ascii="Cambria" w:hAnsi="Cambria" w:cs="Arial"/>
                <w:b/>
                <w:spacing w:val="1"/>
                <w:sz w:val="18"/>
                <w:szCs w:val="18"/>
              </w:rPr>
              <w:t xml:space="preserve"> </w:t>
            </w:r>
            <w:r w:rsidRPr="00CF7656">
              <w:rPr>
                <w:rFonts w:ascii="Cambria" w:hAnsi="Cambria" w:cs="Arial"/>
                <w:b/>
                <w:sz w:val="18"/>
                <w:szCs w:val="18"/>
              </w:rPr>
              <w:t>Complementar</w:t>
            </w:r>
            <w:r w:rsidRPr="00CF7656">
              <w:rPr>
                <w:rFonts w:ascii="Cambria" w:hAnsi="Cambria" w:cs="Arial"/>
                <w:b/>
                <w:spacing w:val="-2"/>
                <w:sz w:val="18"/>
                <w:szCs w:val="18"/>
              </w:rPr>
              <w:t xml:space="preserve"> </w:t>
            </w:r>
            <w:r w:rsidRPr="00CF7656">
              <w:rPr>
                <w:rFonts w:ascii="Cambria" w:hAnsi="Cambria" w:cs="Arial"/>
                <w:b/>
                <w:sz w:val="18"/>
                <w:szCs w:val="18"/>
              </w:rPr>
              <w:t>nº</w:t>
            </w:r>
            <w:r w:rsidRPr="00CF7656">
              <w:rPr>
                <w:rFonts w:ascii="Cambria" w:hAnsi="Cambria" w:cs="Arial"/>
                <w:b/>
                <w:spacing w:val="-1"/>
                <w:sz w:val="18"/>
                <w:szCs w:val="18"/>
              </w:rPr>
              <w:t xml:space="preserve"> </w:t>
            </w:r>
            <w:r w:rsidRPr="00CF7656">
              <w:rPr>
                <w:rFonts w:ascii="Cambria" w:hAnsi="Cambria" w:cs="Arial"/>
                <w:b/>
                <w:sz w:val="18"/>
                <w:szCs w:val="18"/>
              </w:rPr>
              <w:t>147/2014):</w:t>
            </w:r>
          </w:p>
          <w:p w14:paraId="2EF3A139" w14:textId="77777777" w:rsidR="009D1C30" w:rsidRPr="00CF7656" w:rsidRDefault="009D1C30" w:rsidP="001E5E6B">
            <w:pPr>
              <w:pStyle w:val="Corpodetexto"/>
              <w:spacing w:line="276" w:lineRule="auto"/>
              <w:jc w:val="both"/>
              <w:rPr>
                <w:rFonts w:ascii="Cambria" w:hAnsi="Cambria" w:cs="Arial"/>
                <w:sz w:val="18"/>
                <w:szCs w:val="18"/>
              </w:rPr>
            </w:pPr>
            <w:r w:rsidRPr="00CF7656">
              <w:rPr>
                <w:rFonts w:ascii="Cambria" w:hAnsi="Cambria" w:cs="Arial"/>
                <w:sz w:val="18"/>
                <w:szCs w:val="18"/>
              </w:rPr>
              <w:t>(  X  ) Valor</w:t>
            </w:r>
            <w:r w:rsidRPr="00CF7656">
              <w:rPr>
                <w:rFonts w:ascii="Cambria" w:hAnsi="Cambria" w:cs="Arial"/>
                <w:spacing w:val="-4"/>
                <w:sz w:val="18"/>
                <w:szCs w:val="18"/>
              </w:rPr>
              <w:t xml:space="preserve"> </w:t>
            </w:r>
            <w:r w:rsidRPr="00CF7656">
              <w:rPr>
                <w:rFonts w:ascii="Cambria" w:hAnsi="Cambria" w:cs="Arial"/>
                <w:sz w:val="18"/>
                <w:szCs w:val="18"/>
              </w:rPr>
              <w:t>referencial</w:t>
            </w:r>
            <w:r w:rsidRPr="00CF7656">
              <w:rPr>
                <w:rFonts w:ascii="Cambria" w:hAnsi="Cambria" w:cs="Arial"/>
                <w:spacing w:val="-4"/>
                <w:sz w:val="18"/>
                <w:szCs w:val="18"/>
              </w:rPr>
              <w:t xml:space="preserve"> </w:t>
            </w:r>
            <w:r w:rsidRPr="00CF7656">
              <w:rPr>
                <w:rFonts w:ascii="Cambria" w:hAnsi="Cambria" w:cs="Arial"/>
                <w:sz w:val="18"/>
                <w:szCs w:val="18"/>
              </w:rPr>
              <w:t>inferior</w:t>
            </w:r>
            <w:r w:rsidRPr="00CF7656">
              <w:rPr>
                <w:rFonts w:ascii="Cambria" w:hAnsi="Cambria" w:cs="Arial"/>
                <w:spacing w:val="-4"/>
                <w:sz w:val="18"/>
                <w:szCs w:val="18"/>
              </w:rPr>
              <w:t xml:space="preserve"> </w:t>
            </w:r>
            <w:r w:rsidRPr="00CF7656">
              <w:rPr>
                <w:rFonts w:ascii="Cambria" w:hAnsi="Cambria" w:cs="Arial"/>
                <w:sz w:val="18"/>
                <w:szCs w:val="18"/>
              </w:rPr>
              <w:t>a</w:t>
            </w:r>
            <w:r w:rsidRPr="00CF7656">
              <w:rPr>
                <w:rFonts w:ascii="Cambria" w:hAnsi="Cambria" w:cs="Arial"/>
                <w:spacing w:val="-3"/>
                <w:sz w:val="18"/>
                <w:szCs w:val="18"/>
              </w:rPr>
              <w:t xml:space="preserve"> </w:t>
            </w:r>
            <w:r w:rsidRPr="00CF7656">
              <w:rPr>
                <w:rFonts w:ascii="Cambria" w:hAnsi="Cambria" w:cs="Arial"/>
                <w:sz w:val="18"/>
                <w:szCs w:val="18"/>
              </w:rPr>
              <w:t>R$</w:t>
            </w:r>
            <w:r w:rsidRPr="00CF7656">
              <w:rPr>
                <w:rFonts w:ascii="Cambria" w:hAnsi="Cambria" w:cs="Arial"/>
                <w:spacing w:val="-5"/>
                <w:sz w:val="18"/>
                <w:szCs w:val="18"/>
              </w:rPr>
              <w:t xml:space="preserve"> </w:t>
            </w:r>
            <w:r w:rsidRPr="00CF7656">
              <w:rPr>
                <w:rFonts w:ascii="Cambria" w:hAnsi="Cambria" w:cs="Arial"/>
                <w:sz w:val="18"/>
                <w:szCs w:val="18"/>
              </w:rPr>
              <w:t>80.000,00</w:t>
            </w:r>
            <w:r w:rsidRPr="00CF7656">
              <w:rPr>
                <w:rFonts w:ascii="Cambria" w:hAnsi="Cambria" w:cs="Arial"/>
                <w:spacing w:val="-4"/>
                <w:sz w:val="18"/>
                <w:szCs w:val="18"/>
              </w:rPr>
              <w:t xml:space="preserve"> </w:t>
            </w:r>
            <w:r w:rsidRPr="00CF7656">
              <w:rPr>
                <w:rFonts w:ascii="Cambria" w:hAnsi="Cambria" w:cs="Arial"/>
                <w:sz w:val="18"/>
                <w:szCs w:val="18"/>
              </w:rPr>
              <w:t>por</w:t>
            </w:r>
            <w:r w:rsidRPr="00CF7656">
              <w:rPr>
                <w:rFonts w:ascii="Cambria" w:hAnsi="Cambria" w:cs="Arial"/>
                <w:spacing w:val="-3"/>
                <w:sz w:val="18"/>
                <w:szCs w:val="18"/>
              </w:rPr>
              <w:t xml:space="preserve"> </w:t>
            </w:r>
            <w:r w:rsidRPr="00CF7656">
              <w:rPr>
                <w:rFonts w:ascii="Cambria" w:hAnsi="Cambria" w:cs="Arial"/>
                <w:sz w:val="18"/>
                <w:szCs w:val="18"/>
              </w:rPr>
              <w:t>item</w:t>
            </w:r>
            <w:r w:rsidRPr="00CF7656">
              <w:rPr>
                <w:rFonts w:ascii="Cambria" w:hAnsi="Cambria" w:cs="Arial"/>
                <w:spacing w:val="-4"/>
                <w:sz w:val="18"/>
                <w:szCs w:val="18"/>
              </w:rPr>
              <w:t xml:space="preserve"> </w:t>
            </w:r>
            <w:r w:rsidRPr="00CF7656">
              <w:rPr>
                <w:rFonts w:ascii="Cambria" w:hAnsi="Cambria" w:cs="Arial"/>
                <w:sz w:val="18"/>
                <w:szCs w:val="18"/>
              </w:rPr>
              <w:t>(participação</w:t>
            </w:r>
            <w:r w:rsidRPr="00CF7656">
              <w:rPr>
                <w:rFonts w:ascii="Cambria" w:hAnsi="Cambria" w:cs="Arial"/>
                <w:spacing w:val="-3"/>
                <w:sz w:val="18"/>
                <w:szCs w:val="18"/>
              </w:rPr>
              <w:t xml:space="preserve"> </w:t>
            </w:r>
            <w:r w:rsidRPr="00CF7656">
              <w:rPr>
                <w:rFonts w:ascii="Cambria" w:hAnsi="Cambria" w:cs="Arial"/>
                <w:sz w:val="18"/>
                <w:szCs w:val="18"/>
              </w:rPr>
              <w:t>exclusiva</w:t>
            </w:r>
            <w:r w:rsidRPr="00CF7656">
              <w:rPr>
                <w:rFonts w:ascii="Cambria" w:hAnsi="Cambria" w:cs="Arial"/>
                <w:spacing w:val="-3"/>
                <w:sz w:val="18"/>
                <w:szCs w:val="18"/>
              </w:rPr>
              <w:t xml:space="preserve"> </w:t>
            </w:r>
            <w:r w:rsidRPr="00CF7656">
              <w:rPr>
                <w:rFonts w:ascii="Cambria" w:hAnsi="Cambria" w:cs="Arial"/>
                <w:sz w:val="18"/>
                <w:szCs w:val="18"/>
              </w:rPr>
              <w:t>para</w:t>
            </w:r>
            <w:r w:rsidRPr="00CF7656">
              <w:rPr>
                <w:rFonts w:ascii="Cambria" w:hAnsi="Cambria" w:cs="Arial"/>
                <w:spacing w:val="-5"/>
                <w:sz w:val="18"/>
                <w:szCs w:val="18"/>
              </w:rPr>
              <w:t xml:space="preserve"> </w:t>
            </w:r>
            <w:r w:rsidRPr="00CF7656">
              <w:rPr>
                <w:rFonts w:ascii="Cambria" w:hAnsi="Cambria" w:cs="Arial"/>
                <w:sz w:val="18"/>
                <w:szCs w:val="18"/>
              </w:rPr>
              <w:t>ME/EPP).</w:t>
            </w:r>
          </w:p>
          <w:p w14:paraId="537CC380" w14:textId="77777777" w:rsidR="009D1C30" w:rsidRPr="00CF7656" w:rsidRDefault="009D1C30" w:rsidP="001E5E6B">
            <w:pPr>
              <w:pStyle w:val="Corpodetexto"/>
              <w:spacing w:line="276" w:lineRule="auto"/>
              <w:jc w:val="both"/>
              <w:rPr>
                <w:rFonts w:ascii="Cambria" w:hAnsi="Cambria" w:cs="Arial"/>
                <w:spacing w:val="-25"/>
                <w:sz w:val="18"/>
                <w:szCs w:val="18"/>
              </w:rPr>
            </w:pPr>
            <w:r w:rsidRPr="00CF7656">
              <w:rPr>
                <w:rFonts w:ascii="Cambria" w:hAnsi="Cambria" w:cs="Arial"/>
                <w:sz w:val="18"/>
                <w:szCs w:val="18"/>
              </w:rPr>
              <w:t>(    ) Valor</w:t>
            </w:r>
            <w:r w:rsidRPr="00CF7656">
              <w:rPr>
                <w:rFonts w:ascii="Cambria" w:hAnsi="Cambria" w:cs="Arial"/>
                <w:spacing w:val="-4"/>
                <w:sz w:val="18"/>
                <w:szCs w:val="18"/>
              </w:rPr>
              <w:t xml:space="preserve"> </w:t>
            </w:r>
            <w:r w:rsidRPr="00CF7656">
              <w:rPr>
                <w:rFonts w:ascii="Cambria" w:hAnsi="Cambria" w:cs="Arial"/>
                <w:sz w:val="18"/>
                <w:szCs w:val="18"/>
              </w:rPr>
              <w:t>referencial</w:t>
            </w:r>
            <w:r w:rsidRPr="00CF7656">
              <w:rPr>
                <w:rFonts w:ascii="Cambria" w:hAnsi="Cambria" w:cs="Arial"/>
                <w:spacing w:val="-4"/>
                <w:sz w:val="18"/>
                <w:szCs w:val="18"/>
              </w:rPr>
              <w:t xml:space="preserve"> </w:t>
            </w:r>
            <w:r w:rsidRPr="00CF7656">
              <w:rPr>
                <w:rFonts w:ascii="Cambria" w:hAnsi="Cambria" w:cs="Arial"/>
                <w:sz w:val="18"/>
                <w:szCs w:val="18"/>
              </w:rPr>
              <w:t>superior</w:t>
            </w:r>
            <w:r w:rsidRPr="00CF7656">
              <w:rPr>
                <w:rFonts w:ascii="Cambria" w:hAnsi="Cambria" w:cs="Arial"/>
                <w:spacing w:val="-4"/>
                <w:sz w:val="18"/>
                <w:szCs w:val="18"/>
              </w:rPr>
              <w:t xml:space="preserve"> </w:t>
            </w:r>
            <w:r w:rsidRPr="00CF7656">
              <w:rPr>
                <w:rFonts w:ascii="Cambria" w:hAnsi="Cambria" w:cs="Arial"/>
                <w:sz w:val="18"/>
                <w:szCs w:val="18"/>
              </w:rPr>
              <w:t>a</w:t>
            </w:r>
            <w:r w:rsidRPr="00CF7656">
              <w:rPr>
                <w:rFonts w:ascii="Cambria" w:hAnsi="Cambria" w:cs="Arial"/>
                <w:spacing w:val="-3"/>
                <w:sz w:val="18"/>
                <w:szCs w:val="18"/>
              </w:rPr>
              <w:t xml:space="preserve"> </w:t>
            </w:r>
            <w:r w:rsidRPr="00CF7656">
              <w:rPr>
                <w:rFonts w:ascii="Cambria" w:hAnsi="Cambria" w:cs="Arial"/>
                <w:sz w:val="18"/>
                <w:szCs w:val="18"/>
              </w:rPr>
              <w:t>R$</w:t>
            </w:r>
            <w:r w:rsidRPr="00CF7656">
              <w:rPr>
                <w:rFonts w:ascii="Cambria" w:hAnsi="Cambria" w:cs="Arial"/>
                <w:spacing w:val="-5"/>
                <w:sz w:val="18"/>
                <w:szCs w:val="18"/>
              </w:rPr>
              <w:t xml:space="preserve"> </w:t>
            </w:r>
            <w:r w:rsidRPr="00CF7656">
              <w:rPr>
                <w:rFonts w:ascii="Cambria" w:hAnsi="Cambria" w:cs="Arial"/>
                <w:sz w:val="18"/>
                <w:szCs w:val="18"/>
              </w:rPr>
              <w:t>80.000,00</w:t>
            </w:r>
            <w:r w:rsidRPr="00CF7656">
              <w:rPr>
                <w:rFonts w:ascii="Cambria" w:hAnsi="Cambria" w:cs="Arial"/>
                <w:spacing w:val="-4"/>
                <w:sz w:val="18"/>
                <w:szCs w:val="18"/>
              </w:rPr>
              <w:t xml:space="preserve"> </w:t>
            </w:r>
            <w:r w:rsidRPr="00CF7656">
              <w:rPr>
                <w:rFonts w:ascii="Cambria" w:hAnsi="Cambria" w:cs="Arial"/>
                <w:sz w:val="18"/>
                <w:szCs w:val="18"/>
              </w:rPr>
              <w:t>por</w:t>
            </w:r>
            <w:r w:rsidRPr="00CF7656">
              <w:rPr>
                <w:rFonts w:ascii="Cambria" w:hAnsi="Cambria" w:cs="Arial"/>
                <w:spacing w:val="-3"/>
                <w:sz w:val="18"/>
                <w:szCs w:val="18"/>
              </w:rPr>
              <w:t xml:space="preserve"> </w:t>
            </w:r>
            <w:r w:rsidRPr="00CF7656">
              <w:rPr>
                <w:rFonts w:ascii="Cambria" w:hAnsi="Cambria" w:cs="Arial"/>
                <w:sz w:val="18"/>
                <w:szCs w:val="18"/>
              </w:rPr>
              <w:t>item</w:t>
            </w:r>
            <w:r w:rsidRPr="00CF7656">
              <w:rPr>
                <w:rFonts w:ascii="Cambria" w:hAnsi="Cambria" w:cs="Arial"/>
                <w:spacing w:val="-4"/>
                <w:sz w:val="18"/>
                <w:szCs w:val="18"/>
              </w:rPr>
              <w:t xml:space="preserve"> </w:t>
            </w:r>
            <w:r w:rsidRPr="00CF7656">
              <w:rPr>
                <w:rFonts w:ascii="Cambria" w:hAnsi="Cambria" w:cs="Arial"/>
                <w:sz w:val="18"/>
                <w:szCs w:val="18"/>
              </w:rPr>
              <w:t>(participação</w:t>
            </w:r>
            <w:r w:rsidRPr="00CF7656">
              <w:rPr>
                <w:rFonts w:ascii="Cambria" w:hAnsi="Cambria" w:cs="Arial"/>
                <w:spacing w:val="-3"/>
                <w:sz w:val="18"/>
                <w:szCs w:val="18"/>
              </w:rPr>
              <w:t xml:space="preserve"> </w:t>
            </w:r>
            <w:r w:rsidRPr="00CF7656">
              <w:rPr>
                <w:rFonts w:ascii="Cambria" w:hAnsi="Cambria" w:cs="Arial"/>
                <w:sz w:val="18"/>
                <w:szCs w:val="18"/>
              </w:rPr>
              <w:t>exclusiva</w:t>
            </w:r>
            <w:r w:rsidRPr="00CF7656">
              <w:rPr>
                <w:rFonts w:ascii="Cambria" w:hAnsi="Cambria" w:cs="Arial"/>
                <w:spacing w:val="-3"/>
                <w:sz w:val="18"/>
                <w:szCs w:val="18"/>
              </w:rPr>
              <w:t xml:space="preserve"> </w:t>
            </w:r>
            <w:r w:rsidRPr="00CF7656">
              <w:rPr>
                <w:rFonts w:ascii="Cambria" w:hAnsi="Cambria" w:cs="Arial"/>
                <w:sz w:val="18"/>
                <w:szCs w:val="18"/>
              </w:rPr>
              <w:t>para</w:t>
            </w:r>
            <w:r w:rsidRPr="00CF7656">
              <w:rPr>
                <w:rFonts w:ascii="Cambria" w:hAnsi="Cambria" w:cs="Arial"/>
                <w:spacing w:val="-5"/>
                <w:sz w:val="18"/>
                <w:szCs w:val="18"/>
              </w:rPr>
              <w:t xml:space="preserve"> </w:t>
            </w:r>
            <w:r w:rsidRPr="00CF7656">
              <w:rPr>
                <w:rFonts w:ascii="Cambria" w:hAnsi="Cambria" w:cs="Arial"/>
                <w:sz w:val="18"/>
                <w:szCs w:val="18"/>
              </w:rPr>
              <w:t>ME/EPP).</w:t>
            </w:r>
          </w:p>
          <w:p w14:paraId="7464DD63" w14:textId="77777777" w:rsidR="009D1C30" w:rsidRPr="00CF7656" w:rsidRDefault="009D1C30" w:rsidP="001E5E6B">
            <w:pPr>
              <w:pStyle w:val="Corpodetexto"/>
              <w:spacing w:line="276" w:lineRule="auto"/>
              <w:jc w:val="both"/>
              <w:rPr>
                <w:rFonts w:ascii="Cambria" w:hAnsi="Cambria" w:cs="Arial"/>
                <w:w w:val="115"/>
                <w:sz w:val="18"/>
                <w:szCs w:val="18"/>
              </w:rPr>
            </w:pPr>
            <w:r w:rsidRPr="00CF7656">
              <w:rPr>
                <w:rFonts w:ascii="Cambria" w:hAnsi="Cambria" w:cs="Arial"/>
                <w:spacing w:val="-25"/>
                <w:sz w:val="18"/>
                <w:szCs w:val="18"/>
              </w:rPr>
              <w:t xml:space="preserve">(         )   </w:t>
            </w:r>
            <w:r w:rsidRPr="00CF7656">
              <w:rPr>
                <w:rFonts w:ascii="Cambria" w:hAnsi="Cambria" w:cs="Arial"/>
                <w:sz w:val="18"/>
                <w:szCs w:val="18"/>
              </w:rPr>
              <w:t>Valor</w:t>
            </w:r>
            <w:r w:rsidRPr="00CF7656">
              <w:rPr>
                <w:rFonts w:ascii="Cambria" w:hAnsi="Cambria" w:cs="Arial"/>
                <w:spacing w:val="-9"/>
                <w:sz w:val="18"/>
                <w:szCs w:val="18"/>
              </w:rPr>
              <w:t xml:space="preserve"> </w:t>
            </w:r>
            <w:r w:rsidRPr="00CF7656">
              <w:rPr>
                <w:rFonts w:ascii="Cambria" w:hAnsi="Cambria" w:cs="Arial"/>
                <w:sz w:val="18"/>
                <w:szCs w:val="18"/>
              </w:rPr>
              <w:t>referencial</w:t>
            </w:r>
            <w:r w:rsidRPr="00CF7656">
              <w:rPr>
                <w:rFonts w:ascii="Cambria" w:hAnsi="Cambria" w:cs="Arial"/>
                <w:spacing w:val="-9"/>
                <w:sz w:val="18"/>
                <w:szCs w:val="18"/>
              </w:rPr>
              <w:t xml:space="preserve"> </w:t>
            </w:r>
            <w:r w:rsidRPr="00CF7656">
              <w:rPr>
                <w:rFonts w:ascii="Cambria" w:hAnsi="Cambria" w:cs="Arial"/>
                <w:sz w:val="18"/>
                <w:szCs w:val="18"/>
              </w:rPr>
              <w:t>superior</w:t>
            </w:r>
            <w:r w:rsidRPr="00CF7656">
              <w:rPr>
                <w:rFonts w:ascii="Cambria" w:hAnsi="Cambria" w:cs="Arial"/>
                <w:spacing w:val="-9"/>
                <w:sz w:val="18"/>
                <w:szCs w:val="18"/>
              </w:rPr>
              <w:t xml:space="preserve"> </w:t>
            </w:r>
            <w:r w:rsidRPr="00CF7656">
              <w:rPr>
                <w:rFonts w:ascii="Cambria" w:hAnsi="Cambria" w:cs="Arial"/>
                <w:sz w:val="18"/>
                <w:szCs w:val="18"/>
              </w:rPr>
              <w:t>a</w:t>
            </w:r>
            <w:r w:rsidRPr="00CF7656">
              <w:rPr>
                <w:rFonts w:ascii="Cambria" w:hAnsi="Cambria" w:cs="Arial"/>
                <w:spacing w:val="-8"/>
                <w:sz w:val="18"/>
                <w:szCs w:val="18"/>
              </w:rPr>
              <w:t xml:space="preserve"> </w:t>
            </w:r>
            <w:r w:rsidRPr="00CF7656">
              <w:rPr>
                <w:rFonts w:ascii="Cambria" w:hAnsi="Cambria" w:cs="Arial"/>
                <w:sz w:val="18"/>
                <w:szCs w:val="18"/>
              </w:rPr>
              <w:t>R$</w:t>
            </w:r>
            <w:r w:rsidRPr="00CF7656">
              <w:rPr>
                <w:rFonts w:ascii="Cambria" w:hAnsi="Cambria" w:cs="Arial"/>
                <w:spacing w:val="-9"/>
                <w:sz w:val="18"/>
                <w:szCs w:val="18"/>
              </w:rPr>
              <w:t xml:space="preserve"> </w:t>
            </w:r>
            <w:r w:rsidRPr="00CF7656">
              <w:rPr>
                <w:rFonts w:ascii="Cambria" w:hAnsi="Cambria" w:cs="Arial"/>
                <w:sz w:val="18"/>
                <w:szCs w:val="18"/>
              </w:rPr>
              <w:t>80.000,00</w:t>
            </w:r>
            <w:r w:rsidRPr="00CF7656">
              <w:rPr>
                <w:rFonts w:ascii="Cambria" w:hAnsi="Cambria" w:cs="Arial"/>
                <w:spacing w:val="-9"/>
                <w:sz w:val="18"/>
                <w:szCs w:val="18"/>
              </w:rPr>
              <w:t xml:space="preserve"> </w:t>
            </w:r>
            <w:r w:rsidRPr="00CF7656">
              <w:rPr>
                <w:rFonts w:ascii="Cambria" w:hAnsi="Cambria" w:cs="Arial"/>
                <w:sz w:val="18"/>
                <w:szCs w:val="18"/>
              </w:rPr>
              <w:t>de</w:t>
            </w:r>
            <w:r w:rsidRPr="00CF7656">
              <w:rPr>
                <w:rFonts w:ascii="Cambria" w:hAnsi="Cambria" w:cs="Arial"/>
                <w:spacing w:val="-9"/>
                <w:sz w:val="18"/>
                <w:szCs w:val="18"/>
              </w:rPr>
              <w:t xml:space="preserve"> </w:t>
            </w:r>
            <w:r w:rsidRPr="00CF7656">
              <w:rPr>
                <w:rFonts w:ascii="Cambria" w:hAnsi="Cambria" w:cs="Arial"/>
                <w:sz w:val="18"/>
                <w:szCs w:val="18"/>
              </w:rPr>
              <w:t>natureza</w:t>
            </w:r>
            <w:r w:rsidRPr="00CF7656">
              <w:rPr>
                <w:rFonts w:ascii="Cambria" w:hAnsi="Cambria" w:cs="Arial"/>
                <w:spacing w:val="-9"/>
                <w:sz w:val="18"/>
                <w:szCs w:val="18"/>
              </w:rPr>
              <w:t xml:space="preserve"> </w:t>
            </w:r>
            <w:r w:rsidRPr="00CF7656">
              <w:rPr>
                <w:rFonts w:ascii="Cambria" w:hAnsi="Cambria" w:cs="Arial"/>
                <w:sz w:val="18"/>
                <w:szCs w:val="18"/>
              </w:rPr>
              <w:t>divisível</w:t>
            </w:r>
            <w:r w:rsidRPr="00CF7656">
              <w:rPr>
                <w:rFonts w:ascii="Cambria" w:hAnsi="Cambria" w:cs="Arial"/>
                <w:spacing w:val="-8"/>
                <w:sz w:val="18"/>
                <w:szCs w:val="18"/>
              </w:rPr>
              <w:t xml:space="preserve"> </w:t>
            </w:r>
            <w:r w:rsidRPr="00CF7656">
              <w:rPr>
                <w:rFonts w:ascii="Cambria" w:hAnsi="Cambria" w:cs="Arial"/>
                <w:sz w:val="18"/>
                <w:szCs w:val="18"/>
              </w:rPr>
              <w:t>(com</w:t>
            </w:r>
            <w:r w:rsidRPr="00CF7656">
              <w:rPr>
                <w:rFonts w:ascii="Cambria" w:hAnsi="Cambria" w:cs="Arial"/>
                <w:spacing w:val="-9"/>
                <w:sz w:val="18"/>
                <w:szCs w:val="18"/>
              </w:rPr>
              <w:t xml:space="preserve"> </w:t>
            </w:r>
            <w:r w:rsidRPr="00CF7656">
              <w:rPr>
                <w:rFonts w:ascii="Cambria" w:hAnsi="Cambria" w:cs="Arial"/>
                <w:sz w:val="18"/>
                <w:szCs w:val="18"/>
              </w:rPr>
              <w:t>cota</w:t>
            </w:r>
            <w:r w:rsidRPr="00CF7656">
              <w:rPr>
                <w:rFonts w:ascii="Cambria" w:hAnsi="Cambria" w:cs="Arial"/>
                <w:spacing w:val="-9"/>
                <w:sz w:val="18"/>
                <w:szCs w:val="18"/>
              </w:rPr>
              <w:t xml:space="preserve"> </w:t>
            </w:r>
            <w:r w:rsidRPr="00CF7656">
              <w:rPr>
                <w:rFonts w:ascii="Cambria" w:hAnsi="Cambria" w:cs="Arial"/>
                <w:sz w:val="18"/>
                <w:szCs w:val="18"/>
              </w:rPr>
              <w:t>para</w:t>
            </w:r>
            <w:r w:rsidRPr="00CF7656">
              <w:rPr>
                <w:rFonts w:ascii="Cambria" w:hAnsi="Cambria" w:cs="Arial"/>
                <w:spacing w:val="-9"/>
                <w:sz w:val="18"/>
                <w:szCs w:val="18"/>
              </w:rPr>
              <w:t xml:space="preserve"> </w:t>
            </w:r>
            <w:r w:rsidRPr="00CF7656">
              <w:rPr>
                <w:rFonts w:ascii="Cambria" w:hAnsi="Cambria" w:cs="Arial"/>
                <w:sz w:val="18"/>
                <w:szCs w:val="18"/>
              </w:rPr>
              <w:t>ME/EPP).</w:t>
            </w:r>
          </w:p>
          <w:p w14:paraId="5C8E21A3" w14:textId="77777777" w:rsidR="009D1C30" w:rsidRPr="00CF7656" w:rsidRDefault="009D1C30" w:rsidP="001E5E6B">
            <w:pPr>
              <w:pStyle w:val="Corpodetexto"/>
              <w:spacing w:line="276" w:lineRule="auto"/>
              <w:jc w:val="both"/>
              <w:rPr>
                <w:rFonts w:ascii="Cambria" w:hAnsi="Cambria" w:cs="Arial"/>
                <w:sz w:val="18"/>
                <w:szCs w:val="18"/>
              </w:rPr>
            </w:pPr>
            <w:r w:rsidRPr="00CF7656">
              <w:rPr>
                <w:rFonts w:ascii="Cambria" w:hAnsi="Cambria" w:cs="Arial"/>
                <w:w w:val="115"/>
                <w:sz w:val="18"/>
                <w:szCs w:val="18"/>
              </w:rPr>
              <w:t xml:space="preserve">(  ) </w:t>
            </w:r>
            <w:r w:rsidRPr="00CF7656">
              <w:rPr>
                <w:rFonts w:ascii="Cambria" w:hAnsi="Cambria" w:cs="Arial"/>
                <w:sz w:val="18"/>
                <w:szCs w:val="18"/>
              </w:rPr>
              <w:t>Valor referencial superior a R$ 80.000,00 de natureza divisível, porém não sendo</w:t>
            </w:r>
            <w:r w:rsidRPr="00CF7656">
              <w:rPr>
                <w:rFonts w:ascii="Cambria" w:hAnsi="Cambria" w:cs="Arial"/>
                <w:spacing w:val="1"/>
                <w:sz w:val="18"/>
                <w:szCs w:val="18"/>
              </w:rPr>
              <w:t xml:space="preserve"> </w:t>
            </w:r>
            <w:r w:rsidRPr="00CF7656">
              <w:rPr>
                <w:rFonts w:ascii="Cambria" w:hAnsi="Cambria" w:cs="Arial"/>
                <w:sz w:val="18"/>
                <w:szCs w:val="18"/>
              </w:rPr>
              <w:t>aplicável tratamento diferenciado e simplificado para as microempresas e empresas de</w:t>
            </w:r>
            <w:r w:rsidRPr="00CF7656">
              <w:rPr>
                <w:rFonts w:ascii="Cambria" w:hAnsi="Cambria" w:cs="Arial"/>
                <w:spacing w:val="1"/>
                <w:sz w:val="18"/>
                <w:szCs w:val="18"/>
              </w:rPr>
              <w:t xml:space="preserve"> </w:t>
            </w:r>
            <w:r w:rsidRPr="00CF7656">
              <w:rPr>
                <w:rFonts w:ascii="Cambria" w:hAnsi="Cambria" w:cs="Arial"/>
                <w:sz w:val="18"/>
                <w:szCs w:val="18"/>
              </w:rPr>
              <w:t>pequeno</w:t>
            </w:r>
            <w:r w:rsidRPr="00CF7656">
              <w:rPr>
                <w:rFonts w:ascii="Cambria" w:hAnsi="Cambria" w:cs="Arial"/>
                <w:spacing w:val="17"/>
                <w:sz w:val="18"/>
                <w:szCs w:val="18"/>
              </w:rPr>
              <w:t xml:space="preserve"> </w:t>
            </w:r>
            <w:r w:rsidRPr="00CF7656">
              <w:rPr>
                <w:rFonts w:ascii="Cambria" w:hAnsi="Cambria" w:cs="Arial"/>
                <w:sz w:val="18"/>
                <w:szCs w:val="18"/>
              </w:rPr>
              <w:t>porte</w:t>
            </w:r>
            <w:r w:rsidRPr="00CF7656">
              <w:rPr>
                <w:rFonts w:ascii="Cambria" w:hAnsi="Cambria" w:cs="Arial"/>
                <w:spacing w:val="17"/>
                <w:sz w:val="18"/>
                <w:szCs w:val="18"/>
              </w:rPr>
              <w:t xml:space="preserve"> </w:t>
            </w:r>
            <w:r w:rsidRPr="00CF7656">
              <w:rPr>
                <w:rFonts w:ascii="Cambria" w:hAnsi="Cambria" w:cs="Arial"/>
                <w:sz w:val="18"/>
                <w:szCs w:val="18"/>
              </w:rPr>
              <w:t>por</w:t>
            </w:r>
            <w:r w:rsidRPr="00CF7656">
              <w:rPr>
                <w:rFonts w:ascii="Cambria" w:hAnsi="Cambria" w:cs="Arial"/>
                <w:spacing w:val="17"/>
                <w:sz w:val="18"/>
                <w:szCs w:val="18"/>
              </w:rPr>
              <w:t xml:space="preserve"> </w:t>
            </w:r>
            <w:r w:rsidRPr="00CF7656">
              <w:rPr>
                <w:rFonts w:ascii="Cambria" w:hAnsi="Cambria" w:cs="Arial"/>
                <w:sz w:val="18"/>
                <w:szCs w:val="18"/>
              </w:rPr>
              <w:t>não</w:t>
            </w:r>
            <w:r w:rsidRPr="00CF7656">
              <w:rPr>
                <w:rFonts w:ascii="Cambria" w:hAnsi="Cambria" w:cs="Arial"/>
                <w:spacing w:val="17"/>
                <w:sz w:val="18"/>
                <w:szCs w:val="18"/>
              </w:rPr>
              <w:t xml:space="preserve"> </w:t>
            </w:r>
            <w:r w:rsidRPr="00CF7656">
              <w:rPr>
                <w:rFonts w:ascii="Cambria" w:hAnsi="Cambria" w:cs="Arial"/>
                <w:sz w:val="18"/>
                <w:szCs w:val="18"/>
              </w:rPr>
              <w:t>ser</w:t>
            </w:r>
            <w:r w:rsidRPr="00CF7656">
              <w:rPr>
                <w:rFonts w:ascii="Cambria" w:hAnsi="Cambria" w:cs="Arial"/>
                <w:spacing w:val="17"/>
                <w:sz w:val="18"/>
                <w:szCs w:val="18"/>
              </w:rPr>
              <w:t xml:space="preserve"> </w:t>
            </w:r>
            <w:r w:rsidRPr="00CF7656">
              <w:rPr>
                <w:rFonts w:ascii="Cambria" w:hAnsi="Cambria" w:cs="Arial"/>
                <w:sz w:val="18"/>
                <w:szCs w:val="18"/>
              </w:rPr>
              <w:t>mais</w:t>
            </w:r>
            <w:r w:rsidRPr="00CF7656">
              <w:rPr>
                <w:rFonts w:ascii="Cambria" w:hAnsi="Cambria" w:cs="Arial"/>
                <w:spacing w:val="17"/>
                <w:sz w:val="18"/>
                <w:szCs w:val="18"/>
              </w:rPr>
              <w:t xml:space="preserve"> </w:t>
            </w:r>
            <w:r w:rsidRPr="00CF7656">
              <w:rPr>
                <w:rFonts w:ascii="Cambria" w:hAnsi="Cambria" w:cs="Arial"/>
                <w:sz w:val="18"/>
                <w:szCs w:val="18"/>
              </w:rPr>
              <w:t>vantajoso</w:t>
            </w:r>
            <w:r w:rsidRPr="00CF7656">
              <w:rPr>
                <w:rFonts w:ascii="Cambria" w:hAnsi="Cambria" w:cs="Arial"/>
                <w:spacing w:val="17"/>
                <w:sz w:val="18"/>
                <w:szCs w:val="18"/>
              </w:rPr>
              <w:t xml:space="preserve"> </w:t>
            </w:r>
            <w:r w:rsidRPr="00CF7656">
              <w:rPr>
                <w:rFonts w:ascii="Cambria" w:hAnsi="Cambria" w:cs="Arial"/>
                <w:sz w:val="18"/>
                <w:szCs w:val="18"/>
              </w:rPr>
              <w:t>para</w:t>
            </w:r>
            <w:r w:rsidRPr="00CF7656">
              <w:rPr>
                <w:rFonts w:ascii="Cambria" w:hAnsi="Cambria" w:cs="Arial"/>
                <w:spacing w:val="17"/>
                <w:sz w:val="18"/>
                <w:szCs w:val="18"/>
              </w:rPr>
              <w:t xml:space="preserve"> </w:t>
            </w:r>
            <w:r w:rsidRPr="00CF7656">
              <w:rPr>
                <w:rFonts w:ascii="Cambria" w:hAnsi="Cambria" w:cs="Arial"/>
                <w:sz w:val="18"/>
                <w:szCs w:val="18"/>
              </w:rPr>
              <w:t>a</w:t>
            </w:r>
            <w:r w:rsidRPr="00CF7656">
              <w:rPr>
                <w:rFonts w:ascii="Cambria" w:hAnsi="Cambria" w:cs="Arial"/>
                <w:spacing w:val="17"/>
                <w:sz w:val="18"/>
                <w:szCs w:val="18"/>
              </w:rPr>
              <w:t xml:space="preserve"> </w:t>
            </w:r>
            <w:r w:rsidRPr="00CF7656">
              <w:rPr>
                <w:rFonts w:ascii="Cambria" w:hAnsi="Cambria" w:cs="Arial"/>
                <w:sz w:val="18"/>
                <w:szCs w:val="18"/>
              </w:rPr>
              <w:t>administração</w:t>
            </w:r>
            <w:r w:rsidRPr="00CF7656">
              <w:rPr>
                <w:rFonts w:ascii="Cambria" w:hAnsi="Cambria" w:cs="Arial"/>
                <w:spacing w:val="17"/>
                <w:sz w:val="18"/>
                <w:szCs w:val="18"/>
              </w:rPr>
              <w:t xml:space="preserve"> </w:t>
            </w:r>
            <w:r w:rsidRPr="00CF7656">
              <w:rPr>
                <w:rFonts w:ascii="Cambria" w:hAnsi="Cambria" w:cs="Arial"/>
                <w:sz w:val="18"/>
                <w:szCs w:val="18"/>
              </w:rPr>
              <w:t xml:space="preserve">pública. </w:t>
            </w:r>
          </w:p>
          <w:p w14:paraId="53AD6206" w14:textId="77777777" w:rsidR="009D1C30" w:rsidRPr="00CF7656" w:rsidRDefault="009D1C30" w:rsidP="001E5E6B">
            <w:pPr>
              <w:pStyle w:val="Corpodetexto"/>
              <w:spacing w:line="276" w:lineRule="auto"/>
              <w:jc w:val="both"/>
              <w:rPr>
                <w:rFonts w:ascii="Cambria" w:hAnsi="Cambria" w:cs="Arial"/>
                <w:sz w:val="18"/>
                <w:szCs w:val="18"/>
              </w:rPr>
            </w:pPr>
          </w:p>
          <w:p w14:paraId="3D966B07" w14:textId="77777777" w:rsidR="009D1C30" w:rsidRPr="00CF7656" w:rsidRDefault="009D1C30" w:rsidP="001E5E6B">
            <w:pPr>
              <w:pStyle w:val="Corpodetexto"/>
              <w:widowControl w:val="0"/>
              <w:tabs>
                <w:tab w:val="left" w:pos="763"/>
              </w:tabs>
              <w:spacing w:line="276" w:lineRule="auto"/>
              <w:jc w:val="both"/>
              <w:rPr>
                <w:rFonts w:ascii="Cambria" w:hAnsi="Cambria" w:cs="Arial"/>
                <w:b/>
                <w:sz w:val="18"/>
                <w:szCs w:val="18"/>
              </w:rPr>
            </w:pPr>
            <w:r w:rsidRPr="00CF7656">
              <w:rPr>
                <w:rFonts w:ascii="Cambria" w:hAnsi="Cambria" w:cs="Arial"/>
                <w:b/>
                <w:sz w:val="18"/>
                <w:szCs w:val="18"/>
              </w:rPr>
              <w:t>4.5. Haverá necessidade de vistoria prévia (visita técnica)?</w:t>
            </w:r>
          </w:p>
          <w:p w14:paraId="4E94C621" w14:textId="77777777" w:rsidR="009D1C30" w:rsidRPr="00CF7656" w:rsidRDefault="009D1C30" w:rsidP="001E5E6B">
            <w:pPr>
              <w:pStyle w:val="Corpodetexto"/>
              <w:widowControl w:val="0"/>
              <w:spacing w:line="276" w:lineRule="auto"/>
              <w:jc w:val="both"/>
              <w:rPr>
                <w:rFonts w:ascii="Cambria" w:hAnsi="Cambria" w:cs="Arial"/>
                <w:b/>
                <w:sz w:val="18"/>
                <w:szCs w:val="18"/>
              </w:rPr>
            </w:pPr>
          </w:p>
          <w:p w14:paraId="3C81D0FB" w14:textId="77777777" w:rsidR="009D1C30" w:rsidRPr="00CF7656" w:rsidRDefault="009D1C30" w:rsidP="001E5E6B">
            <w:pPr>
              <w:pStyle w:val="Corpodetexto"/>
              <w:widowControl w:val="0"/>
              <w:spacing w:line="276" w:lineRule="auto"/>
              <w:jc w:val="both"/>
              <w:rPr>
                <w:rFonts w:ascii="Cambria" w:hAnsi="Cambria" w:cs="Arial"/>
                <w:sz w:val="18"/>
                <w:szCs w:val="18"/>
              </w:rPr>
            </w:pPr>
            <w:r w:rsidRPr="00CF7656">
              <w:rPr>
                <w:rFonts w:ascii="Cambria" w:hAnsi="Cambria" w:cs="Arial"/>
                <w:sz w:val="18"/>
                <w:szCs w:val="18"/>
              </w:rPr>
              <w:t xml:space="preserve">(     ) Vistoria obrigatória </w:t>
            </w:r>
          </w:p>
          <w:p w14:paraId="5B3B03B9" w14:textId="77777777" w:rsidR="009D1C30" w:rsidRPr="00CF7656" w:rsidRDefault="009D1C30" w:rsidP="001E5E6B">
            <w:pPr>
              <w:pStyle w:val="Corpodetexto"/>
              <w:widowControl w:val="0"/>
              <w:spacing w:line="276" w:lineRule="auto"/>
              <w:jc w:val="both"/>
              <w:rPr>
                <w:rFonts w:ascii="Cambria" w:hAnsi="Cambria" w:cs="Arial"/>
                <w:sz w:val="18"/>
                <w:szCs w:val="18"/>
              </w:rPr>
            </w:pPr>
            <w:r w:rsidRPr="00CF7656">
              <w:rPr>
                <w:rFonts w:ascii="Cambria" w:hAnsi="Cambria" w:cs="Arial"/>
                <w:sz w:val="18"/>
                <w:szCs w:val="18"/>
              </w:rPr>
              <w:t xml:space="preserve">(     ) Vistoria facultativa </w:t>
            </w:r>
          </w:p>
          <w:p w14:paraId="020AC88C" w14:textId="77777777" w:rsidR="009D1C30" w:rsidRPr="00CF7656" w:rsidRDefault="009D1C30" w:rsidP="001E5E6B">
            <w:pPr>
              <w:pStyle w:val="Corpodetexto"/>
              <w:widowControl w:val="0"/>
              <w:spacing w:line="276" w:lineRule="auto"/>
              <w:jc w:val="both"/>
              <w:rPr>
                <w:rFonts w:ascii="Cambria" w:hAnsi="Cambria" w:cs="Arial"/>
                <w:sz w:val="18"/>
                <w:szCs w:val="18"/>
              </w:rPr>
            </w:pPr>
            <w:r w:rsidRPr="00CF7656">
              <w:rPr>
                <w:rFonts w:ascii="Cambria" w:hAnsi="Cambria" w:cs="Arial"/>
                <w:sz w:val="18"/>
                <w:szCs w:val="18"/>
              </w:rPr>
              <w:t>( X    ) Não será exigida vistoria.</w:t>
            </w:r>
          </w:p>
          <w:p w14:paraId="72BC4B65" w14:textId="77777777" w:rsidR="009D1C30" w:rsidRPr="00CF7656" w:rsidRDefault="009D1C30" w:rsidP="001E5E6B">
            <w:pPr>
              <w:pStyle w:val="Corpodetexto"/>
              <w:widowControl w:val="0"/>
              <w:spacing w:line="276" w:lineRule="auto"/>
              <w:rPr>
                <w:rFonts w:ascii="Cambria" w:hAnsi="Cambria" w:cs="Arial"/>
                <w:sz w:val="18"/>
                <w:szCs w:val="18"/>
              </w:rPr>
            </w:pPr>
          </w:p>
          <w:p w14:paraId="3CA545CC" w14:textId="77777777" w:rsidR="009D1C30" w:rsidRPr="00CF7656" w:rsidRDefault="009D1C30" w:rsidP="001E5E6B">
            <w:pPr>
              <w:pStyle w:val="Corpodetexto"/>
              <w:spacing w:line="276" w:lineRule="auto"/>
              <w:jc w:val="both"/>
              <w:rPr>
                <w:rFonts w:ascii="Cambria" w:hAnsi="Cambria" w:cs="Arial"/>
                <w:sz w:val="18"/>
                <w:szCs w:val="18"/>
              </w:rPr>
            </w:pPr>
            <w:r w:rsidRPr="00CF7656">
              <w:rPr>
                <w:rFonts w:ascii="Cambria" w:hAnsi="Cambria" w:cs="Arial"/>
                <w:sz w:val="18"/>
                <w:szCs w:val="18"/>
              </w:rPr>
              <w:t>Justificativa: Não necessita de vistoria, uma vez que não haverá estocagem da mercadoria pela Administração.</w:t>
            </w:r>
          </w:p>
          <w:p w14:paraId="2B738771" w14:textId="77777777" w:rsidR="009D1C30" w:rsidRPr="00CF7656" w:rsidRDefault="009D1C30" w:rsidP="001E5E6B">
            <w:pPr>
              <w:pStyle w:val="Corpodetexto"/>
              <w:spacing w:line="276" w:lineRule="auto"/>
              <w:rPr>
                <w:rFonts w:ascii="Cambria" w:hAnsi="Cambria" w:cs="Arial"/>
                <w:sz w:val="18"/>
                <w:szCs w:val="18"/>
              </w:rPr>
            </w:pPr>
          </w:p>
          <w:p w14:paraId="0A1FB5D9" w14:textId="77777777" w:rsidR="009D1C30" w:rsidRPr="00CF7656" w:rsidRDefault="009D1C30" w:rsidP="001E5E6B">
            <w:pPr>
              <w:pStyle w:val="Corpodetexto"/>
              <w:spacing w:line="276" w:lineRule="auto"/>
              <w:rPr>
                <w:rFonts w:ascii="Cambria" w:hAnsi="Cambria" w:cs="Arial"/>
                <w:spacing w:val="-1"/>
                <w:sz w:val="18"/>
                <w:szCs w:val="18"/>
              </w:rPr>
            </w:pPr>
            <w:r w:rsidRPr="00CF7656">
              <w:rPr>
                <w:rFonts w:ascii="Cambria" w:hAnsi="Cambria" w:cs="Arial"/>
                <w:b/>
                <w:sz w:val="18"/>
                <w:szCs w:val="18"/>
              </w:rPr>
              <w:t>4.6. Será admitida a participação de consórcios?</w:t>
            </w:r>
          </w:p>
          <w:p w14:paraId="7D8FF75B"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 Não</w:t>
            </w:r>
          </w:p>
          <w:p w14:paraId="171160BD" w14:textId="77777777" w:rsidR="009D1C30" w:rsidRPr="00CF7656" w:rsidRDefault="009D1C30" w:rsidP="001E5E6B">
            <w:pPr>
              <w:pStyle w:val="PargrafodaLista"/>
              <w:ind w:left="0"/>
              <w:rPr>
                <w:rFonts w:ascii="Cambria" w:hAnsi="Cambria" w:cs="Arial"/>
                <w:sz w:val="18"/>
                <w:szCs w:val="18"/>
              </w:rPr>
            </w:pPr>
            <w:r w:rsidRPr="00CF7656">
              <w:rPr>
                <w:rFonts w:ascii="Cambria" w:hAnsi="Cambria" w:cs="Arial"/>
                <w:sz w:val="18"/>
                <w:szCs w:val="18"/>
              </w:rPr>
              <w:t xml:space="preserve">(  </w:t>
            </w:r>
            <w:r>
              <w:rPr>
                <w:rFonts w:ascii="Cambria" w:hAnsi="Cambria" w:cs="Arial"/>
                <w:sz w:val="18"/>
                <w:szCs w:val="18"/>
              </w:rPr>
              <w:t>x</w:t>
            </w:r>
            <w:r w:rsidRPr="00CF7656">
              <w:rPr>
                <w:rFonts w:ascii="Cambria" w:hAnsi="Cambria" w:cs="Arial"/>
                <w:sz w:val="18"/>
                <w:szCs w:val="18"/>
              </w:rPr>
              <w:t xml:space="preserve">  ) Sim</w:t>
            </w:r>
          </w:p>
          <w:p w14:paraId="10B8DDBF" w14:textId="77777777" w:rsidR="009D1C30" w:rsidRPr="00CF7656" w:rsidRDefault="009D1C30" w:rsidP="001E5E6B">
            <w:pPr>
              <w:pStyle w:val="PargrafodaLista"/>
              <w:ind w:left="0"/>
              <w:rPr>
                <w:rFonts w:ascii="Cambria" w:hAnsi="Cambria" w:cs="Arial"/>
                <w:sz w:val="18"/>
                <w:szCs w:val="18"/>
              </w:rPr>
            </w:pPr>
          </w:p>
          <w:p w14:paraId="1F1FACE0" w14:textId="77777777" w:rsidR="009D1C30" w:rsidRPr="00CF7656" w:rsidRDefault="009D1C30" w:rsidP="001E5E6B">
            <w:pPr>
              <w:pStyle w:val="Corpodetexto"/>
              <w:spacing w:line="276" w:lineRule="auto"/>
              <w:jc w:val="both"/>
              <w:rPr>
                <w:rFonts w:ascii="Cambria" w:hAnsi="Cambria" w:cs="Arial"/>
                <w:sz w:val="18"/>
                <w:szCs w:val="18"/>
              </w:rPr>
            </w:pPr>
            <w:r w:rsidRPr="00CF7656">
              <w:rPr>
                <w:rFonts w:ascii="Cambria" w:hAnsi="Cambria" w:cs="Arial"/>
                <w:sz w:val="18"/>
                <w:szCs w:val="18"/>
              </w:rPr>
              <w:t>Justificativa: ampliação da competitividade.</w:t>
            </w:r>
          </w:p>
          <w:p w14:paraId="1D37C19A" w14:textId="77777777" w:rsidR="009D1C30" w:rsidRPr="00CF7656" w:rsidRDefault="009D1C30" w:rsidP="001E5E6B">
            <w:pPr>
              <w:pStyle w:val="Corpodetexto"/>
              <w:spacing w:line="276" w:lineRule="auto"/>
              <w:jc w:val="both"/>
              <w:rPr>
                <w:rFonts w:ascii="Cambria" w:hAnsi="Cambria" w:cs="Arial"/>
                <w:sz w:val="18"/>
                <w:szCs w:val="18"/>
              </w:rPr>
            </w:pPr>
          </w:p>
          <w:p w14:paraId="7F0AFB92" w14:textId="77777777" w:rsidR="009D1C30" w:rsidRPr="00CF7656" w:rsidRDefault="009D1C30" w:rsidP="001E5E6B">
            <w:pPr>
              <w:pStyle w:val="Corpodetexto"/>
              <w:spacing w:line="276" w:lineRule="auto"/>
              <w:rPr>
                <w:rFonts w:ascii="Cambria" w:hAnsi="Cambria" w:cs="Arial"/>
                <w:spacing w:val="-1"/>
                <w:sz w:val="18"/>
                <w:szCs w:val="18"/>
              </w:rPr>
            </w:pPr>
            <w:r w:rsidRPr="00CF7656">
              <w:rPr>
                <w:rFonts w:ascii="Cambria" w:hAnsi="Cambria" w:cs="Arial"/>
                <w:b/>
                <w:sz w:val="18"/>
                <w:szCs w:val="18"/>
              </w:rPr>
              <w:t>4.7. Será admitida a participação de cooperativas?</w:t>
            </w:r>
          </w:p>
          <w:p w14:paraId="63620CF1"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X ) Não</w:t>
            </w:r>
          </w:p>
          <w:p w14:paraId="439771F6" w14:textId="77777777" w:rsidR="009D1C30" w:rsidRPr="00CF7656" w:rsidRDefault="009D1C30" w:rsidP="001E5E6B">
            <w:pPr>
              <w:pStyle w:val="PargrafodaLista"/>
              <w:ind w:left="0"/>
              <w:rPr>
                <w:rFonts w:ascii="Cambria" w:hAnsi="Cambria" w:cs="Arial"/>
                <w:sz w:val="18"/>
                <w:szCs w:val="18"/>
              </w:rPr>
            </w:pPr>
            <w:r w:rsidRPr="00CF7656">
              <w:rPr>
                <w:rFonts w:ascii="Cambria" w:hAnsi="Cambria" w:cs="Arial"/>
                <w:sz w:val="18"/>
                <w:szCs w:val="18"/>
              </w:rPr>
              <w:t>(     ) Sim</w:t>
            </w:r>
          </w:p>
          <w:p w14:paraId="23FBC03D" w14:textId="77777777" w:rsidR="009D1C30" w:rsidRPr="00CF7656" w:rsidRDefault="009D1C30" w:rsidP="001E5E6B">
            <w:pPr>
              <w:pStyle w:val="Corpodetexto"/>
              <w:spacing w:line="276" w:lineRule="auto"/>
              <w:rPr>
                <w:rFonts w:ascii="Cambria" w:hAnsi="Cambria" w:cs="Arial"/>
                <w:sz w:val="18"/>
                <w:szCs w:val="18"/>
              </w:rPr>
            </w:pPr>
          </w:p>
          <w:p w14:paraId="0C0A9DC9" w14:textId="77777777" w:rsidR="009D1C30" w:rsidRPr="00CF7656" w:rsidRDefault="009D1C30" w:rsidP="001E5E6B">
            <w:pPr>
              <w:pStyle w:val="Corpodetexto"/>
              <w:spacing w:line="276" w:lineRule="auto"/>
              <w:rPr>
                <w:rFonts w:ascii="Cambria" w:hAnsi="Cambria" w:cs="Arial"/>
                <w:spacing w:val="-1"/>
                <w:sz w:val="18"/>
                <w:szCs w:val="18"/>
              </w:rPr>
            </w:pPr>
            <w:r w:rsidRPr="00CF7656">
              <w:rPr>
                <w:rFonts w:ascii="Cambria" w:hAnsi="Cambria" w:cs="Arial"/>
                <w:b/>
                <w:sz w:val="18"/>
                <w:szCs w:val="18"/>
              </w:rPr>
              <w:t>4.8. Será admitida a subcontratação?</w:t>
            </w:r>
          </w:p>
          <w:p w14:paraId="0E53CF49"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X  ) Não</w:t>
            </w:r>
          </w:p>
          <w:p w14:paraId="4043DDE4" w14:textId="77777777" w:rsidR="009D1C30" w:rsidRPr="00CF7656" w:rsidRDefault="009D1C30" w:rsidP="001E5E6B">
            <w:pPr>
              <w:pStyle w:val="PargrafodaLista"/>
              <w:ind w:left="0"/>
              <w:rPr>
                <w:rFonts w:ascii="Cambria" w:hAnsi="Cambria" w:cs="Arial"/>
                <w:sz w:val="18"/>
                <w:szCs w:val="18"/>
              </w:rPr>
            </w:pPr>
            <w:r w:rsidRPr="00CF7656">
              <w:rPr>
                <w:rFonts w:ascii="Cambria" w:hAnsi="Cambria" w:cs="Arial"/>
                <w:sz w:val="18"/>
                <w:szCs w:val="18"/>
              </w:rPr>
              <w:t>(     ) Sim</w:t>
            </w:r>
          </w:p>
          <w:p w14:paraId="06A43A6A" w14:textId="77777777" w:rsidR="009D1C30" w:rsidRPr="00CF7656" w:rsidRDefault="009D1C30" w:rsidP="001E5E6B">
            <w:pPr>
              <w:pStyle w:val="Default"/>
              <w:spacing w:line="276" w:lineRule="auto"/>
              <w:jc w:val="both"/>
              <w:rPr>
                <w:rFonts w:ascii="Cambria" w:hAnsi="Cambria"/>
                <w:color w:val="4472C4"/>
                <w:sz w:val="18"/>
                <w:szCs w:val="18"/>
              </w:rPr>
            </w:pPr>
            <w:r w:rsidRPr="00CF7656">
              <w:rPr>
                <w:rFonts w:ascii="Cambria" w:hAnsi="Cambria"/>
                <w:sz w:val="18"/>
                <w:szCs w:val="18"/>
              </w:rPr>
              <w:t xml:space="preserve">Condições e limites para a subcontratação: ___________________________________________ </w:t>
            </w:r>
          </w:p>
          <w:p w14:paraId="6561AC07" w14:textId="77777777" w:rsidR="009D1C30" w:rsidRPr="00CF7656" w:rsidRDefault="009D1C30" w:rsidP="001E5E6B">
            <w:pPr>
              <w:pStyle w:val="Corpodetexto"/>
              <w:spacing w:line="276" w:lineRule="auto"/>
              <w:jc w:val="both"/>
              <w:rPr>
                <w:rFonts w:ascii="Cambria" w:hAnsi="Cambria" w:cs="Arial"/>
                <w:color w:val="4472C4"/>
                <w:sz w:val="18"/>
                <w:szCs w:val="18"/>
              </w:rPr>
            </w:pPr>
          </w:p>
          <w:p w14:paraId="6F11793C"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b/>
                <w:sz w:val="18"/>
                <w:szCs w:val="18"/>
              </w:rPr>
              <w:t>4.9. Do agrupamento de itens em lotes</w:t>
            </w:r>
          </w:p>
          <w:p w14:paraId="0C64D3D5" w14:textId="77777777" w:rsidR="009D1C30" w:rsidRPr="00CF7656" w:rsidRDefault="009D1C30" w:rsidP="001E5E6B">
            <w:pPr>
              <w:pStyle w:val="Corpodetexto"/>
              <w:spacing w:line="276" w:lineRule="auto"/>
              <w:rPr>
                <w:rFonts w:ascii="Cambria" w:hAnsi="Cambria" w:cs="Arial"/>
                <w:spacing w:val="-1"/>
                <w:sz w:val="18"/>
                <w:szCs w:val="18"/>
              </w:rPr>
            </w:pPr>
            <w:r w:rsidRPr="00CF7656">
              <w:rPr>
                <w:rFonts w:ascii="Cambria" w:hAnsi="Cambria" w:cs="Arial"/>
                <w:sz w:val="18"/>
                <w:szCs w:val="18"/>
              </w:rPr>
              <w:lastRenderedPageBreak/>
              <w:t>A aquisição/contratação se dará em lotes?</w:t>
            </w:r>
          </w:p>
          <w:p w14:paraId="131F4E8D"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 Não</w:t>
            </w:r>
          </w:p>
          <w:p w14:paraId="3315253B" w14:textId="77777777" w:rsidR="009D1C30" w:rsidRPr="00CF7656" w:rsidRDefault="009D1C30" w:rsidP="001E5E6B">
            <w:pPr>
              <w:pStyle w:val="PargrafodaLista"/>
              <w:ind w:left="0"/>
              <w:rPr>
                <w:rFonts w:ascii="Cambria" w:hAnsi="Cambria" w:cs="Arial"/>
                <w:sz w:val="18"/>
                <w:szCs w:val="18"/>
              </w:rPr>
            </w:pPr>
            <w:r w:rsidRPr="00CF7656">
              <w:rPr>
                <w:rFonts w:ascii="Cambria" w:hAnsi="Cambria" w:cs="Arial"/>
                <w:sz w:val="18"/>
                <w:szCs w:val="18"/>
              </w:rPr>
              <w:t xml:space="preserve">(  </w:t>
            </w:r>
            <w:r>
              <w:rPr>
                <w:rFonts w:ascii="Cambria" w:hAnsi="Cambria" w:cs="Arial"/>
                <w:sz w:val="18"/>
                <w:szCs w:val="18"/>
              </w:rPr>
              <w:t>x</w:t>
            </w:r>
            <w:r w:rsidRPr="00CF7656">
              <w:rPr>
                <w:rFonts w:ascii="Cambria" w:hAnsi="Cambria" w:cs="Arial"/>
                <w:sz w:val="18"/>
                <w:szCs w:val="18"/>
              </w:rPr>
              <w:t xml:space="preserve"> ) Sim</w:t>
            </w:r>
          </w:p>
          <w:p w14:paraId="4D421024" w14:textId="77777777" w:rsidR="009D1C30" w:rsidRPr="00CF7656" w:rsidRDefault="009D1C30" w:rsidP="001E5E6B">
            <w:pPr>
              <w:pStyle w:val="Corpodetexto"/>
              <w:spacing w:line="276" w:lineRule="auto"/>
              <w:rPr>
                <w:rFonts w:ascii="Cambria" w:hAnsi="Cambria" w:cs="Arial"/>
                <w:sz w:val="18"/>
                <w:szCs w:val="18"/>
              </w:rPr>
            </w:pPr>
          </w:p>
          <w:p w14:paraId="7A720865" w14:textId="77777777" w:rsidR="009D1C30" w:rsidRPr="00CF7656" w:rsidRDefault="009D1C30" w:rsidP="001E5E6B">
            <w:pPr>
              <w:pStyle w:val="Corpodetexto"/>
              <w:spacing w:line="276" w:lineRule="auto"/>
              <w:jc w:val="both"/>
              <w:rPr>
                <w:rFonts w:ascii="Cambria" w:hAnsi="Cambria" w:cs="Arial"/>
                <w:color w:val="548DD4"/>
                <w:sz w:val="18"/>
                <w:szCs w:val="18"/>
              </w:rPr>
            </w:pPr>
            <w:r w:rsidRPr="00CF7656">
              <w:rPr>
                <w:rFonts w:ascii="Cambria" w:hAnsi="Cambria" w:cs="Arial"/>
                <w:sz w:val="18"/>
                <w:szCs w:val="18"/>
              </w:rPr>
              <w:t xml:space="preserve">Justificativa: </w:t>
            </w:r>
            <w:r w:rsidRPr="00FB71EF">
              <w:rPr>
                <w:rFonts w:ascii="Cambria" w:hAnsi="Cambria" w:cs="Arial"/>
                <w:sz w:val="18"/>
                <w:szCs w:val="18"/>
              </w:rPr>
              <w:t>A licitação será dividida em lotes, contendo 1 (um) item cada, opção que atende ao princípio do parcelamento do objeto e amplia a competitividade.</w:t>
            </w:r>
          </w:p>
          <w:p w14:paraId="03B90A4C" w14:textId="77777777" w:rsidR="009D1C30" w:rsidRPr="00CF7656" w:rsidRDefault="009D1C30" w:rsidP="001E5E6B">
            <w:pPr>
              <w:pStyle w:val="Corpodetexto"/>
              <w:spacing w:line="276" w:lineRule="auto"/>
              <w:jc w:val="both"/>
              <w:rPr>
                <w:rFonts w:ascii="Cambria" w:hAnsi="Cambria" w:cs="Arial"/>
                <w:color w:val="548DD4"/>
                <w:sz w:val="18"/>
                <w:szCs w:val="18"/>
              </w:rPr>
            </w:pPr>
          </w:p>
        </w:tc>
      </w:tr>
      <w:tr w:rsidR="009D1C30" w:rsidRPr="00CF7656" w14:paraId="03F0427F"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tcPr>
          <w:p w14:paraId="06D3BC6C" w14:textId="77777777" w:rsidR="009D1C30" w:rsidRPr="00CF7656" w:rsidRDefault="009D1C30" w:rsidP="001E5E6B">
            <w:pPr>
              <w:spacing w:line="276" w:lineRule="auto"/>
              <w:rPr>
                <w:rFonts w:ascii="Cambria" w:hAnsi="Cambria"/>
                <w:sz w:val="18"/>
                <w:szCs w:val="18"/>
              </w:rPr>
            </w:pPr>
            <w:r w:rsidRPr="00CF7656">
              <w:rPr>
                <w:rFonts w:ascii="Cambria" w:hAnsi="Cambria" w:cs="Arial"/>
                <w:b/>
                <w:color w:val="FFFFFF"/>
                <w:sz w:val="18"/>
                <w:szCs w:val="18"/>
              </w:rPr>
              <w:lastRenderedPageBreak/>
              <w:t>5. DOS CRITÉRIOS DE ACEITAÇÃO DA PROPOSTA</w:t>
            </w:r>
          </w:p>
        </w:tc>
      </w:tr>
      <w:tr w:rsidR="009D1C30" w:rsidRPr="00CF7656" w14:paraId="4BDD5C2E"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3333ABA6" w14:textId="77777777" w:rsidR="009D1C30" w:rsidRPr="00CF7656" w:rsidRDefault="009D1C30" w:rsidP="001E5E6B">
            <w:pPr>
              <w:pStyle w:val="PargrafodaLista"/>
              <w:spacing w:before="57" w:after="57"/>
              <w:ind w:left="0"/>
              <w:contextualSpacing w:val="0"/>
              <w:jc w:val="both"/>
              <w:rPr>
                <w:rFonts w:ascii="Cambria" w:hAnsi="Cambria" w:cs="Arial"/>
                <w:spacing w:val="-1"/>
                <w:sz w:val="18"/>
                <w:szCs w:val="18"/>
              </w:rPr>
            </w:pPr>
            <w:r w:rsidRPr="00CF7656">
              <w:rPr>
                <w:rFonts w:ascii="Cambria" w:hAnsi="Cambria" w:cs="Arial"/>
                <w:b/>
                <w:sz w:val="18"/>
                <w:szCs w:val="18"/>
              </w:rPr>
              <w:t>5.1. Serão</w:t>
            </w:r>
            <w:r w:rsidRPr="00CF7656">
              <w:rPr>
                <w:rFonts w:ascii="Cambria" w:hAnsi="Cambria" w:cs="Arial"/>
                <w:b/>
                <w:spacing w:val="14"/>
                <w:sz w:val="18"/>
                <w:szCs w:val="18"/>
              </w:rPr>
              <w:t xml:space="preserve"> </w:t>
            </w:r>
            <w:r w:rsidRPr="00CF7656">
              <w:rPr>
                <w:rFonts w:ascii="Cambria" w:hAnsi="Cambria" w:cs="Arial"/>
                <w:b/>
                <w:sz w:val="18"/>
                <w:szCs w:val="18"/>
              </w:rPr>
              <w:t>exigidos</w:t>
            </w:r>
            <w:r w:rsidRPr="00CF7656">
              <w:rPr>
                <w:rFonts w:ascii="Cambria" w:hAnsi="Cambria" w:cs="Arial"/>
                <w:b/>
                <w:spacing w:val="14"/>
                <w:sz w:val="18"/>
                <w:szCs w:val="18"/>
              </w:rPr>
              <w:t xml:space="preserve"> </w:t>
            </w:r>
            <w:r w:rsidRPr="00CF7656">
              <w:rPr>
                <w:rFonts w:ascii="Cambria" w:hAnsi="Cambria" w:cs="Arial"/>
                <w:b/>
                <w:sz w:val="18"/>
                <w:szCs w:val="18"/>
              </w:rPr>
              <w:t>documentos</w:t>
            </w:r>
            <w:r w:rsidRPr="00CF7656">
              <w:rPr>
                <w:rFonts w:ascii="Cambria" w:hAnsi="Cambria" w:cs="Arial"/>
                <w:b/>
                <w:spacing w:val="14"/>
                <w:sz w:val="18"/>
                <w:szCs w:val="18"/>
              </w:rPr>
              <w:t xml:space="preserve"> </w:t>
            </w:r>
            <w:r w:rsidRPr="00CF7656">
              <w:rPr>
                <w:rFonts w:ascii="Cambria" w:hAnsi="Cambria" w:cs="Arial"/>
                <w:b/>
                <w:sz w:val="18"/>
                <w:szCs w:val="18"/>
              </w:rPr>
              <w:t>adicionais</w:t>
            </w:r>
            <w:r w:rsidRPr="00CF7656">
              <w:rPr>
                <w:rFonts w:ascii="Cambria" w:hAnsi="Cambria" w:cs="Arial"/>
                <w:b/>
                <w:spacing w:val="14"/>
                <w:sz w:val="18"/>
                <w:szCs w:val="18"/>
              </w:rPr>
              <w:t xml:space="preserve"> </w:t>
            </w:r>
            <w:r w:rsidRPr="00CF7656">
              <w:rPr>
                <w:rFonts w:ascii="Cambria" w:hAnsi="Cambria" w:cs="Arial"/>
                <w:b/>
                <w:sz w:val="18"/>
                <w:szCs w:val="18"/>
              </w:rPr>
              <w:t>juntamente</w:t>
            </w:r>
            <w:r w:rsidRPr="00CF7656">
              <w:rPr>
                <w:rFonts w:ascii="Cambria" w:hAnsi="Cambria" w:cs="Arial"/>
                <w:b/>
                <w:spacing w:val="14"/>
                <w:sz w:val="18"/>
                <w:szCs w:val="18"/>
              </w:rPr>
              <w:t xml:space="preserve"> </w:t>
            </w:r>
            <w:r w:rsidRPr="00CF7656">
              <w:rPr>
                <w:rFonts w:ascii="Cambria" w:hAnsi="Cambria" w:cs="Arial"/>
                <w:b/>
                <w:sz w:val="18"/>
                <w:szCs w:val="18"/>
              </w:rPr>
              <w:t>com</w:t>
            </w:r>
            <w:r w:rsidRPr="00CF7656">
              <w:rPr>
                <w:rFonts w:ascii="Cambria" w:hAnsi="Cambria" w:cs="Arial"/>
                <w:b/>
                <w:spacing w:val="14"/>
                <w:sz w:val="18"/>
                <w:szCs w:val="18"/>
              </w:rPr>
              <w:t xml:space="preserve"> </w:t>
            </w:r>
            <w:r w:rsidRPr="00CF7656">
              <w:rPr>
                <w:rFonts w:ascii="Cambria" w:hAnsi="Cambria" w:cs="Arial"/>
                <w:b/>
                <w:sz w:val="18"/>
                <w:szCs w:val="18"/>
              </w:rPr>
              <w:t>a</w:t>
            </w:r>
            <w:r w:rsidRPr="00CF7656">
              <w:rPr>
                <w:rFonts w:ascii="Cambria" w:hAnsi="Cambria" w:cs="Arial"/>
                <w:b/>
                <w:spacing w:val="15"/>
                <w:sz w:val="18"/>
                <w:szCs w:val="18"/>
              </w:rPr>
              <w:t xml:space="preserve"> </w:t>
            </w:r>
            <w:r w:rsidRPr="00CF7656">
              <w:rPr>
                <w:rFonts w:ascii="Cambria" w:hAnsi="Cambria" w:cs="Arial"/>
                <w:b/>
                <w:sz w:val="18"/>
                <w:szCs w:val="18"/>
              </w:rPr>
              <w:t>proposta</w:t>
            </w:r>
            <w:r w:rsidRPr="00CF7656">
              <w:rPr>
                <w:rFonts w:ascii="Cambria" w:hAnsi="Cambria" w:cs="Arial"/>
                <w:b/>
                <w:spacing w:val="14"/>
                <w:sz w:val="18"/>
                <w:szCs w:val="18"/>
              </w:rPr>
              <w:t xml:space="preserve"> </w:t>
            </w:r>
            <w:r w:rsidRPr="00CF7656">
              <w:rPr>
                <w:rFonts w:ascii="Cambria" w:hAnsi="Cambria" w:cs="Arial"/>
                <w:b/>
                <w:sz w:val="18"/>
                <w:szCs w:val="18"/>
              </w:rPr>
              <w:t>de</w:t>
            </w:r>
            <w:r w:rsidRPr="00CF7656">
              <w:rPr>
                <w:rFonts w:ascii="Cambria" w:hAnsi="Cambria" w:cs="Arial"/>
                <w:b/>
                <w:spacing w:val="14"/>
                <w:sz w:val="18"/>
                <w:szCs w:val="18"/>
              </w:rPr>
              <w:t xml:space="preserve"> </w:t>
            </w:r>
            <w:r w:rsidRPr="00CF7656">
              <w:rPr>
                <w:rFonts w:ascii="Cambria" w:hAnsi="Cambria" w:cs="Arial"/>
                <w:b/>
                <w:sz w:val="18"/>
                <w:szCs w:val="18"/>
              </w:rPr>
              <w:t>preços</w:t>
            </w:r>
            <w:r w:rsidRPr="00CF7656">
              <w:rPr>
                <w:rFonts w:ascii="Cambria" w:hAnsi="Cambria" w:cs="Arial"/>
                <w:b/>
                <w:spacing w:val="14"/>
                <w:sz w:val="18"/>
                <w:szCs w:val="18"/>
              </w:rPr>
              <w:t xml:space="preserve"> </w:t>
            </w:r>
            <w:r w:rsidRPr="00CF7656">
              <w:rPr>
                <w:rFonts w:ascii="Cambria" w:hAnsi="Cambria" w:cs="Arial"/>
                <w:b/>
                <w:sz w:val="18"/>
                <w:szCs w:val="18"/>
              </w:rPr>
              <w:t>(para</w:t>
            </w:r>
            <w:r w:rsidRPr="00CF7656">
              <w:rPr>
                <w:rFonts w:ascii="Cambria" w:hAnsi="Cambria" w:cs="Arial"/>
                <w:b/>
                <w:spacing w:val="14"/>
                <w:sz w:val="18"/>
                <w:szCs w:val="18"/>
              </w:rPr>
              <w:t xml:space="preserve"> </w:t>
            </w:r>
            <w:r w:rsidRPr="00CF7656">
              <w:rPr>
                <w:rFonts w:ascii="Cambria" w:hAnsi="Cambria" w:cs="Arial"/>
                <w:b/>
                <w:sz w:val="18"/>
                <w:szCs w:val="18"/>
              </w:rPr>
              <w:t>análise da</w:t>
            </w:r>
            <w:r w:rsidRPr="00CF7656">
              <w:rPr>
                <w:rFonts w:ascii="Cambria" w:hAnsi="Cambria" w:cs="Arial"/>
                <w:b/>
                <w:spacing w:val="-2"/>
                <w:sz w:val="18"/>
                <w:szCs w:val="18"/>
              </w:rPr>
              <w:t xml:space="preserve"> </w:t>
            </w:r>
            <w:r w:rsidRPr="00CF7656">
              <w:rPr>
                <w:rFonts w:ascii="Cambria" w:hAnsi="Cambria" w:cs="Arial"/>
                <w:b/>
                <w:sz w:val="18"/>
                <w:szCs w:val="18"/>
              </w:rPr>
              <w:t>equipe</w:t>
            </w:r>
            <w:r w:rsidRPr="00CF7656">
              <w:rPr>
                <w:rFonts w:ascii="Cambria" w:hAnsi="Cambria" w:cs="Arial"/>
                <w:b/>
                <w:spacing w:val="-1"/>
                <w:sz w:val="18"/>
                <w:szCs w:val="18"/>
              </w:rPr>
              <w:t xml:space="preserve"> </w:t>
            </w:r>
            <w:r w:rsidRPr="00CF7656">
              <w:rPr>
                <w:rFonts w:ascii="Cambria" w:hAnsi="Cambria" w:cs="Arial"/>
                <w:b/>
                <w:sz w:val="18"/>
                <w:szCs w:val="18"/>
              </w:rPr>
              <w:t>técnica</w:t>
            </w:r>
            <w:r w:rsidRPr="00CF7656">
              <w:rPr>
                <w:rFonts w:ascii="Cambria" w:hAnsi="Cambria" w:cs="Arial"/>
                <w:b/>
                <w:spacing w:val="-1"/>
                <w:sz w:val="18"/>
                <w:szCs w:val="18"/>
              </w:rPr>
              <w:t xml:space="preserve"> </w:t>
            </w:r>
            <w:r w:rsidRPr="00CF7656">
              <w:rPr>
                <w:rFonts w:ascii="Cambria" w:hAnsi="Cambria" w:cs="Arial"/>
                <w:b/>
                <w:sz w:val="18"/>
                <w:szCs w:val="18"/>
              </w:rPr>
              <w:t>na</w:t>
            </w:r>
            <w:r w:rsidRPr="00CF7656">
              <w:rPr>
                <w:rFonts w:ascii="Cambria" w:hAnsi="Cambria" w:cs="Arial"/>
                <w:b/>
                <w:spacing w:val="-1"/>
                <w:sz w:val="18"/>
                <w:szCs w:val="18"/>
              </w:rPr>
              <w:t xml:space="preserve"> </w:t>
            </w:r>
            <w:r w:rsidRPr="00CF7656">
              <w:rPr>
                <w:rFonts w:ascii="Cambria" w:hAnsi="Cambria" w:cs="Arial"/>
                <w:b/>
                <w:sz w:val="18"/>
                <w:szCs w:val="18"/>
              </w:rPr>
              <w:t>fase</w:t>
            </w:r>
            <w:r w:rsidRPr="00CF7656">
              <w:rPr>
                <w:rFonts w:ascii="Cambria" w:hAnsi="Cambria" w:cs="Arial"/>
                <w:b/>
                <w:spacing w:val="-1"/>
                <w:sz w:val="18"/>
                <w:szCs w:val="18"/>
              </w:rPr>
              <w:t xml:space="preserve"> </w:t>
            </w:r>
            <w:r w:rsidRPr="00CF7656">
              <w:rPr>
                <w:rFonts w:ascii="Cambria" w:hAnsi="Cambria" w:cs="Arial"/>
                <w:b/>
                <w:sz w:val="18"/>
                <w:szCs w:val="18"/>
              </w:rPr>
              <w:t>de</w:t>
            </w:r>
            <w:r w:rsidRPr="00CF7656">
              <w:rPr>
                <w:rFonts w:ascii="Cambria" w:hAnsi="Cambria" w:cs="Arial"/>
                <w:b/>
                <w:spacing w:val="-1"/>
                <w:sz w:val="18"/>
                <w:szCs w:val="18"/>
              </w:rPr>
              <w:t xml:space="preserve"> </w:t>
            </w:r>
            <w:r w:rsidRPr="00CF7656">
              <w:rPr>
                <w:rFonts w:ascii="Cambria" w:hAnsi="Cambria" w:cs="Arial"/>
                <w:b/>
                <w:sz w:val="18"/>
                <w:szCs w:val="18"/>
              </w:rPr>
              <w:t>julgamento</w:t>
            </w:r>
            <w:r w:rsidRPr="00CF7656">
              <w:rPr>
                <w:rFonts w:ascii="Cambria" w:hAnsi="Cambria" w:cs="Arial"/>
                <w:b/>
                <w:spacing w:val="-2"/>
                <w:sz w:val="18"/>
                <w:szCs w:val="18"/>
              </w:rPr>
              <w:t xml:space="preserve"> </w:t>
            </w:r>
            <w:r w:rsidRPr="00CF7656">
              <w:rPr>
                <w:rFonts w:ascii="Cambria" w:hAnsi="Cambria" w:cs="Arial"/>
                <w:b/>
                <w:sz w:val="18"/>
                <w:szCs w:val="18"/>
              </w:rPr>
              <w:t>da</w:t>
            </w:r>
            <w:r w:rsidRPr="00CF7656">
              <w:rPr>
                <w:rFonts w:ascii="Cambria" w:hAnsi="Cambria" w:cs="Arial"/>
                <w:b/>
                <w:spacing w:val="-1"/>
                <w:sz w:val="18"/>
                <w:szCs w:val="18"/>
              </w:rPr>
              <w:t xml:space="preserve"> </w:t>
            </w:r>
            <w:r w:rsidRPr="00CF7656">
              <w:rPr>
                <w:rFonts w:ascii="Cambria" w:hAnsi="Cambria" w:cs="Arial"/>
                <w:b/>
                <w:sz w:val="18"/>
                <w:szCs w:val="18"/>
              </w:rPr>
              <w:t>proposta</w:t>
            </w:r>
            <w:r w:rsidRPr="00CF7656">
              <w:rPr>
                <w:rFonts w:ascii="Cambria" w:hAnsi="Cambria" w:cs="Arial"/>
                <w:b/>
                <w:spacing w:val="-2"/>
                <w:sz w:val="18"/>
                <w:szCs w:val="18"/>
              </w:rPr>
              <w:t xml:space="preserve"> </w:t>
            </w:r>
            <w:r w:rsidRPr="00CF7656">
              <w:rPr>
                <w:rFonts w:ascii="Cambria" w:hAnsi="Cambria" w:cs="Arial"/>
                <w:b/>
                <w:sz w:val="18"/>
                <w:szCs w:val="18"/>
              </w:rPr>
              <w:t>final de</w:t>
            </w:r>
            <w:r w:rsidRPr="00CF7656">
              <w:rPr>
                <w:rFonts w:ascii="Cambria" w:hAnsi="Cambria" w:cs="Arial"/>
                <w:b/>
                <w:spacing w:val="-2"/>
                <w:sz w:val="18"/>
                <w:szCs w:val="18"/>
              </w:rPr>
              <w:t xml:space="preserve"> </w:t>
            </w:r>
            <w:r w:rsidRPr="00CF7656">
              <w:rPr>
                <w:rFonts w:ascii="Cambria" w:hAnsi="Cambria" w:cs="Arial"/>
                <w:b/>
                <w:sz w:val="18"/>
                <w:szCs w:val="18"/>
              </w:rPr>
              <w:t>preços):</w:t>
            </w:r>
          </w:p>
          <w:p w14:paraId="604CCAE8"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X   ) Não</w:t>
            </w:r>
          </w:p>
          <w:p w14:paraId="7D110AAF" w14:textId="77777777" w:rsidR="009D1C30" w:rsidRPr="00CF7656" w:rsidRDefault="009D1C30" w:rsidP="001E5E6B">
            <w:pPr>
              <w:pStyle w:val="PargrafodaLista"/>
              <w:ind w:left="0"/>
              <w:rPr>
                <w:rFonts w:ascii="Cambria" w:hAnsi="Cambria" w:cs="Arial"/>
                <w:sz w:val="18"/>
                <w:szCs w:val="18"/>
              </w:rPr>
            </w:pPr>
            <w:r w:rsidRPr="00CF7656">
              <w:rPr>
                <w:rFonts w:ascii="Cambria" w:hAnsi="Cambria" w:cs="Arial"/>
                <w:sz w:val="18"/>
                <w:szCs w:val="18"/>
              </w:rPr>
              <w:t>(     ) Sim</w:t>
            </w:r>
          </w:p>
          <w:p w14:paraId="11D3C4B4" w14:textId="77777777" w:rsidR="009D1C30" w:rsidRPr="00CF7656" w:rsidRDefault="009D1C30" w:rsidP="001E5E6B">
            <w:pPr>
              <w:pStyle w:val="PargrafodaLista"/>
              <w:ind w:left="0"/>
              <w:rPr>
                <w:rFonts w:ascii="Cambria" w:hAnsi="Cambria" w:cs="Arial"/>
                <w:color w:val="548DD4"/>
                <w:sz w:val="18"/>
                <w:szCs w:val="18"/>
                <w:lang w:val="pt-PT"/>
              </w:rPr>
            </w:pPr>
            <w:r w:rsidRPr="00CF7656">
              <w:rPr>
                <w:rFonts w:ascii="Cambria" w:hAnsi="Cambria" w:cs="Arial"/>
                <w:sz w:val="18"/>
                <w:szCs w:val="18"/>
              </w:rPr>
              <w:t xml:space="preserve"> Se sim, quais?</w:t>
            </w:r>
          </w:p>
          <w:p w14:paraId="042DDAE0" w14:textId="77777777" w:rsidR="009D1C30" w:rsidRPr="00CF7656" w:rsidRDefault="009D1C30" w:rsidP="001E5E6B">
            <w:pPr>
              <w:keepNext/>
              <w:spacing w:line="276" w:lineRule="auto"/>
              <w:rPr>
                <w:rFonts w:ascii="Cambria" w:hAnsi="Cambria" w:cs="Arial"/>
                <w:color w:val="548DD4"/>
                <w:sz w:val="18"/>
                <w:szCs w:val="18"/>
                <w:lang w:val="pt-PT"/>
              </w:rPr>
            </w:pPr>
          </w:p>
          <w:p w14:paraId="6E3280AA" w14:textId="77777777" w:rsidR="009D1C30" w:rsidRPr="00CF7656" w:rsidRDefault="009D1C30" w:rsidP="001E5E6B">
            <w:pPr>
              <w:pStyle w:val="PargrafodaLista"/>
              <w:tabs>
                <w:tab w:val="left" w:pos="196"/>
              </w:tabs>
              <w:ind w:left="0"/>
              <w:contextualSpacing w:val="0"/>
              <w:rPr>
                <w:rFonts w:ascii="Cambria" w:hAnsi="Cambria" w:cs="Arial"/>
                <w:spacing w:val="-1"/>
                <w:sz w:val="18"/>
                <w:szCs w:val="18"/>
              </w:rPr>
            </w:pPr>
            <w:r w:rsidRPr="00CF7656">
              <w:rPr>
                <w:rFonts w:ascii="Cambria" w:hAnsi="Cambria" w:cs="Arial"/>
                <w:b/>
                <w:sz w:val="18"/>
                <w:szCs w:val="18"/>
              </w:rPr>
              <w:t>5.2.  Será exigido amostra do(s) produto(s)/demonstração do(s) serviço(s):</w:t>
            </w:r>
          </w:p>
          <w:p w14:paraId="227EE9ED" w14:textId="77777777" w:rsidR="009D1C30" w:rsidRPr="00CF7656" w:rsidRDefault="009D1C30" w:rsidP="001E5E6B">
            <w:pPr>
              <w:pStyle w:val="Corpodetexto"/>
              <w:tabs>
                <w:tab w:val="left" w:pos="196"/>
              </w:tabs>
              <w:spacing w:line="276" w:lineRule="auto"/>
              <w:rPr>
                <w:rFonts w:ascii="Cambria" w:hAnsi="Cambria" w:cs="Arial"/>
                <w:sz w:val="18"/>
                <w:szCs w:val="18"/>
              </w:rPr>
            </w:pPr>
            <w:r w:rsidRPr="00CF7656">
              <w:rPr>
                <w:rFonts w:ascii="Cambria" w:hAnsi="Cambria" w:cs="Arial"/>
                <w:spacing w:val="-1"/>
                <w:sz w:val="18"/>
                <w:szCs w:val="18"/>
              </w:rPr>
              <w:t>(  X  ) Não</w:t>
            </w:r>
          </w:p>
          <w:p w14:paraId="79E0FFC9" w14:textId="77777777" w:rsidR="009D1C30" w:rsidRPr="00CF7656" w:rsidRDefault="009D1C30" w:rsidP="001E5E6B">
            <w:pPr>
              <w:pStyle w:val="PargrafodaLista"/>
              <w:tabs>
                <w:tab w:val="left" w:pos="196"/>
              </w:tabs>
              <w:ind w:left="0"/>
              <w:rPr>
                <w:rFonts w:ascii="Cambria" w:hAnsi="Cambria" w:cs="Arial"/>
                <w:color w:val="548DD4"/>
                <w:sz w:val="18"/>
                <w:szCs w:val="18"/>
              </w:rPr>
            </w:pPr>
            <w:r w:rsidRPr="00CF7656">
              <w:rPr>
                <w:rFonts w:ascii="Cambria" w:hAnsi="Cambria" w:cs="Arial"/>
                <w:sz w:val="18"/>
                <w:szCs w:val="18"/>
              </w:rPr>
              <w:t>(     ) Sim</w:t>
            </w:r>
          </w:p>
          <w:p w14:paraId="47C1C84A" w14:textId="77777777" w:rsidR="009D1C30" w:rsidRPr="00CF7656" w:rsidRDefault="009D1C30" w:rsidP="001E5E6B">
            <w:pPr>
              <w:keepNext/>
              <w:spacing w:line="276" w:lineRule="auto"/>
              <w:rPr>
                <w:rFonts w:ascii="Cambria" w:hAnsi="Cambria" w:cs="Arial"/>
                <w:color w:val="548DD4"/>
                <w:sz w:val="18"/>
                <w:szCs w:val="18"/>
              </w:rPr>
            </w:pPr>
          </w:p>
          <w:p w14:paraId="702DABE7" w14:textId="77777777" w:rsidR="009D1C30" w:rsidRPr="00CF7656" w:rsidRDefault="009D1C30" w:rsidP="001E5E6B">
            <w:pPr>
              <w:pStyle w:val="PargrafodaLista"/>
              <w:ind w:left="0"/>
              <w:contextualSpacing w:val="0"/>
              <w:rPr>
                <w:rFonts w:ascii="Cambria" w:hAnsi="Cambria" w:cs="Arial"/>
                <w:spacing w:val="-1"/>
                <w:sz w:val="18"/>
                <w:szCs w:val="18"/>
              </w:rPr>
            </w:pPr>
            <w:r w:rsidRPr="00CF7656">
              <w:rPr>
                <w:rFonts w:ascii="Cambria" w:hAnsi="Cambria" w:cs="Arial"/>
                <w:b/>
                <w:sz w:val="18"/>
                <w:szCs w:val="18"/>
              </w:rPr>
              <w:t>5.3. Será exigida prova de conceito?</w:t>
            </w:r>
          </w:p>
          <w:p w14:paraId="2328A1C6"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X ) Não</w:t>
            </w:r>
          </w:p>
          <w:p w14:paraId="68D2EF49" w14:textId="77777777" w:rsidR="009D1C30" w:rsidRPr="00CF7656" w:rsidRDefault="009D1C30" w:rsidP="001E5E6B">
            <w:pPr>
              <w:pStyle w:val="PargrafodaLista"/>
              <w:ind w:left="0"/>
              <w:rPr>
                <w:rFonts w:ascii="Cambria" w:hAnsi="Cambria" w:cs="Arial"/>
                <w:color w:val="4472C4"/>
                <w:sz w:val="18"/>
                <w:szCs w:val="18"/>
              </w:rPr>
            </w:pPr>
            <w:r w:rsidRPr="00CF7656">
              <w:rPr>
                <w:rFonts w:ascii="Cambria" w:hAnsi="Cambria" w:cs="Arial"/>
                <w:sz w:val="18"/>
                <w:szCs w:val="18"/>
              </w:rPr>
              <w:t>(     ) Sim</w:t>
            </w:r>
          </w:p>
          <w:p w14:paraId="7F32B2DC" w14:textId="77777777" w:rsidR="009D1C30" w:rsidRPr="00CF7656" w:rsidRDefault="009D1C30" w:rsidP="001E5E6B">
            <w:pPr>
              <w:keepNext/>
              <w:spacing w:line="276" w:lineRule="auto"/>
              <w:jc w:val="both"/>
              <w:rPr>
                <w:rFonts w:ascii="Cambria" w:hAnsi="Cambria" w:cs="Arial"/>
                <w:color w:val="4472C4"/>
                <w:sz w:val="18"/>
                <w:szCs w:val="18"/>
              </w:rPr>
            </w:pPr>
          </w:p>
          <w:p w14:paraId="57049EFA" w14:textId="77777777" w:rsidR="009D1C30" w:rsidRPr="00CF7656" w:rsidRDefault="009D1C30" w:rsidP="001E5E6B">
            <w:pPr>
              <w:pStyle w:val="PargrafodaLista"/>
              <w:tabs>
                <w:tab w:val="left" w:pos="767"/>
              </w:tabs>
              <w:ind w:left="0"/>
              <w:rPr>
                <w:rFonts w:ascii="Cambria" w:hAnsi="Cambria" w:cs="Arial"/>
                <w:spacing w:val="-1"/>
                <w:sz w:val="18"/>
                <w:szCs w:val="18"/>
              </w:rPr>
            </w:pPr>
            <w:r w:rsidRPr="00CF7656">
              <w:rPr>
                <w:rFonts w:ascii="Cambria" w:hAnsi="Cambria" w:cs="Arial"/>
                <w:b/>
                <w:sz w:val="18"/>
                <w:szCs w:val="18"/>
              </w:rPr>
              <w:t>5.4. Será exigida carta de solidariedade?</w:t>
            </w:r>
          </w:p>
          <w:p w14:paraId="6753BCCD"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X   ) Não</w:t>
            </w:r>
          </w:p>
          <w:p w14:paraId="127EF877" w14:textId="77777777" w:rsidR="009D1C30" w:rsidRPr="00CF7656" w:rsidRDefault="009D1C30" w:rsidP="001E5E6B">
            <w:pPr>
              <w:pStyle w:val="PargrafodaLista"/>
              <w:ind w:left="0"/>
              <w:rPr>
                <w:rFonts w:ascii="Cambria" w:hAnsi="Cambria" w:cs="Arial"/>
                <w:sz w:val="18"/>
                <w:szCs w:val="18"/>
              </w:rPr>
            </w:pPr>
            <w:r w:rsidRPr="00CF7656">
              <w:rPr>
                <w:rFonts w:ascii="Cambria" w:hAnsi="Cambria" w:cs="Arial"/>
                <w:sz w:val="18"/>
                <w:szCs w:val="18"/>
              </w:rPr>
              <w:t>(     ) Sim</w:t>
            </w:r>
          </w:p>
          <w:p w14:paraId="2C0EA79A" w14:textId="77777777" w:rsidR="009D1C30" w:rsidRPr="00CF7656" w:rsidRDefault="009D1C30" w:rsidP="001E5E6B">
            <w:pPr>
              <w:pStyle w:val="PargrafodaLista"/>
              <w:ind w:left="0"/>
              <w:rPr>
                <w:rFonts w:ascii="Cambria" w:hAnsi="Cambria" w:cs="Arial"/>
                <w:color w:val="4472C4"/>
                <w:sz w:val="18"/>
                <w:szCs w:val="18"/>
              </w:rPr>
            </w:pPr>
            <w:r w:rsidRPr="00CF7656">
              <w:rPr>
                <w:rFonts w:ascii="Cambria" w:hAnsi="Cambria" w:cs="Arial"/>
                <w:sz w:val="18"/>
                <w:szCs w:val="18"/>
              </w:rPr>
              <w:t>Se sim, justificativa:</w:t>
            </w:r>
          </w:p>
          <w:p w14:paraId="49408587" w14:textId="77777777" w:rsidR="009D1C30" w:rsidRPr="00CF7656" w:rsidRDefault="009D1C30" w:rsidP="001E5E6B">
            <w:pPr>
              <w:keepNext/>
              <w:spacing w:line="276" w:lineRule="auto"/>
              <w:jc w:val="both"/>
              <w:rPr>
                <w:rFonts w:ascii="Cambria" w:hAnsi="Cambria" w:cs="Arial"/>
                <w:color w:val="4472C4"/>
                <w:sz w:val="18"/>
                <w:szCs w:val="18"/>
              </w:rPr>
            </w:pPr>
          </w:p>
          <w:p w14:paraId="4B4F69EE" w14:textId="77777777" w:rsidR="009D1C30" w:rsidRPr="00CF7656" w:rsidRDefault="009D1C30" w:rsidP="001E5E6B">
            <w:pPr>
              <w:pStyle w:val="PargrafodaLista"/>
              <w:tabs>
                <w:tab w:val="left" w:pos="767"/>
              </w:tabs>
              <w:ind w:left="0"/>
              <w:rPr>
                <w:rFonts w:ascii="Cambria" w:hAnsi="Cambria" w:cs="Arial"/>
                <w:spacing w:val="-1"/>
                <w:sz w:val="18"/>
                <w:szCs w:val="18"/>
              </w:rPr>
            </w:pPr>
            <w:r w:rsidRPr="00CF7656">
              <w:rPr>
                <w:rFonts w:ascii="Cambria" w:hAnsi="Cambria" w:cs="Arial"/>
                <w:b/>
                <w:sz w:val="18"/>
                <w:szCs w:val="18"/>
              </w:rPr>
              <w:t>5.5. Será exigida garantia de proposta?</w:t>
            </w:r>
          </w:p>
          <w:p w14:paraId="409F99CA"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X  ) Não</w:t>
            </w:r>
          </w:p>
          <w:p w14:paraId="45DBBB6A" w14:textId="77777777" w:rsidR="009D1C30" w:rsidRPr="00CF7656" w:rsidRDefault="009D1C30" w:rsidP="001E5E6B">
            <w:pPr>
              <w:pStyle w:val="PargrafodaLista"/>
              <w:ind w:left="0"/>
              <w:rPr>
                <w:rFonts w:ascii="Cambria" w:hAnsi="Cambria" w:cs="Arial"/>
                <w:sz w:val="18"/>
                <w:szCs w:val="18"/>
              </w:rPr>
            </w:pPr>
            <w:r w:rsidRPr="00CF7656">
              <w:rPr>
                <w:rFonts w:ascii="Cambria" w:hAnsi="Cambria" w:cs="Arial"/>
                <w:sz w:val="18"/>
                <w:szCs w:val="18"/>
              </w:rPr>
              <w:t>(     ) Sim</w:t>
            </w:r>
          </w:p>
          <w:p w14:paraId="19B1B3F7" w14:textId="77777777" w:rsidR="009D1C30" w:rsidRPr="00CF7656" w:rsidRDefault="009D1C30" w:rsidP="001E5E6B">
            <w:pPr>
              <w:pStyle w:val="PargrafodaLista"/>
              <w:ind w:left="0"/>
              <w:rPr>
                <w:rFonts w:ascii="Cambria" w:hAnsi="Cambria" w:cs="Arial"/>
                <w:color w:val="548DD4"/>
                <w:sz w:val="18"/>
                <w:szCs w:val="18"/>
              </w:rPr>
            </w:pPr>
            <w:r w:rsidRPr="00CF7656">
              <w:rPr>
                <w:rFonts w:ascii="Cambria" w:hAnsi="Cambria" w:cs="Arial"/>
                <w:sz w:val="18"/>
                <w:szCs w:val="18"/>
              </w:rPr>
              <w:t>Se sim, justificativa:</w:t>
            </w:r>
          </w:p>
          <w:p w14:paraId="5151D821" w14:textId="77777777" w:rsidR="009D1C30" w:rsidRPr="00CF7656" w:rsidRDefault="009D1C30" w:rsidP="001E5E6B">
            <w:pPr>
              <w:keepNext/>
              <w:spacing w:line="276" w:lineRule="auto"/>
              <w:jc w:val="both"/>
              <w:rPr>
                <w:rFonts w:ascii="Cambria" w:hAnsi="Cambria" w:cs="Arial"/>
                <w:color w:val="548DD4"/>
                <w:sz w:val="18"/>
                <w:szCs w:val="18"/>
              </w:rPr>
            </w:pPr>
          </w:p>
        </w:tc>
      </w:tr>
      <w:tr w:rsidR="009D1C30" w:rsidRPr="00CF7656" w14:paraId="0032C0CC" w14:textId="77777777" w:rsidTr="001E5E6B">
        <w:trPr>
          <w:trHeight w:val="501"/>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062623A9" w14:textId="77777777" w:rsidR="009D1C30" w:rsidRPr="00CF7656" w:rsidRDefault="009D1C30" w:rsidP="001E5E6B">
            <w:pPr>
              <w:rPr>
                <w:rFonts w:ascii="Cambria" w:hAnsi="Cambria"/>
                <w:sz w:val="18"/>
                <w:szCs w:val="18"/>
              </w:rPr>
            </w:pPr>
            <w:r w:rsidRPr="00CF7656">
              <w:rPr>
                <w:rFonts w:ascii="Cambria" w:hAnsi="Cambria" w:cs="Arial"/>
                <w:b/>
                <w:color w:val="FFFFFF"/>
                <w:sz w:val="18"/>
                <w:szCs w:val="18"/>
              </w:rPr>
              <w:t xml:space="preserve">6. </w:t>
            </w:r>
            <w:r w:rsidRPr="00CF7656">
              <w:rPr>
                <w:rFonts w:ascii="Cambria" w:hAnsi="Cambria" w:cs="Arial"/>
                <w:sz w:val="18"/>
                <w:szCs w:val="18"/>
              </w:rPr>
              <w:t xml:space="preserve"> </w:t>
            </w:r>
            <w:r w:rsidRPr="00CF7656">
              <w:rPr>
                <w:rFonts w:ascii="Cambria" w:hAnsi="Cambria" w:cs="Arial"/>
                <w:b/>
                <w:color w:val="FFFFFF"/>
                <w:sz w:val="18"/>
                <w:szCs w:val="18"/>
              </w:rPr>
              <w:t xml:space="preserve">FORMA E CRITÉRIOS DE SELEÇÃO DO FORNECEDOR </w:t>
            </w:r>
          </w:p>
        </w:tc>
      </w:tr>
      <w:tr w:rsidR="009D1C30" w:rsidRPr="00CF7656" w14:paraId="53AE3205"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361B00A4" w14:textId="77777777" w:rsidR="009D1C30" w:rsidRPr="00CF7656" w:rsidRDefault="009D1C30" w:rsidP="001E5E6B">
            <w:pPr>
              <w:spacing w:before="57" w:after="57" w:line="276" w:lineRule="auto"/>
              <w:jc w:val="both"/>
              <w:rPr>
                <w:rFonts w:ascii="Cambria" w:hAnsi="Cambria" w:cs="Arial"/>
                <w:bCs/>
                <w:sz w:val="18"/>
                <w:szCs w:val="18"/>
              </w:rPr>
            </w:pPr>
            <w:r w:rsidRPr="00CF7656">
              <w:rPr>
                <w:rFonts w:ascii="Cambria" w:hAnsi="Cambria" w:cs="Arial"/>
                <w:bCs/>
                <w:sz w:val="18"/>
                <w:szCs w:val="18"/>
              </w:rPr>
              <w:t>Para fins de habilitação, deverá o licitante comprovar os seguintes requisitos:</w:t>
            </w:r>
          </w:p>
          <w:p w14:paraId="44F465B3" w14:textId="77777777" w:rsidR="009D1C30" w:rsidRPr="00CF7656" w:rsidRDefault="009D1C30" w:rsidP="001E5E6B">
            <w:pPr>
              <w:spacing w:line="276" w:lineRule="auto"/>
              <w:jc w:val="both"/>
              <w:rPr>
                <w:rFonts w:ascii="Cambria" w:hAnsi="Cambria" w:cs="Arial"/>
                <w:bCs/>
                <w:sz w:val="18"/>
                <w:szCs w:val="18"/>
              </w:rPr>
            </w:pPr>
          </w:p>
          <w:p w14:paraId="6EEE6F3F"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color w:val="548DD4"/>
                <w:sz w:val="18"/>
                <w:szCs w:val="18"/>
              </w:rPr>
              <w:t xml:space="preserve"> </w:t>
            </w:r>
            <w:r w:rsidRPr="00CF7656">
              <w:rPr>
                <w:rFonts w:ascii="Cambria" w:hAnsi="Cambria" w:cs="Arial"/>
                <w:b/>
                <w:sz w:val="18"/>
                <w:szCs w:val="18"/>
              </w:rPr>
              <w:t>6.1. Habilitação Jurídica</w:t>
            </w:r>
          </w:p>
          <w:p w14:paraId="4C2EC151"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Pessoa física: cédula de identidade (RG) ou documento equivalente que, por força de lei, tenha validade para fins de identificação em todo o território nacional;</w:t>
            </w:r>
          </w:p>
          <w:p w14:paraId="38BB1CF7" w14:textId="77777777" w:rsidR="009D1C30" w:rsidRPr="00CF7656" w:rsidRDefault="009D1C30" w:rsidP="001E5E6B">
            <w:pPr>
              <w:spacing w:line="276" w:lineRule="auto"/>
              <w:jc w:val="both"/>
              <w:rPr>
                <w:rFonts w:ascii="Cambria" w:hAnsi="Cambria" w:cs="Arial"/>
                <w:bCs/>
                <w:sz w:val="18"/>
                <w:szCs w:val="18"/>
              </w:rPr>
            </w:pPr>
          </w:p>
          <w:p w14:paraId="7D52EFB7"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Empresário individual: inscrição no Registro Público de Empresas Mercantis, a cargo da Junta Comercial da respectiva sede;</w:t>
            </w:r>
          </w:p>
          <w:p w14:paraId="71C34453" w14:textId="77777777" w:rsidR="009D1C30" w:rsidRPr="00CF7656" w:rsidRDefault="009D1C30" w:rsidP="001E5E6B">
            <w:pPr>
              <w:spacing w:line="276" w:lineRule="auto"/>
              <w:jc w:val="both"/>
              <w:rPr>
                <w:rFonts w:ascii="Cambria" w:hAnsi="Cambria" w:cs="Arial"/>
                <w:bCs/>
                <w:sz w:val="18"/>
                <w:szCs w:val="18"/>
              </w:rPr>
            </w:pPr>
          </w:p>
          <w:p w14:paraId="6B21264D"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(X ) Microempreendedor Individual - MEI: Certificado da Condição de Microempreendedor Individual - CCMEI, cuja aceitação ficará condicionada à verificação da autenticidade no sítio https://www.gov.br/empresas-e-negocios/pt-br/empreendedor;</w:t>
            </w:r>
          </w:p>
          <w:p w14:paraId="71C74571" w14:textId="77777777" w:rsidR="009D1C30" w:rsidRPr="00CF7656" w:rsidRDefault="009D1C30" w:rsidP="001E5E6B">
            <w:pPr>
              <w:spacing w:line="276" w:lineRule="auto"/>
              <w:jc w:val="both"/>
              <w:rPr>
                <w:rFonts w:ascii="Cambria" w:hAnsi="Cambria" w:cs="Arial"/>
                <w:bCs/>
                <w:sz w:val="18"/>
                <w:szCs w:val="18"/>
              </w:rPr>
            </w:pPr>
          </w:p>
          <w:p w14:paraId="04BFE86E"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144787C" w14:textId="77777777" w:rsidR="009D1C30" w:rsidRPr="00CF7656" w:rsidRDefault="009D1C30" w:rsidP="001E5E6B">
            <w:pPr>
              <w:spacing w:line="276" w:lineRule="auto"/>
              <w:jc w:val="both"/>
              <w:rPr>
                <w:rFonts w:ascii="Cambria" w:hAnsi="Cambria" w:cs="Arial"/>
                <w:bCs/>
                <w:sz w:val="18"/>
                <w:szCs w:val="18"/>
              </w:rPr>
            </w:pPr>
          </w:p>
          <w:p w14:paraId="4ACF138C"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52DCE49" w14:textId="77777777" w:rsidR="009D1C30" w:rsidRPr="00CF7656" w:rsidRDefault="009D1C30" w:rsidP="001E5E6B">
            <w:pPr>
              <w:spacing w:line="276" w:lineRule="auto"/>
              <w:jc w:val="both"/>
              <w:rPr>
                <w:rFonts w:ascii="Cambria" w:hAnsi="Cambria" w:cs="Arial"/>
                <w:bCs/>
                <w:sz w:val="18"/>
                <w:szCs w:val="18"/>
              </w:rPr>
            </w:pPr>
          </w:p>
          <w:p w14:paraId="494F73A0"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Sociedade simples: inscrição do ato constitutivo no Registro Civil de Pessoas Jurídicas do local de sua sede, acompanhada de documento comprobatório de seus administradores;</w:t>
            </w:r>
          </w:p>
          <w:p w14:paraId="0813A84E" w14:textId="77777777" w:rsidR="009D1C30" w:rsidRPr="00CF7656" w:rsidRDefault="009D1C30" w:rsidP="001E5E6B">
            <w:pPr>
              <w:spacing w:line="276" w:lineRule="auto"/>
              <w:jc w:val="both"/>
              <w:rPr>
                <w:rFonts w:ascii="Cambria" w:hAnsi="Cambria" w:cs="Arial"/>
                <w:bCs/>
                <w:sz w:val="18"/>
                <w:szCs w:val="18"/>
              </w:rPr>
            </w:pPr>
          </w:p>
          <w:p w14:paraId="752C7061" w14:textId="77777777" w:rsidR="009D1C30" w:rsidRPr="00CF7656" w:rsidRDefault="009D1C30" w:rsidP="001E5E6B">
            <w:pPr>
              <w:spacing w:line="276" w:lineRule="auto"/>
              <w:jc w:val="both"/>
              <w:rPr>
                <w:rFonts w:ascii="Cambria" w:hAnsi="Cambria" w:cs="Arial"/>
                <w:bCs/>
                <w:color w:val="76923C"/>
                <w:sz w:val="18"/>
                <w:szCs w:val="18"/>
              </w:rPr>
            </w:pPr>
            <w:r w:rsidRPr="00CF7656">
              <w:rPr>
                <w:rFonts w:ascii="Cambria" w:hAnsi="Cambria" w:cs="Arial"/>
                <w:bCs/>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4E03458" w14:textId="77777777" w:rsidR="009D1C30" w:rsidRPr="00CF7656" w:rsidRDefault="009D1C30" w:rsidP="001E5E6B">
            <w:pPr>
              <w:spacing w:line="276" w:lineRule="auto"/>
              <w:jc w:val="both"/>
              <w:rPr>
                <w:rFonts w:ascii="Cambria" w:hAnsi="Cambria" w:cs="Arial"/>
                <w:bCs/>
                <w:color w:val="76923C"/>
                <w:sz w:val="18"/>
                <w:szCs w:val="18"/>
              </w:rPr>
            </w:pPr>
          </w:p>
          <w:p w14:paraId="6844FE97" w14:textId="77777777" w:rsidR="009D1C30" w:rsidRPr="00CF7656" w:rsidRDefault="009D1C30" w:rsidP="001E5E6B">
            <w:pPr>
              <w:spacing w:line="276" w:lineRule="auto"/>
              <w:jc w:val="both"/>
              <w:rPr>
                <w:rFonts w:ascii="Cambria" w:hAnsi="Cambria" w:cs="Arial"/>
                <w:b/>
                <w:bCs/>
                <w:sz w:val="18"/>
                <w:szCs w:val="18"/>
              </w:rPr>
            </w:pPr>
            <w:r w:rsidRPr="00CF7656">
              <w:rPr>
                <w:rFonts w:ascii="Cambria" w:hAnsi="Cambria" w:cs="Arial"/>
                <w:b/>
                <w:sz w:val="18"/>
                <w:szCs w:val="18"/>
              </w:rPr>
              <w:t>6.2. Habilitação fiscal, social e trabalhista</w:t>
            </w:r>
          </w:p>
          <w:p w14:paraId="39E7D2E7" w14:textId="77777777" w:rsidR="009D1C30" w:rsidRPr="00CF7656" w:rsidRDefault="009D1C30" w:rsidP="001E5E6B">
            <w:pPr>
              <w:spacing w:line="276" w:lineRule="auto"/>
              <w:jc w:val="both"/>
              <w:rPr>
                <w:rFonts w:ascii="Cambria" w:hAnsi="Cambria" w:cs="Arial"/>
                <w:b/>
                <w:bCs/>
                <w:sz w:val="18"/>
                <w:szCs w:val="18"/>
              </w:rPr>
            </w:pPr>
          </w:p>
          <w:p w14:paraId="0D92BEEA"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Prova de inscrição no Cadastro Nacional de Pessoas Jurídicas ou no Cadastro de Pessoas Físicas, conforme o caso;</w:t>
            </w:r>
          </w:p>
          <w:p w14:paraId="51B2C610" w14:textId="77777777" w:rsidR="009D1C30" w:rsidRPr="00CF7656" w:rsidRDefault="009D1C30" w:rsidP="001E5E6B">
            <w:pPr>
              <w:spacing w:line="276" w:lineRule="auto"/>
              <w:jc w:val="both"/>
              <w:rPr>
                <w:rFonts w:ascii="Cambria" w:hAnsi="Cambria" w:cs="Arial"/>
                <w:bCs/>
                <w:sz w:val="18"/>
                <w:szCs w:val="18"/>
              </w:rPr>
            </w:pPr>
          </w:p>
          <w:p w14:paraId="52653059"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EFCACB0" w14:textId="77777777" w:rsidR="009D1C30" w:rsidRPr="00CF7656" w:rsidRDefault="009D1C30" w:rsidP="001E5E6B">
            <w:pPr>
              <w:spacing w:line="276" w:lineRule="auto"/>
              <w:jc w:val="both"/>
              <w:rPr>
                <w:rFonts w:ascii="Cambria" w:hAnsi="Cambria" w:cs="Arial"/>
                <w:bCs/>
                <w:sz w:val="18"/>
                <w:szCs w:val="18"/>
              </w:rPr>
            </w:pPr>
          </w:p>
          <w:p w14:paraId="0E799410"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Prova de regularidade com o Fundo de Garantia do Tempo de Serviço (FGTS);</w:t>
            </w:r>
          </w:p>
          <w:p w14:paraId="6931DF29" w14:textId="77777777" w:rsidR="009D1C30" w:rsidRPr="00CF7656" w:rsidRDefault="009D1C30" w:rsidP="001E5E6B">
            <w:pPr>
              <w:spacing w:line="276" w:lineRule="auto"/>
              <w:jc w:val="both"/>
              <w:rPr>
                <w:rFonts w:ascii="Cambria" w:hAnsi="Cambria" w:cs="Arial"/>
                <w:bCs/>
                <w:sz w:val="18"/>
                <w:szCs w:val="18"/>
              </w:rPr>
            </w:pPr>
          </w:p>
          <w:p w14:paraId="394B0E52"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F71453F" w14:textId="77777777" w:rsidR="009D1C30" w:rsidRPr="00CF7656" w:rsidRDefault="009D1C30" w:rsidP="001E5E6B">
            <w:pPr>
              <w:spacing w:line="276" w:lineRule="auto"/>
              <w:jc w:val="both"/>
              <w:rPr>
                <w:rFonts w:ascii="Cambria" w:hAnsi="Cambria" w:cs="Arial"/>
                <w:bCs/>
                <w:sz w:val="18"/>
                <w:szCs w:val="18"/>
              </w:rPr>
            </w:pPr>
          </w:p>
          <w:p w14:paraId="077A331E"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(X   )  Prova de regularidade com a Fazenda [Estadual/Distrital]  do domicílio ou sede do fornecedor, relativa à atividade em cujo exercício contrata ou concorre;</w:t>
            </w:r>
          </w:p>
          <w:p w14:paraId="7607C655" w14:textId="77777777" w:rsidR="009D1C30" w:rsidRPr="00CF7656" w:rsidRDefault="009D1C30" w:rsidP="001E5E6B">
            <w:pPr>
              <w:spacing w:line="276" w:lineRule="auto"/>
              <w:jc w:val="both"/>
              <w:rPr>
                <w:rFonts w:ascii="Cambria" w:hAnsi="Cambria" w:cs="Arial"/>
                <w:bCs/>
                <w:sz w:val="18"/>
                <w:szCs w:val="18"/>
              </w:rPr>
            </w:pPr>
          </w:p>
          <w:p w14:paraId="2350B32D"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Prova de regularidade com a  Fazenda [Municipal/Distrital] do domicílio ou sede do fornecedor, relativa à atividade em cujo exercício contrata ou concorre;</w:t>
            </w:r>
          </w:p>
          <w:p w14:paraId="69F68868" w14:textId="77777777" w:rsidR="009D1C30" w:rsidRPr="00CF7656" w:rsidRDefault="009D1C30" w:rsidP="001E5E6B">
            <w:pPr>
              <w:spacing w:line="276" w:lineRule="auto"/>
              <w:jc w:val="both"/>
              <w:rPr>
                <w:rFonts w:ascii="Cambria" w:hAnsi="Cambria" w:cs="Arial"/>
                <w:bCs/>
                <w:sz w:val="18"/>
                <w:szCs w:val="18"/>
              </w:rPr>
            </w:pPr>
          </w:p>
          <w:p w14:paraId="31DBED6D" w14:textId="77777777" w:rsidR="009D1C30" w:rsidRPr="00CF7656" w:rsidRDefault="009D1C30" w:rsidP="001E5E6B">
            <w:pPr>
              <w:spacing w:line="276" w:lineRule="auto"/>
              <w:jc w:val="both"/>
              <w:rPr>
                <w:rFonts w:ascii="Cambria" w:hAnsi="Cambria" w:cs="Arial"/>
                <w:b/>
                <w:bCs/>
                <w:sz w:val="18"/>
                <w:szCs w:val="18"/>
              </w:rPr>
            </w:pPr>
            <w:r w:rsidRPr="00CF7656">
              <w:rPr>
                <w:rFonts w:ascii="Cambria" w:hAnsi="Cambria" w:cs="Arial"/>
                <w:b/>
                <w:sz w:val="18"/>
                <w:szCs w:val="18"/>
              </w:rPr>
              <w:t>6.3. Qualificação econômico-financeira</w:t>
            </w:r>
          </w:p>
          <w:p w14:paraId="5D303ACC" w14:textId="77777777" w:rsidR="009D1C30" w:rsidRPr="00CF7656" w:rsidRDefault="009D1C30" w:rsidP="001E5E6B">
            <w:pPr>
              <w:spacing w:line="276" w:lineRule="auto"/>
              <w:jc w:val="both"/>
              <w:rPr>
                <w:rFonts w:ascii="Cambria" w:hAnsi="Cambria" w:cs="Arial"/>
                <w:b/>
                <w:bCs/>
                <w:sz w:val="18"/>
                <w:szCs w:val="18"/>
              </w:rPr>
            </w:pPr>
          </w:p>
          <w:p w14:paraId="1E4C99E6"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Certidão negativa de falência expedida pelo distribuidor da sede do fornecedor - Lei nº 14.133, de 2021, art. 69, caput, inciso II);</w:t>
            </w:r>
          </w:p>
          <w:p w14:paraId="7BB8D4B5" w14:textId="77777777" w:rsidR="009D1C30" w:rsidRPr="00CF7656" w:rsidRDefault="009D1C30" w:rsidP="001E5E6B">
            <w:pPr>
              <w:spacing w:line="276" w:lineRule="auto"/>
              <w:jc w:val="both"/>
              <w:rPr>
                <w:rFonts w:ascii="Cambria" w:hAnsi="Cambria" w:cs="Arial"/>
                <w:bCs/>
                <w:sz w:val="18"/>
                <w:szCs w:val="18"/>
              </w:rPr>
            </w:pPr>
          </w:p>
          <w:p w14:paraId="7CC520E1" w14:textId="77777777" w:rsidR="009D1C30" w:rsidRPr="00CF7656" w:rsidRDefault="009D1C30" w:rsidP="001E5E6B">
            <w:pPr>
              <w:spacing w:line="276" w:lineRule="auto"/>
              <w:jc w:val="both"/>
              <w:rPr>
                <w:rFonts w:ascii="Cambria" w:hAnsi="Cambria" w:cs="Arial"/>
                <w:b/>
                <w:bCs/>
                <w:sz w:val="18"/>
                <w:szCs w:val="18"/>
              </w:rPr>
            </w:pPr>
            <w:r w:rsidRPr="00CF7656">
              <w:rPr>
                <w:rFonts w:ascii="Cambria" w:hAnsi="Cambria" w:cs="Arial"/>
                <w:b/>
                <w:sz w:val="18"/>
                <w:szCs w:val="18"/>
              </w:rPr>
              <w:t>6.4. Qualificação técnica</w:t>
            </w:r>
          </w:p>
          <w:p w14:paraId="318B6521" w14:textId="77777777" w:rsidR="009D1C30" w:rsidRPr="00CF7656" w:rsidRDefault="009D1C30" w:rsidP="001E5E6B">
            <w:pPr>
              <w:spacing w:line="276" w:lineRule="auto"/>
              <w:jc w:val="both"/>
              <w:rPr>
                <w:rFonts w:ascii="Cambria" w:hAnsi="Cambria" w:cs="Arial"/>
                <w:b/>
                <w:bCs/>
                <w:sz w:val="18"/>
                <w:szCs w:val="18"/>
              </w:rPr>
            </w:pPr>
          </w:p>
          <w:p w14:paraId="4BB37389"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E6432B9"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Os atestados de capacidade técnica poderão ser apresentados em nome da matriz ou da filial do fornecedor.</w:t>
            </w:r>
          </w:p>
          <w:p w14:paraId="24FAC8E3"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lastRenderedPageBreak/>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3F97299" w14:textId="77777777" w:rsidR="009D1C30" w:rsidRPr="00CF7656" w:rsidRDefault="009D1C30" w:rsidP="001E5E6B">
            <w:pPr>
              <w:spacing w:line="276" w:lineRule="auto"/>
              <w:jc w:val="both"/>
              <w:rPr>
                <w:rFonts w:ascii="Cambria" w:hAnsi="Cambria" w:cs="Arial"/>
                <w:bCs/>
                <w:sz w:val="18"/>
                <w:szCs w:val="18"/>
              </w:rPr>
            </w:pPr>
          </w:p>
        </w:tc>
      </w:tr>
      <w:tr w:rsidR="009D1C30" w:rsidRPr="00CF7656" w14:paraId="11DD65CD"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tcPr>
          <w:p w14:paraId="5CC1CCDF" w14:textId="77777777" w:rsidR="009D1C30" w:rsidRPr="00CF7656" w:rsidRDefault="009D1C30" w:rsidP="001E5E6B">
            <w:pPr>
              <w:tabs>
                <w:tab w:val="left" w:pos="0"/>
              </w:tabs>
              <w:spacing w:line="276" w:lineRule="auto"/>
              <w:rPr>
                <w:rFonts w:ascii="Cambria" w:hAnsi="Cambria"/>
                <w:sz w:val="18"/>
                <w:szCs w:val="18"/>
              </w:rPr>
            </w:pPr>
            <w:r w:rsidRPr="00CF7656">
              <w:rPr>
                <w:rFonts w:ascii="Cambria" w:hAnsi="Cambria" w:cs="Arial"/>
                <w:b/>
                <w:color w:val="FFFFFF"/>
                <w:sz w:val="18"/>
                <w:szCs w:val="18"/>
              </w:rPr>
              <w:lastRenderedPageBreak/>
              <w:t>7.  DA EXECUÇÃO DO OBJETO</w:t>
            </w:r>
          </w:p>
        </w:tc>
      </w:tr>
      <w:tr w:rsidR="009D1C30" w:rsidRPr="00CF7656" w14:paraId="31A24CCE"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75971454" w14:textId="77777777" w:rsidR="009D1C30" w:rsidRPr="00CF7656" w:rsidRDefault="009D1C30" w:rsidP="001E5E6B">
            <w:pPr>
              <w:pStyle w:val="PargrafodaLista"/>
              <w:ind w:left="0"/>
              <w:contextualSpacing w:val="0"/>
              <w:jc w:val="both"/>
              <w:rPr>
                <w:rFonts w:ascii="Cambria" w:hAnsi="Cambria" w:cs="Arial"/>
                <w:bCs/>
                <w:sz w:val="18"/>
                <w:szCs w:val="18"/>
              </w:rPr>
            </w:pPr>
            <w:r w:rsidRPr="00CF7656">
              <w:rPr>
                <w:rFonts w:ascii="Cambria" w:hAnsi="Cambria" w:cs="Arial"/>
                <w:b/>
                <w:sz w:val="18"/>
                <w:szCs w:val="18"/>
              </w:rPr>
              <w:t>7.1. Prazo de entrega/execução</w:t>
            </w:r>
          </w:p>
          <w:p w14:paraId="3FF3D6D2" w14:textId="77777777" w:rsidR="009D1C30" w:rsidRPr="00CF7656" w:rsidRDefault="009D1C30" w:rsidP="001E5E6B">
            <w:pPr>
              <w:spacing w:line="276" w:lineRule="auto"/>
              <w:jc w:val="both"/>
              <w:rPr>
                <w:rFonts w:ascii="Cambria" w:hAnsi="Cambria" w:cs="Arial"/>
                <w:bCs/>
                <w:sz w:val="18"/>
                <w:szCs w:val="18"/>
              </w:rPr>
            </w:pPr>
            <w:r w:rsidRPr="00731FD1">
              <w:rPr>
                <w:rFonts w:ascii="Cambria" w:hAnsi="Cambria" w:cs="Calibri"/>
                <w:bCs/>
                <w:sz w:val="18"/>
                <w:szCs w:val="18"/>
              </w:rPr>
              <w:t xml:space="preserve">Até </w:t>
            </w:r>
            <w:r>
              <w:rPr>
                <w:rFonts w:ascii="Cambria" w:hAnsi="Cambria" w:cs="Calibri"/>
                <w:bCs/>
                <w:sz w:val="18"/>
                <w:szCs w:val="18"/>
              </w:rPr>
              <w:t>5</w:t>
            </w:r>
            <w:r w:rsidRPr="00731FD1">
              <w:rPr>
                <w:rFonts w:ascii="Cambria" w:hAnsi="Cambria" w:cs="Calibri"/>
                <w:bCs/>
                <w:sz w:val="18"/>
                <w:szCs w:val="18"/>
              </w:rPr>
              <w:t xml:space="preserve"> dias úteis contados do dia seguinte ao recebimento da Nota de Empenho, Autorização de Fornecimento ou documento equivalente</w:t>
            </w:r>
            <w:r w:rsidRPr="00CF7656">
              <w:rPr>
                <w:rFonts w:ascii="Cambria" w:hAnsi="Cambria" w:cs="Arial"/>
                <w:bCs/>
                <w:sz w:val="18"/>
                <w:szCs w:val="18"/>
              </w:rPr>
              <w:t xml:space="preserve"> </w:t>
            </w:r>
          </w:p>
          <w:p w14:paraId="08851D52" w14:textId="77777777" w:rsidR="009D1C30" w:rsidRPr="00CF7656" w:rsidRDefault="009D1C30" w:rsidP="001E5E6B">
            <w:pPr>
              <w:spacing w:line="276" w:lineRule="auto"/>
              <w:jc w:val="both"/>
              <w:rPr>
                <w:rFonts w:ascii="Cambria" w:hAnsi="Cambria" w:cs="Arial"/>
                <w:sz w:val="18"/>
                <w:szCs w:val="18"/>
              </w:rPr>
            </w:pPr>
            <w:r w:rsidRPr="00CF7656">
              <w:rPr>
                <w:rFonts w:ascii="Cambria" w:hAnsi="Cambria" w:cs="Arial"/>
                <w:b/>
                <w:sz w:val="18"/>
                <w:szCs w:val="18"/>
              </w:rPr>
              <w:t>7.2. Local, forma, horário e endereço de entrega</w:t>
            </w:r>
          </w:p>
          <w:p w14:paraId="75C27CE5" w14:textId="77777777" w:rsidR="009D1C30" w:rsidRPr="00CF7656" w:rsidRDefault="009D1C30" w:rsidP="001E5E6B">
            <w:pPr>
              <w:spacing w:line="276" w:lineRule="auto"/>
              <w:jc w:val="both"/>
              <w:rPr>
                <w:rFonts w:ascii="Cambria" w:hAnsi="Cambria" w:cs="Arial"/>
                <w:b/>
                <w:sz w:val="18"/>
                <w:szCs w:val="18"/>
              </w:rPr>
            </w:pPr>
            <w:r w:rsidRPr="00CF7656">
              <w:rPr>
                <w:rFonts w:ascii="Cambria" w:hAnsi="Cambria" w:cs="Arial"/>
                <w:sz w:val="18"/>
                <w:szCs w:val="18"/>
              </w:rPr>
              <w:t xml:space="preserve">A entrega deverá ser feita na Prefeitura Municipal de Cafeara, Avenida Brasil, 188, indicado no momento da requisição de compra, dentro do horário normal de expediente do órgão. No momento da entrega, é necessário solicitar a assinatura no recibo de entrega do servidor que realizar o recebimento. </w:t>
            </w:r>
          </w:p>
          <w:p w14:paraId="413E608A" w14:textId="77777777" w:rsidR="009D1C30" w:rsidRPr="00CF7656" w:rsidRDefault="009D1C30" w:rsidP="001E5E6B">
            <w:pPr>
              <w:spacing w:line="276" w:lineRule="auto"/>
              <w:jc w:val="both"/>
              <w:rPr>
                <w:rFonts w:ascii="Cambria" w:hAnsi="Cambria" w:cs="Arial"/>
                <w:b/>
                <w:sz w:val="18"/>
                <w:szCs w:val="18"/>
              </w:rPr>
            </w:pPr>
          </w:p>
          <w:p w14:paraId="110A7802" w14:textId="77777777" w:rsidR="009D1C30" w:rsidRPr="00CF7656" w:rsidRDefault="009D1C30" w:rsidP="001E5E6B">
            <w:pPr>
              <w:spacing w:line="276" w:lineRule="auto"/>
              <w:rPr>
                <w:rFonts w:ascii="Cambria" w:hAnsi="Cambria" w:cs="Arial"/>
                <w:spacing w:val="-1"/>
                <w:sz w:val="18"/>
                <w:szCs w:val="18"/>
              </w:rPr>
            </w:pPr>
            <w:r w:rsidRPr="00CF7656">
              <w:rPr>
                <w:rFonts w:ascii="Cambria" w:hAnsi="Cambria" w:cs="Arial"/>
                <w:b/>
                <w:sz w:val="18"/>
                <w:szCs w:val="18"/>
              </w:rPr>
              <w:t>7.3. Bens perecíveis</w:t>
            </w:r>
          </w:p>
          <w:p w14:paraId="59AAB174"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X ) Não</w:t>
            </w:r>
          </w:p>
          <w:p w14:paraId="046688FC" w14:textId="77777777" w:rsidR="009D1C30" w:rsidRPr="00CF7656" w:rsidRDefault="009D1C30" w:rsidP="001E5E6B">
            <w:pPr>
              <w:spacing w:line="276" w:lineRule="auto"/>
              <w:rPr>
                <w:rFonts w:ascii="Cambria" w:hAnsi="Cambria" w:cs="Arial"/>
                <w:sz w:val="18"/>
                <w:szCs w:val="18"/>
              </w:rPr>
            </w:pPr>
            <w:r w:rsidRPr="00CF7656">
              <w:rPr>
                <w:rFonts w:ascii="Cambria" w:hAnsi="Cambria" w:cs="Arial"/>
                <w:sz w:val="18"/>
                <w:szCs w:val="18"/>
              </w:rPr>
              <w:t>(    ) Sim</w:t>
            </w:r>
          </w:p>
          <w:p w14:paraId="6CA1D6DA" w14:textId="77777777" w:rsidR="009D1C30" w:rsidRPr="00CF7656" w:rsidRDefault="009D1C30" w:rsidP="001E5E6B">
            <w:pPr>
              <w:spacing w:line="276" w:lineRule="auto"/>
              <w:jc w:val="both"/>
              <w:rPr>
                <w:rFonts w:ascii="Cambria" w:hAnsi="Cambria" w:cs="Arial"/>
                <w:sz w:val="18"/>
                <w:szCs w:val="18"/>
              </w:rPr>
            </w:pPr>
          </w:p>
          <w:p w14:paraId="17BC68F3" w14:textId="77777777" w:rsidR="009D1C30" w:rsidRPr="00CF7656" w:rsidRDefault="009D1C30" w:rsidP="001E5E6B">
            <w:pPr>
              <w:spacing w:line="276" w:lineRule="auto"/>
              <w:rPr>
                <w:rFonts w:ascii="Cambria" w:hAnsi="Cambria" w:cs="Arial"/>
                <w:sz w:val="18"/>
                <w:szCs w:val="18"/>
              </w:rPr>
            </w:pPr>
            <w:r w:rsidRPr="00CF7656">
              <w:rPr>
                <w:rFonts w:ascii="Cambria" w:hAnsi="Cambria" w:cs="Arial"/>
                <w:b/>
                <w:sz w:val="18"/>
                <w:szCs w:val="18"/>
              </w:rPr>
              <w:t>7.4. Garantia de execução do contrato</w:t>
            </w:r>
          </w:p>
          <w:p w14:paraId="32130094" w14:textId="77777777" w:rsidR="009D1C30" w:rsidRPr="00CF7656" w:rsidRDefault="009D1C30" w:rsidP="001E5E6B">
            <w:pPr>
              <w:pStyle w:val="PargrafodaLista"/>
              <w:tabs>
                <w:tab w:val="left" w:pos="767"/>
              </w:tabs>
              <w:ind w:left="0"/>
              <w:jc w:val="both"/>
              <w:rPr>
                <w:rFonts w:ascii="Cambria" w:hAnsi="Cambria" w:cs="Arial"/>
                <w:sz w:val="18"/>
                <w:szCs w:val="18"/>
                <w:lang w:eastAsia="pt-BR"/>
              </w:rPr>
            </w:pPr>
            <w:r w:rsidRPr="00CF7656">
              <w:rPr>
                <w:rFonts w:ascii="Cambria" w:hAnsi="Cambria" w:cs="Arial"/>
                <w:sz w:val="18"/>
                <w:szCs w:val="18"/>
                <w:lang w:eastAsia="pt-BR"/>
              </w:rPr>
              <w:t>Será exigida garantia de execução do contrato, nos moldes do Arts 96 a 102 da Lei nº 14.133/21, em valor correspondente a .......... % do valor total do contrato?</w:t>
            </w:r>
          </w:p>
          <w:p w14:paraId="1E0A007D" w14:textId="77777777" w:rsidR="009D1C30" w:rsidRPr="00CF7656" w:rsidRDefault="009D1C30" w:rsidP="001E5E6B">
            <w:pPr>
              <w:pStyle w:val="PargrafodaLista"/>
              <w:tabs>
                <w:tab w:val="left" w:pos="767"/>
              </w:tabs>
              <w:ind w:left="0"/>
              <w:rPr>
                <w:rFonts w:ascii="Cambria" w:hAnsi="Cambria" w:cs="Arial"/>
                <w:sz w:val="18"/>
                <w:szCs w:val="18"/>
                <w:lang w:eastAsia="pt-BR"/>
              </w:rPr>
            </w:pPr>
          </w:p>
          <w:p w14:paraId="00C18345" w14:textId="77777777" w:rsidR="009D1C30" w:rsidRPr="00CF7656" w:rsidRDefault="009D1C30" w:rsidP="001E5E6B">
            <w:pPr>
              <w:pStyle w:val="Corpodetexto"/>
              <w:spacing w:line="276" w:lineRule="auto"/>
              <w:rPr>
                <w:rFonts w:ascii="Cambria" w:hAnsi="Cambria" w:cs="Arial"/>
                <w:sz w:val="18"/>
                <w:szCs w:val="18"/>
              </w:rPr>
            </w:pPr>
            <w:r w:rsidRPr="00CF7656">
              <w:rPr>
                <w:rFonts w:ascii="Cambria" w:hAnsi="Cambria" w:cs="Arial"/>
                <w:spacing w:val="-1"/>
                <w:sz w:val="18"/>
                <w:szCs w:val="18"/>
              </w:rPr>
              <w:t>( X   ) Não</w:t>
            </w:r>
          </w:p>
          <w:p w14:paraId="1AD5A8F6" w14:textId="77777777" w:rsidR="009D1C30" w:rsidRPr="00CF7656" w:rsidRDefault="009D1C30" w:rsidP="001E5E6B">
            <w:pPr>
              <w:pStyle w:val="PargrafodaLista"/>
              <w:ind w:left="0"/>
              <w:rPr>
                <w:rFonts w:ascii="Cambria" w:hAnsi="Cambria" w:cs="Arial"/>
                <w:sz w:val="18"/>
                <w:szCs w:val="18"/>
              </w:rPr>
            </w:pPr>
            <w:r w:rsidRPr="00CF7656">
              <w:rPr>
                <w:rFonts w:ascii="Cambria" w:hAnsi="Cambria" w:cs="Arial"/>
                <w:sz w:val="18"/>
                <w:szCs w:val="18"/>
              </w:rPr>
              <w:t>(     ) Sim</w:t>
            </w:r>
          </w:p>
          <w:p w14:paraId="11BFB65E" w14:textId="77777777" w:rsidR="009D1C30" w:rsidRPr="00CF7656" w:rsidRDefault="009D1C30" w:rsidP="001E5E6B">
            <w:pPr>
              <w:pStyle w:val="PargrafodaLista"/>
              <w:ind w:left="0"/>
              <w:rPr>
                <w:rFonts w:ascii="Cambria" w:hAnsi="Cambria" w:cs="Arial"/>
                <w:color w:val="4472C4"/>
                <w:sz w:val="18"/>
                <w:szCs w:val="18"/>
              </w:rPr>
            </w:pPr>
            <w:r w:rsidRPr="00CF7656">
              <w:rPr>
                <w:rFonts w:ascii="Cambria" w:hAnsi="Cambria" w:cs="Arial"/>
                <w:sz w:val="18"/>
                <w:szCs w:val="18"/>
              </w:rPr>
              <w:t>Se sim, justificativa:</w:t>
            </w:r>
          </w:p>
          <w:p w14:paraId="02C400B1" w14:textId="77777777" w:rsidR="009D1C30" w:rsidRPr="00CF7656" w:rsidRDefault="009D1C30" w:rsidP="001E5E6B">
            <w:pPr>
              <w:pStyle w:val="PargrafodaLista"/>
              <w:ind w:left="0"/>
              <w:rPr>
                <w:rFonts w:ascii="Cambria" w:hAnsi="Cambria" w:cs="Arial"/>
                <w:color w:val="4472C4"/>
                <w:sz w:val="18"/>
                <w:szCs w:val="18"/>
              </w:rPr>
            </w:pPr>
          </w:p>
          <w:p w14:paraId="345B3B8A" w14:textId="77777777" w:rsidR="009D1C30" w:rsidRPr="00CF7656" w:rsidRDefault="009D1C30" w:rsidP="001E5E6B">
            <w:pPr>
              <w:spacing w:line="276" w:lineRule="auto"/>
              <w:rPr>
                <w:rFonts w:ascii="Cambria" w:hAnsi="Cambria" w:cs="Arial"/>
                <w:spacing w:val="-1"/>
                <w:sz w:val="18"/>
                <w:szCs w:val="18"/>
              </w:rPr>
            </w:pPr>
            <w:r w:rsidRPr="00CF7656">
              <w:rPr>
                <w:rFonts w:ascii="Cambria" w:hAnsi="Cambria" w:cs="Arial"/>
                <w:b/>
                <w:sz w:val="18"/>
                <w:szCs w:val="18"/>
              </w:rPr>
              <w:t>7.5. Garantia do produto/serviço, manutenção e assistência técnica</w:t>
            </w:r>
          </w:p>
          <w:p w14:paraId="2B07E5EE" w14:textId="77777777" w:rsidR="009D1C30" w:rsidRPr="00CF7656" w:rsidRDefault="009D1C30" w:rsidP="001E5E6B">
            <w:pPr>
              <w:pStyle w:val="Corpodetexto"/>
              <w:spacing w:line="276" w:lineRule="auto"/>
              <w:jc w:val="both"/>
              <w:rPr>
                <w:rFonts w:ascii="Cambria" w:hAnsi="Cambria" w:cs="Arial"/>
                <w:sz w:val="18"/>
                <w:szCs w:val="18"/>
              </w:rPr>
            </w:pPr>
            <w:r w:rsidRPr="00CF7656">
              <w:rPr>
                <w:rFonts w:ascii="Cambria" w:hAnsi="Cambria" w:cs="Arial"/>
                <w:spacing w:val="-1"/>
                <w:sz w:val="18"/>
                <w:szCs w:val="18"/>
              </w:rPr>
              <w:t>(   X  ) Garantia e/ou assistência técnica</w:t>
            </w:r>
          </w:p>
          <w:p w14:paraId="690CA48D" w14:textId="77777777" w:rsidR="009D1C30" w:rsidRPr="00CF7656" w:rsidRDefault="009D1C30" w:rsidP="001E5E6B">
            <w:pPr>
              <w:pStyle w:val="PargrafodaLista"/>
              <w:tabs>
                <w:tab w:val="left" w:pos="2205"/>
              </w:tabs>
              <w:ind w:left="0"/>
              <w:rPr>
                <w:rFonts w:ascii="Cambria" w:hAnsi="Cambria" w:cs="Arial"/>
                <w:b/>
                <w:color w:val="548DD4"/>
                <w:sz w:val="18"/>
                <w:szCs w:val="18"/>
              </w:rPr>
            </w:pPr>
            <w:r w:rsidRPr="00CF7656">
              <w:rPr>
                <w:rFonts w:ascii="Cambria" w:hAnsi="Cambria" w:cs="Arial"/>
                <w:sz w:val="18"/>
                <w:szCs w:val="18"/>
              </w:rPr>
              <w:t>Especificar condições: Além do que diz o Código de Defesa do Consumidor: Verificação, da pessoa que realizar a entrega, se o produto a ser entregue atende as especificações técnicas exigidas.</w:t>
            </w:r>
          </w:p>
          <w:p w14:paraId="2511A98D" w14:textId="77777777" w:rsidR="009D1C30" w:rsidRPr="00CF7656" w:rsidRDefault="009D1C30" w:rsidP="001E5E6B">
            <w:pPr>
              <w:pStyle w:val="PargrafodaLista"/>
              <w:ind w:left="0"/>
              <w:jc w:val="both"/>
              <w:rPr>
                <w:rFonts w:ascii="Cambria" w:hAnsi="Cambria" w:cs="Arial"/>
                <w:b/>
                <w:color w:val="548DD4"/>
                <w:sz w:val="18"/>
                <w:szCs w:val="18"/>
              </w:rPr>
            </w:pPr>
          </w:p>
        </w:tc>
      </w:tr>
      <w:tr w:rsidR="009D1C30" w:rsidRPr="00CF7656" w14:paraId="767D7B88"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tcPr>
          <w:p w14:paraId="3A6958B9" w14:textId="77777777" w:rsidR="009D1C30" w:rsidRPr="00CF7656" w:rsidRDefault="009D1C30" w:rsidP="009D1C30">
            <w:pPr>
              <w:numPr>
                <w:ilvl w:val="0"/>
                <w:numId w:val="39"/>
              </w:numPr>
              <w:suppressAutoHyphens/>
              <w:spacing w:line="276" w:lineRule="auto"/>
              <w:ind w:left="0"/>
              <w:jc w:val="both"/>
              <w:rPr>
                <w:rFonts w:ascii="Cambria" w:hAnsi="Cambria"/>
                <w:sz w:val="18"/>
                <w:szCs w:val="18"/>
              </w:rPr>
            </w:pPr>
            <w:r w:rsidRPr="00CF7656">
              <w:rPr>
                <w:rFonts w:ascii="Cambria" w:hAnsi="Cambria" w:cs="Arial"/>
                <w:b/>
                <w:color w:val="FFFFFF"/>
                <w:sz w:val="18"/>
                <w:szCs w:val="18"/>
              </w:rPr>
              <w:t>8. OBRIGAÇÕES ESPECÍFICAS DAS PARTES</w:t>
            </w:r>
          </w:p>
        </w:tc>
      </w:tr>
      <w:tr w:rsidR="009D1C30" w:rsidRPr="00CF7656" w14:paraId="0A0DABEA" w14:textId="77777777" w:rsidTr="001E5E6B">
        <w:trPr>
          <w:trHeight w:val="630"/>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46F917CD" w14:textId="77777777" w:rsidR="009D1C30" w:rsidRPr="00CF7656" w:rsidRDefault="009D1C30" w:rsidP="001E5E6B">
            <w:pPr>
              <w:spacing w:before="57" w:after="57" w:line="276" w:lineRule="auto"/>
              <w:jc w:val="both"/>
              <w:rPr>
                <w:rFonts w:ascii="Cambria" w:hAnsi="Cambria" w:cs="Arial"/>
                <w:bCs/>
                <w:sz w:val="18"/>
                <w:szCs w:val="18"/>
              </w:rPr>
            </w:pPr>
            <w:r w:rsidRPr="00CF7656">
              <w:rPr>
                <w:rFonts w:ascii="Cambria" w:hAnsi="Cambria" w:cs="Arial"/>
                <w:b/>
                <w:sz w:val="18"/>
                <w:szCs w:val="18"/>
              </w:rPr>
              <w:t>8.1 Da contratada</w:t>
            </w:r>
          </w:p>
          <w:p w14:paraId="5D12F600"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Obriga-se a empresa vencedora:</w:t>
            </w:r>
          </w:p>
          <w:p w14:paraId="3B7458BC" w14:textId="77777777" w:rsidR="009D1C30" w:rsidRPr="00CF7656" w:rsidRDefault="009D1C30" w:rsidP="009D1C30">
            <w:pPr>
              <w:pStyle w:val="PargrafodaLista"/>
              <w:numPr>
                <w:ilvl w:val="0"/>
                <w:numId w:val="36"/>
              </w:numPr>
              <w:suppressAutoHyphens/>
              <w:spacing w:after="0"/>
              <w:jc w:val="both"/>
              <w:rPr>
                <w:rFonts w:ascii="Cambria" w:hAnsi="Cambria" w:cs="Arial"/>
                <w:bCs/>
                <w:sz w:val="18"/>
                <w:szCs w:val="18"/>
              </w:rPr>
            </w:pPr>
            <w:r w:rsidRPr="00CF7656">
              <w:rPr>
                <w:rFonts w:ascii="Cambria" w:hAnsi="Cambria" w:cs="Arial"/>
                <w:bCs/>
                <w:sz w:val="18"/>
                <w:szCs w:val="18"/>
              </w:rPr>
              <w:t xml:space="preserve">Executar a entrega/prestar dos produtos/serviços no prazo determinado, com qualidade.  </w:t>
            </w:r>
          </w:p>
          <w:p w14:paraId="797CEC00" w14:textId="77777777" w:rsidR="009D1C30" w:rsidRPr="00CF7656" w:rsidRDefault="009D1C30" w:rsidP="009D1C30">
            <w:pPr>
              <w:pStyle w:val="PargrafodaLista"/>
              <w:numPr>
                <w:ilvl w:val="0"/>
                <w:numId w:val="36"/>
              </w:numPr>
              <w:suppressAutoHyphens/>
              <w:spacing w:after="0"/>
              <w:jc w:val="both"/>
              <w:rPr>
                <w:rFonts w:ascii="Cambria" w:hAnsi="Cambria" w:cs="Arial"/>
                <w:bCs/>
                <w:sz w:val="18"/>
                <w:szCs w:val="18"/>
              </w:rPr>
            </w:pPr>
            <w:r w:rsidRPr="00CF7656">
              <w:rPr>
                <w:rFonts w:ascii="Cambria" w:hAnsi="Cambria" w:cs="Arial"/>
                <w:bCs/>
                <w:sz w:val="18"/>
                <w:szCs w:val="18"/>
              </w:rPr>
              <w:t>Responder por quaisquer danos pessoais ou materiais ocasionados por seus empregados nos locais de trabalho.</w:t>
            </w:r>
          </w:p>
          <w:p w14:paraId="4876B5AF" w14:textId="77777777" w:rsidR="009D1C30" w:rsidRPr="00CF7656" w:rsidRDefault="009D1C30" w:rsidP="009D1C30">
            <w:pPr>
              <w:pStyle w:val="PargrafodaLista"/>
              <w:numPr>
                <w:ilvl w:val="0"/>
                <w:numId w:val="36"/>
              </w:numPr>
              <w:suppressAutoHyphens/>
              <w:spacing w:after="0"/>
              <w:jc w:val="both"/>
              <w:rPr>
                <w:rFonts w:ascii="Cambria" w:hAnsi="Cambria" w:cs="Arial"/>
                <w:bCs/>
                <w:sz w:val="18"/>
                <w:szCs w:val="18"/>
              </w:rPr>
            </w:pPr>
            <w:r w:rsidRPr="00CF7656">
              <w:rPr>
                <w:rFonts w:ascii="Cambria" w:hAnsi="Cambria" w:cs="Arial"/>
                <w:bCs/>
                <w:sz w:val="18"/>
                <w:szCs w:val="18"/>
              </w:rPr>
              <w:t>Atender, satisfatoriamente e em consonância com as regras contratuais, o objeto contratado.</w:t>
            </w:r>
          </w:p>
          <w:p w14:paraId="0D24D3D1" w14:textId="77777777" w:rsidR="009D1C30" w:rsidRPr="00CF7656" w:rsidRDefault="009D1C30" w:rsidP="009D1C30">
            <w:pPr>
              <w:pStyle w:val="PargrafodaLista"/>
              <w:numPr>
                <w:ilvl w:val="0"/>
                <w:numId w:val="36"/>
              </w:numPr>
              <w:suppressAutoHyphens/>
              <w:spacing w:after="0"/>
              <w:jc w:val="both"/>
              <w:rPr>
                <w:rFonts w:ascii="Cambria" w:hAnsi="Cambria" w:cs="Arial"/>
                <w:bCs/>
                <w:sz w:val="18"/>
                <w:szCs w:val="18"/>
              </w:rPr>
            </w:pPr>
            <w:r w:rsidRPr="00CF7656">
              <w:rPr>
                <w:rFonts w:ascii="Cambria" w:hAnsi="Cambria" w:cs="Arial"/>
                <w:bCs/>
                <w:sz w:val="18"/>
                <w:szCs w:val="18"/>
              </w:rPr>
              <w:t>Responsabilizar-se por reparar, corrigir, remover as suas expensas no todo ou em parte os materiais em que se verifiquem danos.</w:t>
            </w:r>
          </w:p>
          <w:p w14:paraId="58DEB937" w14:textId="77777777" w:rsidR="009D1C30" w:rsidRPr="00CF7656" w:rsidRDefault="009D1C30" w:rsidP="009D1C30">
            <w:pPr>
              <w:pStyle w:val="PargrafodaLista"/>
              <w:numPr>
                <w:ilvl w:val="0"/>
                <w:numId w:val="36"/>
              </w:numPr>
              <w:suppressAutoHyphens/>
              <w:spacing w:after="0"/>
              <w:jc w:val="both"/>
              <w:rPr>
                <w:rFonts w:ascii="Cambria" w:hAnsi="Cambria" w:cs="Arial"/>
                <w:bCs/>
                <w:sz w:val="18"/>
                <w:szCs w:val="18"/>
              </w:rPr>
            </w:pPr>
            <w:r w:rsidRPr="00CF7656">
              <w:rPr>
                <w:rFonts w:ascii="Cambria" w:hAnsi="Cambria" w:cs="Arial"/>
                <w:bCs/>
                <w:sz w:val="18"/>
                <w:szCs w:val="18"/>
              </w:rPr>
              <w:t xml:space="preserve"> Arcar com o ônus das obrigações tributárias, previdenciárias e securitárias devidas em razão deste contrato.</w:t>
            </w:r>
          </w:p>
          <w:p w14:paraId="737446F9" w14:textId="77777777" w:rsidR="009D1C30" w:rsidRPr="00CF7656" w:rsidRDefault="009D1C30" w:rsidP="009D1C30">
            <w:pPr>
              <w:pStyle w:val="PargrafodaLista"/>
              <w:numPr>
                <w:ilvl w:val="0"/>
                <w:numId w:val="36"/>
              </w:numPr>
              <w:suppressAutoHyphens/>
              <w:spacing w:after="0"/>
              <w:jc w:val="both"/>
              <w:rPr>
                <w:rFonts w:ascii="Cambria" w:hAnsi="Cambria" w:cs="Arial"/>
                <w:bCs/>
                <w:sz w:val="18"/>
                <w:szCs w:val="18"/>
              </w:rPr>
            </w:pPr>
            <w:r w:rsidRPr="00CF7656">
              <w:rPr>
                <w:rFonts w:ascii="Cambria" w:hAnsi="Cambria" w:cs="Arial"/>
                <w:bCs/>
                <w:sz w:val="18"/>
                <w:szCs w:val="18"/>
              </w:rPr>
              <w:t>Responsabilizar-se por todos os encargos e obrigações sociais, tributárias, trabalhistas, securitárias e previdenciárias e que incidam ou venham a incidir sobre o objeto deste contrato/ata.</w:t>
            </w:r>
          </w:p>
          <w:p w14:paraId="4ED3B00C" w14:textId="77777777" w:rsidR="009D1C30" w:rsidRPr="00CF7656" w:rsidRDefault="009D1C30" w:rsidP="009D1C30">
            <w:pPr>
              <w:pStyle w:val="PargrafodaLista"/>
              <w:numPr>
                <w:ilvl w:val="0"/>
                <w:numId w:val="36"/>
              </w:numPr>
              <w:suppressAutoHyphens/>
              <w:spacing w:after="0"/>
              <w:jc w:val="both"/>
              <w:rPr>
                <w:rFonts w:ascii="Cambria" w:hAnsi="Cambria" w:cs="Arial"/>
                <w:bCs/>
                <w:sz w:val="18"/>
                <w:szCs w:val="18"/>
              </w:rPr>
            </w:pPr>
            <w:r w:rsidRPr="00CF7656">
              <w:rPr>
                <w:rFonts w:ascii="Cambria" w:hAnsi="Cambria" w:cs="Arial"/>
                <w:bCs/>
                <w:sz w:val="18"/>
                <w:szCs w:val="18"/>
              </w:rPr>
              <w:t>Apresentar no momento da entrega a nota fiscal devidamente preenchida.</w:t>
            </w:r>
          </w:p>
          <w:p w14:paraId="2A15A449" w14:textId="77777777" w:rsidR="009D1C30" w:rsidRPr="00CF7656" w:rsidRDefault="009D1C30" w:rsidP="009D1C30">
            <w:pPr>
              <w:pStyle w:val="PargrafodaLista"/>
              <w:numPr>
                <w:ilvl w:val="0"/>
                <w:numId w:val="36"/>
              </w:numPr>
              <w:spacing w:after="0"/>
              <w:contextualSpacing w:val="0"/>
              <w:jc w:val="both"/>
              <w:rPr>
                <w:rFonts w:ascii="Cambria" w:hAnsi="Cambria" w:cs="Arial"/>
                <w:bCs/>
                <w:sz w:val="18"/>
                <w:szCs w:val="18"/>
              </w:rPr>
            </w:pPr>
            <w:r w:rsidRPr="00CF7656">
              <w:rPr>
                <w:rFonts w:ascii="Cambria" w:hAnsi="Cambria" w:cs="Arial"/>
                <w:bCs/>
                <w:sz w:val="18"/>
                <w:szCs w:val="18"/>
              </w:rPr>
              <w:t>Efetuar o fornecimento em perfeitas condições, no prazo e local indicados pela Administração, em estrita observância das especificações do edital e da proposta.;</w:t>
            </w:r>
          </w:p>
          <w:p w14:paraId="1B4C5BE3" w14:textId="77777777" w:rsidR="009D1C30" w:rsidRPr="00CF7656" w:rsidRDefault="009D1C30" w:rsidP="009D1C30">
            <w:pPr>
              <w:pStyle w:val="PargrafodaLista"/>
              <w:numPr>
                <w:ilvl w:val="0"/>
                <w:numId w:val="36"/>
              </w:numPr>
              <w:spacing w:after="0"/>
              <w:contextualSpacing w:val="0"/>
              <w:jc w:val="both"/>
              <w:rPr>
                <w:rFonts w:ascii="Cambria" w:hAnsi="Cambria" w:cs="Arial"/>
                <w:bCs/>
                <w:sz w:val="18"/>
                <w:szCs w:val="18"/>
              </w:rPr>
            </w:pPr>
            <w:r w:rsidRPr="00CF7656">
              <w:rPr>
                <w:rFonts w:ascii="Cambria" w:hAnsi="Cambria" w:cs="Arial"/>
                <w:bCs/>
                <w:sz w:val="18"/>
                <w:szCs w:val="18"/>
              </w:rPr>
              <w:t>manter endereço eletrônico (e-mail) válido para fins de comunicação com a contratante por todo o período de contratação; comunicando, imediatamente, o Contratante em caso de alteração.</w:t>
            </w:r>
          </w:p>
          <w:p w14:paraId="5B6DE55C" w14:textId="77777777" w:rsidR="009D1C30" w:rsidRPr="00CF7656" w:rsidRDefault="009D1C30" w:rsidP="001E5E6B">
            <w:pPr>
              <w:pStyle w:val="PargrafodaLista"/>
              <w:contextualSpacing w:val="0"/>
              <w:jc w:val="both"/>
              <w:rPr>
                <w:rFonts w:ascii="Cambria" w:hAnsi="Cambria" w:cs="Arial"/>
                <w:bCs/>
                <w:sz w:val="18"/>
                <w:szCs w:val="18"/>
              </w:rPr>
            </w:pPr>
          </w:p>
          <w:p w14:paraId="2204E8B8"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
                <w:sz w:val="18"/>
                <w:szCs w:val="18"/>
              </w:rPr>
              <w:t>8.1 Da contratante</w:t>
            </w:r>
          </w:p>
          <w:p w14:paraId="31609CB5"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Obriga-se a Administração/Contratante:</w:t>
            </w:r>
          </w:p>
          <w:p w14:paraId="626898A1" w14:textId="77777777" w:rsidR="009D1C30" w:rsidRPr="00CF7656" w:rsidRDefault="009D1C30" w:rsidP="009D1C30">
            <w:pPr>
              <w:pStyle w:val="PargrafodaLista"/>
              <w:numPr>
                <w:ilvl w:val="0"/>
                <w:numId w:val="40"/>
              </w:numPr>
              <w:suppressAutoHyphens/>
              <w:spacing w:after="0"/>
              <w:jc w:val="both"/>
              <w:rPr>
                <w:rFonts w:ascii="Cambria" w:hAnsi="Cambria" w:cs="Arial"/>
                <w:bCs/>
                <w:sz w:val="18"/>
                <w:szCs w:val="18"/>
              </w:rPr>
            </w:pPr>
            <w:r w:rsidRPr="00CF7656">
              <w:rPr>
                <w:rFonts w:ascii="Cambria" w:hAnsi="Cambria" w:cs="Arial"/>
                <w:bCs/>
                <w:sz w:val="18"/>
                <w:szCs w:val="18"/>
              </w:rPr>
              <w:t xml:space="preserve">Notificar a empresa fornecedora, fixando-lhe prazo para corrigir irregularidades observadas na prestação de </w:t>
            </w:r>
            <w:r w:rsidRPr="00CF7656">
              <w:rPr>
                <w:rFonts w:ascii="Cambria" w:hAnsi="Cambria" w:cs="Arial"/>
                <w:bCs/>
                <w:sz w:val="18"/>
                <w:szCs w:val="18"/>
              </w:rPr>
              <w:lastRenderedPageBreak/>
              <w:t>serviços/entrega do objeto.</w:t>
            </w:r>
          </w:p>
          <w:p w14:paraId="61B44043" w14:textId="77777777" w:rsidR="009D1C30" w:rsidRPr="00CF7656" w:rsidRDefault="009D1C30" w:rsidP="009D1C30">
            <w:pPr>
              <w:pStyle w:val="PargrafodaLista"/>
              <w:numPr>
                <w:ilvl w:val="0"/>
                <w:numId w:val="38"/>
              </w:numPr>
              <w:suppressAutoHyphens/>
              <w:spacing w:after="0"/>
              <w:jc w:val="both"/>
              <w:rPr>
                <w:rFonts w:ascii="Cambria" w:hAnsi="Cambria" w:cs="Arial"/>
                <w:bCs/>
                <w:sz w:val="18"/>
                <w:szCs w:val="18"/>
              </w:rPr>
            </w:pPr>
            <w:r w:rsidRPr="00CF7656">
              <w:rPr>
                <w:rFonts w:ascii="Cambria" w:hAnsi="Cambria" w:cs="Arial"/>
                <w:bCs/>
                <w:sz w:val="18"/>
                <w:szCs w:val="18"/>
              </w:rPr>
              <w:t>Efetuar o pagamento ao Fornecedor de acordo com as condições de preço e prazo estabelecidos no futuro contrato/ata.</w:t>
            </w:r>
          </w:p>
          <w:p w14:paraId="5B123A22" w14:textId="77777777" w:rsidR="009D1C30" w:rsidRPr="00CF7656" w:rsidRDefault="009D1C30" w:rsidP="009D1C30">
            <w:pPr>
              <w:pStyle w:val="PargrafodaLista"/>
              <w:numPr>
                <w:ilvl w:val="0"/>
                <w:numId w:val="38"/>
              </w:numPr>
              <w:suppressAutoHyphens/>
              <w:spacing w:after="0"/>
              <w:jc w:val="both"/>
              <w:rPr>
                <w:rFonts w:ascii="Cambria" w:hAnsi="Cambria" w:cs="Arial"/>
                <w:bCs/>
                <w:sz w:val="18"/>
                <w:szCs w:val="18"/>
              </w:rPr>
            </w:pPr>
            <w:r w:rsidRPr="00CF7656">
              <w:rPr>
                <w:rFonts w:ascii="Cambria" w:hAnsi="Cambria" w:cs="Arial"/>
                <w:bCs/>
                <w:sz w:val="18"/>
                <w:szCs w:val="18"/>
              </w:rPr>
              <w:t>Comunicar à empresa qualquer irregularidade manifestada na execução do contrato/ata.</w:t>
            </w:r>
          </w:p>
          <w:p w14:paraId="654D047D" w14:textId="77777777" w:rsidR="009D1C30" w:rsidRPr="00CF7656" w:rsidRDefault="009D1C30" w:rsidP="009D1C30">
            <w:pPr>
              <w:pStyle w:val="PargrafodaLista"/>
              <w:numPr>
                <w:ilvl w:val="0"/>
                <w:numId w:val="38"/>
              </w:numPr>
              <w:suppressAutoHyphens/>
              <w:spacing w:after="0"/>
              <w:jc w:val="both"/>
              <w:rPr>
                <w:rFonts w:ascii="Cambria" w:hAnsi="Cambria" w:cs="Arial"/>
                <w:bCs/>
                <w:sz w:val="18"/>
                <w:szCs w:val="18"/>
              </w:rPr>
            </w:pPr>
            <w:r w:rsidRPr="00CF7656">
              <w:rPr>
                <w:rFonts w:ascii="Cambria" w:hAnsi="Cambria" w:cs="Arial"/>
                <w:bCs/>
                <w:sz w:val="18"/>
                <w:szCs w:val="18"/>
              </w:rPr>
              <w:t>Supervisionar a execução do contrato/ata.</w:t>
            </w:r>
          </w:p>
          <w:p w14:paraId="56B21CF4" w14:textId="77777777" w:rsidR="009D1C30" w:rsidRPr="00CF7656" w:rsidRDefault="009D1C30" w:rsidP="009D1C30">
            <w:pPr>
              <w:pStyle w:val="PargrafodaLista"/>
              <w:numPr>
                <w:ilvl w:val="0"/>
                <w:numId w:val="38"/>
              </w:numPr>
              <w:suppressAutoHyphens/>
              <w:spacing w:after="0"/>
              <w:jc w:val="both"/>
              <w:rPr>
                <w:rFonts w:ascii="Cambria" w:hAnsi="Cambria"/>
                <w:sz w:val="18"/>
                <w:szCs w:val="18"/>
              </w:rPr>
            </w:pPr>
            <w:r w:rsidRPr="00CF7656">
              <w:rPr>
                <w:rFonts w:ascii="Cambria" w:hAnsi="Cambria" w:cs="Arial"/>
                <w:bCs/>
                <w:sz w:val="18"/>
                <w:szCs w:val="18"/>
              </w:rPr>
              <w:t>Através de seus servidores formalmente designados, cabe a responsabilidade de exercer a fiscalização do cumprimento do contrato/ata.</w:t>
            </w:r>
          </w:p>
        </w:tc>
      </w:tr>
      <w:tr w:rsidR="009D1C30" w:rsidRPr="00CF7656" w14:paraId="2207CF2E"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tcPr>
          <w:p w14:paraId="4988D95E" w14:textId="77777777" w:rsidR="009D1C30" w:rsidRPr="00CF7656" w:rsidRDefault="009D1C30" w:rsidP="009D1C30">
            <w:pPr>
              <w:numPr>
                <w:ilvl w:val="0"/>
                <w:numId w:val="39"/>
              </w:numPr>
              <w:suppressAutoHyphens/>
              <w:spacing w:line="276" w:lineRule="auto"/>
              <w:ind w:left="0"/>
              <w:jc w:val="both"/>
              <w:rPr>
                <w:rFonts w:ascii="Cambria" w:hAnsi="Cambria"/>
                <w:sz w:val="18"/>
                <w:szCs w:val="18"/>
              </w:rPr>
            </w:pPr>
            <w:r w:rsidRPr="00CF7656">
              <w:rPr>
                <w:rFonts w:ascii="Cambria" w:hAnsi="Cambria" w:cs="Arial"/>
                <w:b/>
                <w:color w:val="FFFFFF"/>
                <w:sz w:val="18"/>
                <w:szCs w:val="18"/>
              </w:rPr>
              <w:lastRenderedPageBreak/>
              <w:t>9. DO CONTRATO E REGIME DE EXECUÇÃO</w:t>
            </w:r>
          </w:p>
        </w:tc>
      </w:tr>
      <w:tr w:rsidR="009D1C30" w:rsidRPr="00CF7656" w14:paraId="77D0F5AF" w14:textId="77777777" w:rsidTr="001E5E6B">
        <w:tblPrEx>
          <w:tblCellMar>
            <w:top w:w="55" w:type="dxa"/>
            <w:bottom w:w="55" w:type="dxa"/>
          </w:tblCellMar>
        </w:tblPrEx>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20A3DDFF" w14:textId="77777777" w:rsidR="009D1C30" w:rsidRPr="00CF7656" w:rsidRDefault="009D1C30" w:rsidP="001E5E6B">
            <w:pPr>
              <w:pStyle w:val="TableParagraph"/>
              <w:spacing w:line="276" w:lineRule="auto"/>
              <w:rPr>
                <w:spacing w:val="-5"/>
                <w:sz w:val="18"/>
                <w:szCs w:val="18"/>
              </w:rPr>
            </w:pPr>
            <w:r w:rsidRPr="00CF7656">
              <w:rPr>
                <w:b/>
                <w:sz w:val="18"/>
                <w:szCs w:val="18"/>
              </w:rPr>
              <w:t>9.1. INSTRUMENTO</w:t>
            </w:r>
            <w:r w:rsidRPr="00CF7656">
              <w:rPr>
                <w:b/>
                <w:spacing w:val="-2"/>
                <w:sz w:val="18"/>
                <w:szCs w:val="18"/>
              </w:rPr>
              <w:t xml:space="preserve"> </w:t>
            </w:r>
            <w:r w:rsidRPr="00CF7656">
              <w:rPr>
                <w:b/>
                <w:sz w:val="18"/>
                <w:szCs w:val="18"/>
              </w:rPr>
              <w:t>CONTRATUAL</w:t>
            </w:r>
          </w:p>
          <w:p w14:paraId="498841A6" w14:textId="77777777" w:rsidR="009D1C30" w:rsidRPr="00CF7656" w:rsidRDefault="009D1C30" w:rsidP="001E5E6B">
            <w:pPr>
              <w:pStyle w:val="TableParagraph"/>
              <w:spacing w:line="276" w:lineRule="auto"/>
              <w:rPr>
                <w:spacing w:val="-57"/>
                <w:sz w:val="18"/>
                <w:szCs w:val="18"/>
              </w:rPr>
            </w:pPr>
            <w:r w:rsidRPr="00CF7656">
              <w:rPr>
                <w:spacing w:val="-5"/>
                <w:sz w:val="18"/>
                <w:szCs w:val="18"/>
              </w:rPr>
              <w:t xml:space="preserve">(    X   </w:t>
            </w:r>
            <w:r w:rsidRPr="00CF7656">
              <w:rPr>
                <w:spacing w:val="-11"/>
                <w:sz w:val="18"/>
                <w:szCs w:val="18"/>
              </w:rPr>
              <w:t xml:space="preserve"> </w:t>
            </w:r>
            <w:r w:rsidRPr="00CF7656">
              <w:rPr>
                <w:spacing w:val="-5"/>
                <w:sz w:val="18"/>
                <w:szCs w:val="18"/>
              </w:rPr>
              <w:t>)</w:t>
            </w:r>
            <w:r w:rsidRPr="00CF7656">
              <w:rPr>
                <w:spacing w:val="-10"/>
                <w:sz w:val="18"/>
                <w:szCs w:val="18"/>
              </w:rPr>
              <w:t xml:space="preserve"> </w:t>
            </w:r>
            <w:r w:rsidRPr="00CF7656">
              <w:rPr>
                <w:spacing w:val="-5"/>
                <w:sz w:val="18"/>
                <w:szCs w:val="18"/>
              </w:rPr>
              <w:t>Somente</w:t>
            </w:r>
            <w:r w:rsidRPr="00CF7656">
              <w:rPr>
                <w:spacing w:val="-10"/>
                <w:sz w:val="18"/>
                <w:szCs w:val="18"/>
              </w:rPr>
              <w:t xml:space="preserve"> </w:t>
            </w:r>
            <w:r w:rsidRPr="00CF7656">
              <w:rPr>
                <w:spacing w:val="-4"/>
                <w:sz w:val="18"/>
                <w:szCs w:val="18"/>
              </w:rPr>
              <w:t>por</w:t>
            </w:r>
            <w:r w:rsidRPr="00CF7656">
              <w:rPr>
                <w:spacing w:val="-10"/>
                <w:sz w:val="18"/>
                <w:szCs w:val="18"/>
              </w:rPr>
              <w:t xml:space="preserve"> </w:t>
            </w:r>
            <w:r w:rsidRPr="00CF7656">
              <w:rPr>
                <w:spacing w:val="-4"/>
                <w:sz w:val="18"/>
                <w:szCs w:val="18"/>
              </w:rPr>
              <w:t>assinatura</w:t>
            </w:r>
            <w:r w:rsidRPr="00CF7656">
              <w:rPr>
                <w:spacing w:val="-10"/>
                <w:sz w:val="18"/>
                <w:szCs w:val="18"/>
              </w:rPr>
              <w:t xml:space="preserve"> </w:t>
            </w:r>
            <w:r w:rsidRPr="00CF7656">
              <w:rPr>
                <w:spacing w:val="-4"/>
                <w:sz w:val="18"/>
                <w:szCs w:val="18"/>
              </w:rPr>
              <w:t>de</w:t>
            </w:r>
            <w:r w:rsidRPr="00CF7656">
              <w:rPr>
                <w:spacing w:val="-10"/>
                <w:sz w:val="18"/>
                <w:szCs w:val="18"/>
              </w:rPr>
              <w:t xml:space="preserve"> </w:t>
            </w:r>
            <w:r w:rsidRPr="00CF7656">
              <w:rPr>
                <w:spacing w:val="-4"/>
                <w:sz w:val="18"/>
                <w:szCs w:val="18"/>
              </w:rPr>
              <w:t>contrato</w:t>
            </w:r>
          </w:p>
          <w:p w14:paraId="0B4B581F" w14:textId="77777777" w:rsidR="009D1C30" w:rsidRPr="00CF7656" w:rsidRDefault="009D1C30" w:rsidP="001E5E6B">
            <w:pPr>
              <w:pStyle w:val="TableParagraph"/>
              <w:spacing w:line="276" w:lineRule="auto"/>
              <w:rPr>
                <w:spacing w:val="-5"/>
                <w:sz w:val="18"/>
                <w:szCs w:val="18"/>
              </w:rPr>
            </w:pPr>
            <w:r w:rsidRPr="00CF7656">
              <w:rPr>
                <w:spacing w:val="-57"/>
                <w:sz w:val="18"/>
                <w:szCs w:val="18"/>
              </w:rPr>
              <w:t xml:space="preserve"> </w:t>
            </w:r>
            <w:r w:rsidRPr="00CF7656">
              <w:rPr>
                <w:spacing w:val="-5"/>
                <w:sz w:val="18"/>
                <w:szCs w:val="18"/>
              </w:rPr>
              <w:t>(</w:t>
            </w:r>
            <w:r w:rsidRPr="00CF7656">
              <w:rPr>
                <w:spacing w:val="-11"/>
                <w:sz w:val="18"/>
                <w:szCs w:val="18"/>
              </w:rPr>
              <w:t xml:space="preserve">         </w:t>
            </w:r>
            <w:r w:rsidRPr="00CF7656">
              <w:rPr>
                <w:spacing w:val="-5"/>
                <w:sz w:val="18"/>
                <w:szCs w:val="18"/>
              </w:rPr>
              <w:t>)</w:t>
            </w:r>
            <w:r w:rsidRPr="00CF7656">
              <w:rPr>
                <w:spacing w:val="-11"/>
                <w:sz w:val="18"/>
                <w:szCs w:val="18"/>
              </w:rPr>
              <w:t xml:space="preserve"> </w:t>
            </w:r>
            <w:r w:rsidRPr="00CF7656">
              <w:rPr>
                <w:spacing w:val="-5"/>
                <w:sz w:val="18"/>
                <w:szCs w:val="18"/>
              </w:rPr>
              <w:t>Autorização de Fornecimento + Contrato de garantia e assistência técnica</w:t>
            </w:r>
          </w:p>
          <w:p w14:paraId="6480566E" w14:textId="77777777" w:rsidR="009D1C30" w:rsidRPr="00CF7656" w:rsidRDefault="009D1C30" w:rsidP="001E5E6B">
            <w:pPr>
              <w:pStyle w:val="PargrafodaLista"/>
              <w:tabs>
                <w:tab w:val="left" w:pos="1386"/>
              </w:tabs>
              <w:ind w:left="0"/>
              <w:rPr>
                <w:rFonts w:ascii="Cambria" w:hAnsi="Cambria" w:cs="Arial"/>
                <w:sz w:val="18"/>
                <w:szCs w:val="18"/>
              </w:rPr>
            </w:pPr>
            <w:r w:rsidRPr="00CF7656">
              <w:rPr>
                <w:rFonts w:ascii="Cambria" w:hAnsi="Cambria" w:cs="Arial"/>
                <w:spacing w:val="-5"/>
                <w:sz w:val="18"/>
                <w:szCs w:val="18"/>
              </w:rPr>
              <w:t>(        ) Autorização de Fornecimento</w:t>
            </w:r>
          </w:p>
          <w:p w14:paraId="2A80AA81" w14:textId="77777777" w:rsidR="009D1C30" w:rsidRPr="00CF7656" w:rsidRDefault="009D1C30" w:rsidP="001E5E6B">
            <w:pPr>
              <w:pStyle w:val="PargrafodaLista"/>
              <w:tabs>
                <w:tab w:val="left" w:pos="1386"/>
              </w:tabs>
              <w:ind w:left="0"/>
              <w:rPr>
                <w:rFonts w:ascii="Cambria" w:hAnsi="Cambria" w:cs="Arial"/>
                <w:sz w:val="18"/>
                <w:szCs w:val="18"/>
              </w:rPr>
            </w:pPr>
            <w:r w:rsidRPr="00CF7656">
              <w:rPr>
                <w:rFonts w:ascii="Cambria" w:hAnsi="Cambria" w:cs="Arial"/>
                <w:sz w:val="18"/>
                <w:szCs w:val="18"/>
              </w:rPr>
              <w:t>(       ) Outro. ___________________________________________________</w:t>
            </w:r>
          </w:p>
          <w:p w14:paraId="2519E9F6" w14:textId="77777777" w:rsidR="009D1C30" w:rsidRPr="00CF7656" w:rsidRDefault="009D1C30" w:rsidP="001E5E6B">
            <w:pPr>
              <w:pStyle w:val="PargrafodaLista"/>
              <w:tabs>
                <w:tab w:val="left" w:pos="1386"/>
              </w:tabs>
              <w:ind w:left="0"/>
              <w:rPr>
                <w:rFonts w:ascii="Cambria" w:hAnsi="Cambria" w:cs="Arial"/>
                <w:sz w:val="18"/>
                <w:szCs w:val="18"/>
              </w:rPr>
            </w:pPr>
          </w:p>
          <w:p w14:paraId="6E3146B3"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
                <w:sz w:val="18"/>
                <w:szCs w:val="18"/>
              </w:rPr>
              <w:t>9.2. VIGÊNCIA</w:t>
            </w:r>
          </w:p>
          <w:p w14:paraId="7372340A"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ml:space="preserve">(    X   ) </w:t>
            </w:r>
            <w:r w:rsidRPr="00CF7656">
              <w:rPr>
                <w:rFonts w:ascii="Cambria" w:hAnsi="Cambria" w:cs="Arial"/>
                <w:sz w:val="18"/>
                <w:szCs w:val="18"/>
              </w:rPr>
              <w:t xml:space="preserve"> </w:t>
            </w:r>
            <w:r w:rsidRPr="00CF7656">
              <w:rPr>
                <w:rFonts w:ascii="Cambria" w:hAnsi="Cambria" w:cs="Arial"/>
                <w:bCs/>
                <w:sz w:val="18"/>
                <w:szCs w:val="18"/>
              </w:rPr>
              <w:t>O prazo de vigência da contratação é de 30 dias, por se tratar de uma dispensa motivada pela necessidade imediata de alguns produtos de limpeza e higiene.</w:t>
            </w:r>
          </w:p>
          <w:p w14:paraId="7F435CF0" w14:textId="77777777" w:rsidR="009D1C30" w:rsidRPr="00CF7656" w:rsidRDefault="009D1C30" w:rsidP="001E5E6B">
            <w:pPr>
              <w:tabs>
                <w:tab w:val="left" w:pos="621"/>
              </w:tabs>
              <w:spacing w:line="276" w:lineRule="auto"/>
              <w:rPr>
                <w:rFonts w:ascii="Cambria" w:hAnsi="Cambria" w:cs="Arial"/>
                <w:bCs/>
                <w:sz w:val="18"/>
                <w:szCs w:val="18"/>
              </w:rPr>
            </w:pPr>
            <w:r w:rsidRPr="00CF7656">
              <w:rPr>
                <w:rFonts w:ascii="Cambria" w:hAnsi="Cambria" w:cs="Arial"/>
                <w:bCs/>
                <w:sz w:val="18"/>
                <w:szCs w:val="18"/>
              </w:rPr>
              <w:t>(       ) O prazo de vigência da contratação é de .............................. (máximo de 5 anos) contados do(a) ............................., prorrogável por até 10 anos, na forma dos artigos 106 e 107 da Lei n° 14.133, de 2021.</w:t>
            </w:r>
          </w:p>
          <w:p w14:paraId="56516663"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 O fornecimento de bens/serviços é enquadrado como continuado tendo em vista que [</w:t>
            </w:r>
            <w:r w:rsidRPr="00CF7656">
              <w:rPr>
                <w:rFonts w:ascii="Cambria" w:hAnsi="Cambria" w:cs="Arial"/>
                <w:bCs/>
                <w:color w:val="548DD4"/>
                <w:sz w:val="18"/>
                <w:szCs w:val="18"/>
              </w:rPr>
              <w:t>justificar</w:t>
            </w:r>
            <w:r w:rsidRPr="00CF7656">
              <w:rPr>
                <w:rFonts w:ascii="Cambria" w:hAnsi="Cambria" w:cs="Arial"/>
                <w:bCs/>
                <w:sz w:val="18"/>
                <w:szCs w:val="18"/>
              </w:rPr>
              <w:t>], sendo a vigência plurianual mais vantajosa considerando [...] OU o Estudo Técnico Preliminar.</w:t>
            </w:r>
          </w:p>
          <w:p w14:paraId="0BD1BFE8"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ml:space="preserve">(    ) Será gerado uma ata de registro de preço, com fulcro no Art 84 da Lei nº 14.133/21. </w:t>
            </w:r>
          </w:p>
          <w:p w14:paraId="08BBD5E4" w14:textId="77777777" w:rsidR="009D1C30" w:rsidRPr="00CF7656" w:rsidRDefault="009D1C30" w:rsidP="001E5E6B">
            <w:pPr>
              <w:spacing w:line="276" w:lineRule="auto"/>
              <w:jc w:val="both"/>
              <w:rPr>
                <w:rFonts w:ascii="Cambria" w:hAnsi="Cambria" w:cs="Arial"/>
                <w:bCs/>
                <w:sz w:val="18"/>
                <w:szCs w:val="18"/>
              </w:rPr>
            </w:pPr>
          </w:p>
          <w:p w14:paraId="29093E8E" w14:textId="77777777" w:rsidR="009D1C30" w:rsidRPr="00CF7656" w:rsidRDefault="009D1C30" w:rsidP="001E5E6B">
            <w:pPr>
              <w:spacing w:line="276" w:lineRule="auto"/>
              <w:jc w:val="both"/>
              <w:rPr>
                <w:rFonts w:ascii="Cambria" w:hAnsi="Cambria" w:cs="Arial"/>
                <w:b/>
                <w:sz w:val="18"/>
                <w:szCs w:val="18"/>
              </w:rPr>
            </w:pPr>
            <w:r w:rsidRPr="00CF7656">
              <w:rPr>
                <w:rFonts w:ascii="Cambria" w:hAnsi="Cambria" w:cs="Arial"/>
                <w:b/>
                <w:sz w:val="18"/>
                <w:szCs w:val="18"/>
              </w:rPr>
              <w:t>9.3. GESTÃO E FISCALIZAÇÃO</w:t>
            </w:r>
          </w:p>
          <w:p w14:paraId="62B1A64D" w14:textId="77777777" w:rsidR="009D1C30" w:rsidRPr="00CF7656" w:rsidRDefault="009D1C30" w:rsidP="001E5E6B">
            <w:pPr>
              <w:spacing w:line="276" w:lineRule="auto"/>
              <w:jc w:val="both"/>
              <w:rPr>
                <w:rFonts w:ascii="Cambria" w:hAnsi="Cambria" w:cs="Arial"/>
                <w:sz w:val="18"/>
                <w:szCs w:val="18"/>
              </w:rPr>
            </w:pPr>
            <w:r w:rsidRPr="00CF7656">
              <w:rPr>
                <w:rFonts w:ascii="Cambria" w:hAnsi="Cambria" w:cs="Arial"/>
                <w:b/>
                <w:sz w:val="18"/>
                <w:szCs w:val="18"/>
              </w:rPr>
              <w:t>Secretária de Finanças, Administração e Infraestrutura</w:t>
            </w:r>
          </w:p>
          <w:p w14:paraId="5445B435"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sz w:val="18"/>
                <w:szCs w:val="18"/>
              </w:rPr>
              <w:t>Gestor:</w:t>
            </w:r>
          </w:p>
          <w:p w14:paraId="111F4619"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 xml:space="preserve">Nome: </w:t>
            </w:r>
            <w:r w:rsidRPr="00CF7656">
              <w:rPr>
                <w:rFonts w:ascii="Cambria" w:eastAsia="Calibri" w:hAnsi="Cambria" w:cs="Arial"/>
                <w:bCs/>
                <w:sz w:val="18"/>
                <w:szCs w:val="18"/>
                <w:lang w:eastAsia="en-US"/>
              </w:rPr>
              <w:t xml:space="preserve"> </w:t>
            </w:r>
            <w:r w:rsidRPr="00CF7656">
              <w:rPr>
                <w:rFonts w:ascii="Cambria" w:hAnsi="Cambria" w:cs="Arial"/>
                <w:bCs/>
                <w:sz w:val="18"/>
                <w:szCs w:val="18"/>
              </w:rPr>
              <w:t>Marinaldo Alves Francisco</w:t>
            </w:r>
          </w:p>
        </w:tc>
      </w:tr>
      <w:tr w:rsidR="009D1C30" w:rsidRPr="00CF7656" w14:paraId="6DE01551"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266E3B27"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Cargo: Secretária de Finanças, Administração e Infraestrutura</w:t>
            </w:r>
          </w:p>
        </w:tc>
      </w:tr>
      <w:tr w:rsidR="009D1C30" w:rsidRPr="00CF7656" w14:paraId="0AC26AA7"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489EAF93"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Matrícula: Port 055/2025</w:t>
            </w:r>
          </w:p>
        </w:tc>
      </w:tr>
      <w:tr w:rsidR="009D1C30" w:rsidRPr="00CF7656" w14:paraId="2560A58D"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5F8250BF"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 xml:space="preserve">E-mail: </w:t>
            </w:r>
            <w:r w:rsidRPr="00CF7656">
              <w:rPr>
                <w:rFonts w:ascii="Cambria" w:hAnsi="Cambria" w:cs="Arial"/>
                <w:color w:val="222222"/>
                <w:sz w:val="18"/>
                <w:szCs w:val="18"/>
                <w:shd w:val="clear" w:color="auto" w:fill="FFFFFF"/>
              </w:rPr>
              <w:t xml:space="preserve"> </w:t>
            </w:r>
            <w:r w:rsidRPr="00CF7656">
              <w:rPr>
                <w:rFonts w:ascii="Cambria" w:hAnsi="Cambria" w:cs="Arial"/>
                <w:bCs/>
                <w:sz w:val="18"/>
                <w:szCs w:val="18"/>
              </w:rPr>
              <w:t>sec_adm@cafeara.pr.gov.br</w:t>
            </w:r>
          </w:p>
        </w:tc>
      </w:tr>
      <w:tr w:rsidR="009D1C30" w:rsidRPr="00CF7656" w14:paraId="42EC6256"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07BBD6DC" w14:textId="77777777" w:rsidR="009D1C30" w:rsidRPr="00CF7656" w:rsidRDefault="009D1C30" w:rsidP="001E5E6B">
            <w:pPr>
              <w:snapToGrid w:val="0"/>
              <w:spacing w:line="276" w:lineRule="auto"/>
              <w:jc w:val="both"/>
              <w:rPr>
                <w:rFonts w:ascii="Cambria" w:hAnsi="Cambria" w:cs="Arial"/>
                <w:b/>
                <w:color w:val="4472C4"/>
                <w:sz w:val="18"/>
                <w:szCs w:val="18"/>
              </w:rPr>
            </w:pPr>
          </w:p>
          <w:p w14:paraId="4C2E7815" w14:textId="77777777" w:rsidR="009D1C30" w:rsidRPr="00CF7656" w:rsidRDefault="009D1C30" w:rsidP="001E5E6B">
            <w:pPr>
              <w:spacing w:line="276" w:lineRule="auto"/>
              <w:jc w:val="both"/>
              <w:rPr>
                <w:rFonts w:ascii="Cambria" w:hAnsi="Cambria" w:cs="Arial"/>
                <w:sz w:val="18"/>
                <w:szCs w:val="18"/>
              </w:rPr>
            </w:pPr>
            <w:r w:rsidRPr="00CF7656">
              <w:rPr>
                <w:rFonts w:ascii="Cambria" w:hAnsi="Cambria" w:cs="Arial"/>
                <w:b/>
                <w:sz w:val="18"/>
                <w:szCs w:val="18"/>
              </w:rPr>
              <w:t>Finanças, Administração e Infraestrutura</w:t>
            </w:r>
          </w:p>
          <w:p w14:paraId="2DC1A661"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sz w:val="18"/>
                <w:szCs w:val="18"/>
              </w:rPr>
              <w:t>Gestor:</w:t>
            </w:r>
          </w:p>
          <w:p w14:paraId="7918AE87"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 xml:space="preserve">Nome: </w:t>
            </w:r>
            <w:r w:rsidRPr="00CF7656">
              <w:rPr>
                <w:rFonts w:ascii="Cambria" w:eastAsia="Calibri" w:hAnsi="Cambria" w:cs="Arial"/>
                <w:bCs/>
                <w:sz w:val="18"/>
                <w:szCs w:val="18"/>
                <w:lang w:eastAsia="en-US"/>
              </w:rPr>
              <w:t xml:space="preserve">  Marinaldo Alves Francisco</w:t>
            </w:r>
          </w:p>
        </w:tc>
      </w:tr>
      <w:tr w:rsidR="009D1C30" w:rsidRPr="00CF7656" w14:paraId="7159AA18"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0185494C"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 xml:space="preserve">Cargo: </w:t>
            </w:r>
            <w:r w:rsidRPr="00CF7656">
              <w:rPr>
                <w:rFonts w:ascii="Cambria" w:eastAsia="Calibri" w:hAnsi="Cambria" w:cs="Arial"/>
                <w:bCs/>
                <w:sz w:val="18"/>
                <w:szCs w:val="18"/>
                <w:lang w:eastAsia="en-US"/>
              </w:rPr>
              <w:t xml:space="preserve"> </w:t>
            </w:r>
            <w:r w:rsidRPr="00CF7656">
              <w:rPr>
                <w:rFonts w:ascii="Cambria" w:hAnsi="Cambria" w:cs="Arial"/>
                <w:bCs/>
                <w:sz w:val="18"/>
                <w:szCs w:val="18"/>
              </w:rPr>
              <w:t>Secretário Municipal de Finanças, Administração e Infraestrutura</w:t>
            </w:r>
          </w:p>
        </w:tc>
      </w:tr>
      <w:tr w:rsidR="009D1C30" w:rsidRPr="00CF7656" w14:paraId="6D45BD50"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17DF517C"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Matrícula: Port 055/2025</w:t>
            </w:r>
          </w:p>
        </w:tc>
      </w:tr>
      <w:tr w:rsidR="009D1C30" w:rsidRPr="00CF7656" w14:paraId="722905DC"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277C99E7"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E-mail: sec_adm@cafeara.pr.gov.br</w:t>
            </w:r>
          </w:p>
        </w:tc>
      </w:tr>
      <w:tr w:rsidR="009D1C30" w:rsidRPr="00CF7656" w14:paraId="7BF93510"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2AD2CC0C" w14:textId="77777777" w:rsidR="009D1C30" w:rsidRPr="00CF7656" w:rsidRDefault="009D1C30" w:rsidP="001E5E6B">
            <w:pPr>
              <w:snapToGrid w:val="0"/>
              <w:spacing w:line="276" w:lineRule="auto"/>
              <w:jc w:val="both"/>
              <w:rPr>
                <w:rFonts w:ascii="Cambria" w:hAnsi="Cambria" w:cs="Arial"/>
                <w:b/>
                <w:sz w:val="18"/>
                <w:szCs w:val="18"/>
              </w:rPr>
            </w:pPr>
          </w:p>
          <w:p w14:paraId="73EABD66"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sz w:val="18"/>
                <w:szCs w:val="18"/>
              </w:rPr>
              <w:t>Fiscal:</w:t>
            </w:r>
          </w:p>
          <w:p w14:paraId="0F70F87B"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 xml:space="preserve">Nome: </w:t>
            </w:r>
            <w:r w:rsidRPr="00CF7656">
              <w:rPr>
                <w:rFonts w:ascii="Cambria" w:eastAsia="Calibri" w:hAnsi="Cambria" w:cs="Arial"/>
                <w:bCs/>
                <w:sz w:val="18"/>
                <w:szCs w:val="18"/>
                <w:lang w:eastAsia="en-US"/>
              </w:rPr>
              <w:t xml:space="preserve">  </w:t>
            </w:r>
            <w:r>
              <w:rPr>
                <w:rFonts w:ascii="Cambria" w:eastAsia="Calibri" w:hAnsi="Cambria" w:cs="Arial"/>
                <w:bCs/>
                <w:sz w:val="18"/>
                <w:szCs w:val="18"/>
                <w:lang w:eastAsia="en-US"/>
              </w:rPr>
              <w:t>Pedro Perciliano Lisboa</w:t>
            </w:r>
          </w:p>
        </w:tc>
      </w:tr>
      <w:tr w:rsidR="009D1C30" w:rsidRPr="00CF7656" w14:paraId="13565BA7"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2275915D"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 xml:space="preserve">Cargo: </w:t>
            </w:r>
            <w:r w:rsidRPr="00CF7656">
              <w:rPr>
                <w:rFonts w:ascii="Cambria" w:eastAsia="Calibri" w:hAnsi="Cambria" w:cs="Arial"/>
                <w:bCs/>
                <w:sz w:val="18"/>
                <w:szCs w:val="18"/>
                <w:lang w:eastAsia="en-US"/>
              </w:rPr>
              <w:t xml:space="preserve"> </w:t>
            </w:r>
            <w:r w:rsidRPr="00CF7656">
              <w:rPr>
                <w:rFonts w:ascii="Cambria" w:hAnsi="Cambria" w:cs="Arial"/>
                <w:bCs/>
                <w:sz w:val="18"/>
                <w:szCs w:val="18"/>
              </w:rPr>
              <w:t xml:space="preserve">Agente </w:t>
            </w:r>
            <w:r>
              <w:rPr>
                <w:rFonts w:ascii="Cambria" w:hAnsi="Cambria" w:cs="Arial"/>
                <w:bCs/>
                <w:sz w:val="18"/>
                <w:szCs w:val="18"/>
              </w:rPr>
              <w:t>Administrativo</w:t>
            </w:r>
          </w:p>
        </w:tc>
      </w:tr>
      <w:tr w:rsidR="009D1C30" w:rsidRPr="00CF7656" w14:paraId="68A6E7DC"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7306D85A"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 xml:space="preserve">Matrícula: </w:t>
            </w:r>
            <w:r>
              <w:rPr>
                <w:rFonts w:ascii="Cambria" w:hAnsi="Cambria" w:cs="Arial"/>
                <w:bCs/>
                <w:sz w:val="18"/>
                <w:szCs w:val="18"/>
              </w:rPr>
              <w:t>12974</w:t>
            </w:r>
          </w:p>
        </w:tc>
      </w:tr>
      <w:tr w:rsidR="009D1C30" w:rsidRPr="00CF7656" w14:paraId="05798A5C"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6619C3CD"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E-mail:  sec_adm@cafeara.pr.gov.br</w:t>
            </w:r>
          </w:p>
        </w:tc>
      </w:tr>
      <w:tr w:rsidR="009D1C30" w:rsidRPr="00CF7656" w14:paraId="2EE57ABD"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22BD9AB4" w14:textId="77777777" w:rsidR="009D1C30" w:rsidRPr="00CF7656" w:rsidRDefault="009D1C30" w:rsidP="001E5E6B">
            <w:pPr>
              <w:snapToGrid w:val="0"/>
              <w:spacing w:line="276" w:lineRule="auto"/>
              <w:jc w:val="both"/>
              <w:rPr>
                <w:rFonts w:ascii="Cambria" w:hAnsi="Cambria" w:cs="Arial"/>
                <w:b/>
                <w:sz w:val="18"/>
                <w:szCs w:val="18"/>
              </w:rPr>
            </w:pPr>
          </w:p>
          <w:p w14:paraId="5EE4B678"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
                <w:sz w:val="18"/>
                <w:szCs w:val="18"/>
              </w:rPr>
              <w:t>Fiscal suplente:</w:t>
            </w:r>
          </w:p>
          <w:p w14:paraId="0738F396"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 xml:space="preserve">Nome: </w:t>
            </w:r>
            <w:r w:rsidRPr="00CF7656">
              <w:rPr>
                <w:rFonts w:ascii="Cambria" w:eastAsia="Calibri" w:hAnsi="Cambria" w:cs="Arial"/>
                <w:bCs/>
                <w:sz w:val="18"/>
                <w:szCs w:val="18"/>
                <w:lang w:eastAsia="en-US"/>
              </w:rPr>
              <w:t xml:space="preserve"> </w:t>
            </w:r>
            <w:r w:rsidRPr="00CF7656">
              <w:rPr>
                <w:rFonts w:ascii="Cambria" w:hAnsi="Cambria" w:cs="Arial"/>
                <w:bCs/>
                <w:sz w:val="18"/>
                <w:szCs w:val="18"/>
              </w:rPr>
              <w:t>Cristiano Aparecido Alves</w:t>
            </w:r>
          </w:p>
        </w:tc>
      </w:tr>
      <w:tr w:rsidR="009D1C30" w:rsidRPr="00CF7656" w14:paraId="578E552C"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34A275CF"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Cargo: Agente Operacional de Máquinas e Veículos: Motorista</w:t>
            </w:r>
          </w:p>
        </w:tc>
      </w:tr>
      <w:tr w:rsidR="009D1C30" w:rsidRPr="00CF7656" w14:paraId="15195C95" w14:textId="77777777" w:rsidTr="001E5E6B">
        <w:tblPrEx>
          <w:tblCellMar>
            <w:top w:w="55" w:type="dxa"/>
            <w:bottom w:w="55" w:type="dxa"/>
          </w:tblCellMar>
        </w:tblPrEx>
        <w:trPr>
          <w:trHeight w:val="249"/>
        </w:trPr>
        <w:tc>
          <w:tcPr>
            <w:tcW w:w="9570" w:type="dxa"/>
            <w:gridSpan w:val="4"/>
            <w:tcBorders>
              <w:left w:val="single" w:sz="4" w:space="0" w:color="000000"/>
              <w:bottom w:val="single" w:sz="4" w:space="0" w:color="000000"/>
              <w:right w:val="single" w:sz="4" w:space="0" w:color="000000"/>
            </w:tcBorders>
            <w:shd w:val="clear" w:color="auto" w:fill="auto"/>
          </w:tcPr>
          <w:p w14:paraId="0A66640F"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Matrícula: 393</w:t>
            </w:r>
          </w:p>
        </w:tc>
      </w:tr>
      <w:tr w:rsidR="009D1C30" w:rsidRPr="00CF7656" w14:paraId="195AC05C" w14:textId="77777777" w:rsidTr="001E5E6B">
        <w:tblPrEx>
          <w:tblCellMar>
            <w:top w:w="55" w:type="dxa"/>
            <w:bottom w:w="55" w:type="dxa"/>
          </w:tblCellMar>
        </w:tblPrEx>
        <w:tc>
          <w:tcPr>
            <w:tcW w:w="9570" w:type="dxa"/>
            <w:gridSpan w:val="4"/>
            <w:tcBorders>
              <w:left w:val="single" w:sz="4" w:space="0" w:color="000000"/>
              <w:bottom w:val="single" w:sz="4" w:space="0" w:color="000000"/>
              <w:right w:val="single" w:sz="4" w:space="0" w:color="000000"/>
            </w:tcBorders>
            <w:shd w:val="clear" w:color="auto" w:fill="auto"/>
          </w:tcPr>
          <w:p w14:paraId="09017E66"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lastRenderedPageBreak/>
              <w:t>E-mail: setorrodoviariocafeara@gmail.com</w:t>
            </w:r>
          </w:p>
        </w:tc>
      </w:tr>
      <w:tr w:rsidR="009D1C30" w:rsidRPr="00CF7656" w14:paraId="0D33B2D4"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tcPr>
          <w:p w14:paraId="499250D4" w14:textId="77777777" w:rsidR="009D1C30" w:rsidRPr="00CF7656" w:rsidRDefault="009D1C30" w:rsidP="009D1C30">
            <w:pPr>
              <w:numPr>
                <w:ilvl w:val="0"/>
                <w:numId w:val="39"/>
              </w:numPr>
              <w:suppressAutoHyphens/>
              <w:spacing w:line="276" w:lineRule="auto"/>
              <w:ind w:left="0"/>
              <w:jc w:val="both"/>
              <w:rPr>
                <w:rFonts w:ascii="Cambria" w:hAnsi="Cambria"/>
                <w:sz w:val="18"/>
                <w:szCs w:val="18"/>
              </w:rPr>
            </w:pPr>
            <w:r w:rsidRPr="00CF7656">
              <w:rPr>
                <w:rFonts w:ascii="Cambria" w:hAnsi="Cambria" w:cs="Arial"/>
                <w:b/>
                <w:color w:val="FFFFFF"/>
                <w:sz w:val="18"/>
                <w:szCs w:val="18"/>
              </w:rPr>
              <w:t>10. CRITÉRIOS DE MEDIÇÃO E PAGAMENTO</w:t>
            </w:r>
          </w:p>
        </w:tc>
      </w:tr>
      <w:tr w:rsidR="009D1C30" w:rsidRPr="00CF7656" w14:paraId="40355C3A" w14:textId="77777777" w:rsidTr="001E5E6B">
        <w:trPr>
          <w:trHeight w:val="5949"/>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13603261" w14:textId="77777777" w:rsidR="009D1C30" w:rsidRPr="00CF7656" w:rsidRDefault="009D1C30" w:rsidP="001E5E6B">
            <w:pPr>
              <w:spacing w:line="276" w:lineRule="auto"/>
              <w:jc w:val="both"/>
              <w:rPr>
                <w:rFonts w:ascii="Cambria" w:hAnsi="Cambria" w:cs="Arial"/>
                <w:b/>
                <w:sz w:val="18"/>
                <w:szCs w:val="18"/>
              </w:rPr>
            </w:pPr>
            <w:r w:rsidRPr="00CF7656">
              <w:rPr>
                <w:rFonts w:ascii="Cambria" w:hAnsi="Cambria" w:cs="Arial"/>
                <w:b/>
                <w:sz w:val="18"/>
                <w:szCs w:val="18"/>
              </w:rPr>
              <w:t>10.1 Prazos</w:t>
            </w:r>
          </w:p>
          <w:p w14:paraId="6C797207" w14:textId="77777777" w:rsidR="009D1C30" w:rsidRPr="00CF7656" w:rsidRDefault="009D1C30" w:rsidP="001E5E6B">
            <w:pPr>
              <w:spacing w:line="276" w:lineRule="auto"/>
              <w:jc w:val="both"/>
              <w:rPr>
                <w:rFonts w:ascii="Cambria" w:hAnsi="Cambria" w:cs="Arial"/>
                <w:b/>
                <w:bCs/>
                <w:sz w:val="18"/>
                <w:szCs w:val="18"/>
              </w:rPr>
            </w:pPr>
            <w:r w:rsidRPr="00CF7656">
              <w:rPr>
                <w:rFonts w:ascii="Cambria" w:hAnsi="Cambria" w:cs="Arial"/>
                <w:b/>
                <w:sz w:val="18"/>
                <w:szCs w:val="18"/>
              </w:rPr>
              <w:t xml:space="preserve"> </w:t>
            </w:r>
          </w:p>
          <w:p w14:paraId="0A1858A1"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
                <w:bCs/>
                <w:sz w:val="18"/>
                <w:szCs w:val="18"/>
              </w:rPr>
              <w:t>Prazo de troca de bens rejeitados</w:t>
            </w:r>
            <w:r w:rsidRPr="00CF7656">
              <w:rPr>
                <w:rFonts w:ascii="Cambria" w:hAnsi="Cambria" w:cs="Arial"/>
                <w:bCs/>
                <w:sz w:val="18"/>
                <w:szCs w:val="18"/>
              </w:rPr>
              <w:t xml:space="preserve">: </w:t>
            </w:r>
          </w:p>
          <w:p w14:paraId="630CC31F"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Constatadas irregularidades no objeto contratual, a Contratante poderá:</w:t>
            </w:r>
          </w:p>
          <w:p w14:paraId="7BA663A9"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Se disser respeito à especificação, rejeitá-lo no todo ou em parte, determinando sua substituição ou rescindindo a contratação, sem prejuízo das penalidades cabíveis;</w:t>
            </w:r>
          </w:p>
          <w:p w14:paraId="394A3DB6"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702E3792"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ml:space="preserve"> Se disser respeito à diferença de quantidade ou de partes, determinar sua complementação ou rescindir a contratação, sem prejuízo das penalidades cabíveis;</w:t>
            </w:r>
          </w:p>
          <w:p w14:paraId="3816CEAE"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5E03BFC0" w14:textId="77777777" w:rsidR="009D1C30" w:rsidRPr="00CF7656" w:rsidRDefault="009D1C30" w:rsidP="001E5E6B">
            <w:pPr>
              <w:spacing w:line="276" w:lineRule="auto"/>
              <w:jc w:val="both"/>
              <w:rPr>
                <w:rFonts w:ascii="Cambria" w:hAnsi="Cambria" w:cs="Arial"/>
                <w:bCs/>
                <w:sz w:val="18"/>
                <w:szCs w:val="18"/>
              </w:rPr>
            </w:pPr>
          </w:p>
          <w:p w14:paraId="50E02116"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
                <w:bCs/>
                <w:sz w:val="18"/>
                <w:szCs w:val="18"/>
              </w:rPr>
              <w:t>Prazo/ forma de recebimento definitivo do objeto</w:t>
            </w:r>
            <w:r w:rsidRPr="00CF7656">
              <w:rPr>
                <w:rFonts w:ascii="Cambria" w:hAnsi="Cambria" w:cs="Arial"/>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CF7656">
              <w:rPr>
                <w:rFonts w:ascii="Cambria" w:hAnsi="Cambria" w:cs="Arial"/>
                <w:b/>
                <w:bCs/>
                <w:sz w:val="18"/>
                <w:szCs w:val="18"/>
              </w:rPr>
              <w:t>Artigo 140, da Lei n. 14.133/2021, § 3º</w:t>
            </w:r>
            <w:r w:rsidRPr="00CF7656">
              <w:rPr>
                <w:rFonts w:ascii="Cambria" w:hAnsi="Cambria" w:cs="Arial"/>
                <w:bCs/>
                <w:sz w:val="18"/>
                <w:szCs w:val="18"/>
              </w:rPr>
              <w:t>.</w:t>
            </w:r>
          </w:p>
          <w:p w14:paraId="416217E4" w14:textId="77777777" w:rsidR="009D1C30" w:rsidRPr="00CF7656" w:rsidRDefault="009D1C30" w:rsidP="001E5E6B">
            <w:pPr>
              <w:spacing w:line="276" w:lineRule="auto"/>
              <w:jc w:val="both"/>
              <w:rPr>
                <w:rFonts w:ascii="Cambria" w:hAnsi="Cambria" w:cs="Arial"/>
                <w:bCs/>
                <w:sz w:val="18"/>
                <w:szCs w:val="18"/>
              </w:rPr>
            </w:pPr>
          </w:p>
          <w:p w14:paraId="6B3B69EE"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
                <w:bCs/>
                <w:sz w:val="18"/>
                <w:szCs w:val="18"/>
              </w:rPr>
              <w:t xml:space="preserve">Prazo de liquidação do documento fiscal: </w:t>
            </w:r>
          </w:p>
          <w:p w14:paraId="615BC313"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Recebida a Nota Fiscal ou documento de cobrança equivalente, correrá o prazo de 6 dias úteis para fins de liquidação, na forma desta seção, prorrogáveis por igual período.</w:t>
            </w:r>
          </w:p>
          <w:p w14:paraId="1857943C"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ml:space="preserve">Para fins de liquidação, o setor competente deverá verificar se a nota fiscal ou instrumento de cobrança equivalente apresentado expressa os elementos necessários e essenciais do documento, tais como: </w:t>
            </w:r>
          </w:p>
          <w:p w14:paraId="72DE7D96" w14:textId="77777777" w:rsidR="009D1C30" w:rsidRPr="00CF7656" w:rsidRDefault="009D1C30" w:rsidP="009D1C30">
            <w:pPr>
              <w:numPr>
                <w:ilvl w:val="0"/>
                <w:numId w:val="37"/>
              </w:numPr>
              <w:suppressAutoHyphens/>
              <w:spacing w:line="276" w:lineRule="auto"/>
              <w:ind w:left="0"/>
              <w:jc w:val="both"/>
              <w:rPr>
                <w:rFonts w:ascii="Cambria" w:hAnsi="Cambria" w:cs="Arial"/>
                <w:bCs/>
                <w:sz w:val="18"/>
                <w:szCs w:val="18"/>
              </w:rPr>
            </w:pPr>
            <w:r w:rsidRPr="00CF7656">
              <w:rPr>
                <w:rFonts w:ascii="Cambria" w:hAnsi="Cambria" w:cs="Arial"/>
                <w:bCs/>
                <w:sz w:val="18"/>
                <w:szCs w:val="18"/>
              </w:rPr>
              <w:t>o prazo de validade;</w:t>
            </w:r>
          </w:p>
          <w:p w14:paraId="5C84E1BF" w14:textId="77777777" w:rsidR="009D1C30" w:rsidRPr="00CF7656" w:rsidRDefault="009D1C30" w:rsidP="009D1C30">
            <w:pPr>
              <w:numPr>
                <w:ilvl w:val="0"/>
                <w:numId w:val="37"/>
              </w:numPr>
              <w:suppressAutoHyphens/>
              <w:spacing w:line="276" w:lineRule="auto"/>
              <w:ind w:left="0"/>
              <w:jc w:val="both"/>
              <w:rPr>
                <w:rFonts w:ascii="Cambria" w:hAnsi="Cambria" w:cs="Arial"/>
                <w:bCs/>
                <w:sz w:val="18"/>
                <w:szCs w:val="18"/>
              </w:rPr>
            </w:pPr>
            <w:r w:rsidRPr="00CF7656">
              <w:rPr>
                <w:rFonts w:ascii="Cambria" w:hAnsi="Cambria" w:cs="Arial"/>
                <w:bCs/>
                <w:sz w:val="18"/>
                <w:szCs w:val="18"/>
              </w:rPr>
              <w:t xml:space="preserve">a data da emissão; </w:t>
            </w:r>
          </w:p>
          <w:p w14:paraId="70D538C5" w14:textId="77777777" w:rsidR="009D1C30" w:rsidRPr="00CF7656" w:rsidRDefault="009D1C30" w:rsidP="009D1C30">
            <w:pPr>
              <w:numPr>
                <w:ilvl w:val="0"/>
                <w:numId w:val="37"/>
              </w:numPr>
              <w:suppressAutoHyphens/>
              <w:spacing w:line="276" w:lineRule="auto"/>
              <w:ind w:left="0"/>
              <w:jc w:val="both"/>
              <w:rPr>
                <w:rFonts w:ascii="Cambria" w:hAnsi="Cambria" w:cs="Arial"/>
                <w:bCs/>
                <w:sz w:val="18"/>
                <w:szCs w:val="18"/>
              </w:rPr>
            </w:pPr>
            <w:r w:rsidRPr="00CF7656">
              <w:rPr>
                <w:rFonts w:ascii="Cambria" w:hAnsi="Cambria" w:cs="Arial"/>
                <w:bCs/>
                <w:sz w:val="18"/>
                <w:szCs w:val="18"/>
              </w:rPr>
              <w:t xml:space="preserve">os dados do contrato e do órgão contratante; </w:t>
            </w:r>
          </w:p>
          <w:p w14:paraId="3EEFDC58" w14:textId="77777777" w:rsidR="009D1C30" w:rsidRPr="00CF7656" w:rsidRDefault="009D1C30" w:rsidP="009D1C30">
            <w:pPr>
              <w:numPr>
                <w:ilvl w:val="0"/>
                <w:numId w:val="37"/>
              </w:numPr>
              <w:suppressAutoHyphens/>
              <w:spacing w:line="276" w:lineRule="auto"/>
              <w:ind w:left="0"/>
              <w:jc w:val="both"/>
              <w:rPr>
                <w:rFonts w:ascii="Cambria" w:hAnsi="Cambria" w:cs="Arial"/>
                <w:bCs/>
                <w:sz w:val="18"/>
                <w:szCs w:val="18"/>
              </w:rPr>
            </w:pPr>
            <w:r w:rsidRPr="00CF7656">
              <w:rPr>
                <w:rFonts w:ascii="Cambria" w:hAnsi="Cambria" w:cs="Arial"/>
                <w:bCs/>
                <w:sz w:val="18"/>
                <w:szCs w:val="18"/>
              </w:rPr>
              <w:t xml:space="preserve">o período respectivo de execução do contrato; </w:t>
            </w:r>
          </w:p>
          <w:p w14:paraId="12E502B3" w14:textId="77777777" w:rsidR="009D1C30" w:rsidRPr="00CF7656" w:rsidRDefault="009D1C30" w:rsidP="009D1C30">
            <w:pPr>
              <w:numPr>
                <w:ilvl w:val="0"/>
                <w:numId w:val="37"/>
              </w:numPr>
              <w:suppressAutoHyphens/>
              <w:spacing w:line="276" w:lineRule="auto"/>
              <w:ind w:left="0"/>
              <w:jc w:val="both"/>
              <w:rPr>
                <w:rFonts w:ascii="Cambria" w:hAnsi="Cambria" w:cs="Arial"/>
                <w:bCs/>
                <w:sz w:val="18"/>
                <w:szCs w:val="18"/>
              </w:rPr>
            </w:pPr>
            <w:r w:rsidRPr="00CF7656">
              <w:rPr>
                <w:rFonts w:ascii="Cambria" w:hAnsi="Cambria" w:cs="Arial"/>
                <w:bCs/>
                <w:sz w:val="18"/>
                <w:szCs w:val="18"/>
              </w:rPr>
              <w:t xml:space="preserve">o valor a pagar; e </w:t>
            </w:r>
          </w:p>
          <w:p w14:paraId="76A541A0" w14:textId="77777777" w:rsidR="009D1C30" w:rsidRPr="00CF7656" w:rsidRDefault="009D1C30" w:rsidP="009D1C30">
            <w:pPr>
              <w:numPr>
                <w:ilvl w:val="0"/>
                <w:numId w:val="37"/>
              </w:numPr>
              <w:suppressAutoHyphens/>
              <w:spacing w:line="276" w:lineRule="auto"/>
              <w:ind w:left="0"/>
              <w:jc w:val="both"/>
              <w:rPr>
                <w:rFonts w:ascii="Cambria" w:hAnsi="Cambria" w:cs="Arial"/>
                <w:bCs/>
                <w:sz w:val="18"/>
                <w:szCs w:val="18"/>
              </w:rPr>
            </w:pPr>
            <w:r w:rsidRPr="00CF7656">
              <w:rPr>
                <w:rFonts w:ascii="Cambria" w:hAnsi="Cambria" w:cs="Arial"/>
                <w:bCs/>
                <w:sz w:val="18"/>
                <w:szCs w:val="18"/>
              </w:rPr>
              <w:t>eventual destaque do valor de retenções tributárias cabíveis.</w:t>
            </w:r>
          </w:p>
          <w:p w14:paraId="3CD38499"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992A399"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299AD909" w14:textId="77777777" w:rsidR="009D1C30" w:rsidRPr="00CF7656" w:rsidRDefault="009D1C30" w:rsidP="001E5E6B">
            <w:pPr>
              <w:spacing w:line="276" w:lineRule="auto"/>
              <w:jc w:val="both"/>
              <w:rPr>
                <w:rFonts w:ascii="Cambria" w:hAnsi="Cambria" w:cs="Arial"/>
                <w:bCs/>
                <w:sz w:val="18"/>
                <w:szCs w:val="18"/>
              </w:rPr>
            </w:pPr>
          </w:p>
          <w:p w14:paraId="3484E771" w14:textId="77777777" w:rsidR="009D1C30" w:rsidRPr="00CF7656" w:rsidRDefault="009D1C30" w:rsidP="001E5E6B">
            <w:pPr>
              <w:spacing w:line="276" w:lineRule="auto"/>
              <w:rPr>
                <w:rFonts w:ascii="Cambria" w:hAnsi="Cambria" w:cs="Arial"/>
                <w:b/>
                <w:bCs/>
                <w:sz w:val="18"/>
                <w:szCs w:val="18"/>
              </w:rPr>
            </w:pPr>
            <w:r w:rsidRPr="00CF7656">
              <w:rPr>
                <w:rFonts w:ascii="Cambria" w:hAnsi="Cambria" w:cs="Arial"/>
                <w:b/>
                <w:bCs/>
                <w:sz w:val="18"/>
                <w:szCs w:val="18"/>
              </w:rPr>
              <w:t xml:space="preserve">Prazo e forma de pagamento: </w:t>
            </w:r>
            <w:r w:rsidRPr="00CF7656">
              <w:rPr>
                <w:rFonts w:ascii="Cambria" w:hAnsi="Cambria" w:cs="Arial"/>
                <w:b/>
                <w:sz w:val="18"/>
                <w:szCs w:val="18"/>
                <w:lang w:eastAsia="en-US"/>
              </w:rPr>
              <w:t xml:space="preserve"> </w:t>
            </w:r>
          </w:p>
          <w:p w14:paraId="69AFA43A" w14:textId="77777777" w:rsidR="009D1C30" w:rsidRPr="00CF7656" w:rsidRDefault="009D1C30" w:rsidP="001E5E6B">
            <w:pPr>
              <w:spacing w:line="276" w:lineRule="auto"/>
              <w:rPr>
                <w:rFonts w:ascii="Cambria" w:hAnsi="Cambria" w:cs="Arial"/>
                <w:sz w:val="18"/>
                <w:szCs w:val="18"/>
              </w:rPr>
            </w:pPr>
            <w:r w:rsidRPr="00CF7656">
              <w:rPr>
                <w:rFonts w:ascii="Cambria" w:hAnsi="Cambria" w:cs="Arial"/>
                <w:b/>
                <w:bCs/>
                <w:sz w:val="18"/>
                <w:szCs w:val="18"/>
              </w:rPr>
              <w:t>Prazo de pagamento</w:t>
            </w:r>
          </w:p>
          <w:p w14:paraId="123C3E88" w14:textId="77777777" w:rsidR="009D1C30" w:rsidRPr="00CF7656" w:rsidRDefault="009D1C30" w:rsidP="001E5E6B">
            <w:pPr>
              <w:pStyle w:val="ParagraphStyle"/>
              <w:spacing w:line="276" w:lineRule="auto"/>
              <w:jc w:val="both"/>
              <w:rPr>
                <w:rFonts w:ascii="Cambria" w:hAnsi="Cambria"/>
                <w:sz w:val="18"/>
                <w:szCs w:val="18"/>
              </w:rPr>
            </w:pPr>
            <w:r w:rsidRPr="00CF7656">
              <w:rPr>
                <w:rFonts w:ascii="Cambria" w:hAnsi="Cambria"/>
                <w:sz w:val="18"/>
                <w:szCs w:val="18"/>
              </w:rPr>
              <w:t>O Município fará o pagamento em até 6 dias úteis, após a entrega dos objetos e mediante apresentação da respectiva Nota Fiscal e certidões negativas da Receita Federal e FGTS.</w:t>
            </w:r>
          </w:p>
          <w:p w14:paraId="2C37ABBE" w14:textId="77777777" w:rsidR="009D1C30" w:rsidRPr="00CF7656" w:rsidRDefault="009D1C30" w:rsidP="001E5E6B">
            <w:pPr>
              <w:pStyle w:val="ParagraphStyle"/>
              <w:spacing w:line="276" w:lineRule="auto"/>
              <w:jc w:val="both"/>
              <w:rPr>
                <w:rFonts w:ascii="Cambria" w:hAnsi="Cambria"/>
                <w:sz w:val="18"/>
                <w:szCs w:val="18"/>
              </w:rPr>
            </w:pPr>
            <w:r w:rsidRPr="00CF7656">
              <w:rPr>
                <w:rFonts w:ascii="Cambria" w:hAnsi="Cambria"/>
                <w:sz w:val="18"/>
                <w:szCs w:val="18"/>
              </w:rPr>
              <w:t>Ao contratante fica reservado o direito de não efetuar o pagamento se, no momento da aceitação, os bens não estiverem em conformidade com as especificações estipuladas no certame.</w:t>
            </w:r>
          </w:p>
          <w:p w14:paraId="6EC464AC" w14:textId="77777777" w:rsidR="009D1C30" w:rsidRPr="00CF7656" w:rsidRDefault="009D1C30" w:rsidP="001E5E6B">
            <w:pPr>
              <w:pStyle w:val="ParagraphStyle"/>
              <w:spacing w:line="276" w:lineRule="auto"/>
              <w:jc w:val="both"/>
              <w:rPr>
                <w:rFonts w:ascii="Cambria" w:hAnsi="Cambria"/>
                <w:b/>
                <w:sz w:val="18"/>
                <w:szCs w:val="18"/>
              </w:rPr>
            </w:pPr>
            <w:r w:rsidRPr="00CF7656">
              <w:rPr>
                <w:rFonts w:ascii="Cambria" w:hAnsi="Cambria"/>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7F5713B7" w14:textId="77777777" w:rsidR="009D1C30" w:rsidRPr="00CF7656" w:rsidRDefault="009D1C30" w:rsidP="001E5E6B">
            <w:pPr>
              <w:spacing w:line="276" w:lineRule="auto"/>
              <w:jc w:val="both"/>
              <w:rPr>
                <w:rFonts w:ascii="Cambria" w:hAnsi="Cambria" w:cs="Arial"/>
                <w:sz w:val="18"/>
                <w:szCs w:val="18"/>
              </w:rPr>
            </w:pPr>
            <w:r w:rsidRPr="00CF7656">
              <w:rPr>
                <w:rFonts w:ascii="Cambria" w:hAnsi="Cambria" w:cs="Arial"/>
                <w:b/>
                <w:sz w:val="18"/>
                <w:szCs w:val="18"/>
              </w:rPr>
              <w:t xml:space="preserve"> </w:t>
            </w:r>
            <w:r w:rsidRPr="00CF7656">
              <w:rPr>
                <w:rFonts w:ascii="Cambria" w:hAnsi="Cambria" w:cs="Arial"/>
                <w:bCs/>
                <w:sz w:val="18"/>
                <w:szCs w:val="18"/>
              </w:rPr>
              <w:t xml:space="preserve">As notas fiscais deverão ser emitidas </w:t>
            </w:r>
            <w:bookmarkStart w:id="10" w:name="_Hlk75957462"/>
            <w:r w:rsidRPr="00CF7656">
              <w:rPr>
                <w:rFonts w:ascii="Cambria" w:hAnsi="Cambria" w:cs="Arial"/>
                <w:b/>
                <w:bCs/>
                <w:sz w:val="18"/>
                <w:szCs w:val="18"/>
              </w:rPr>
              <w:t xml:space="preserve"> </w:t>
            </w:r>
            <w:bookmarkEnd w:id="10"/>
            <w:r w:rsidRPr="00CF7656">
              <w:rPr>
                <w:rFonts w:ascii="Cambria" w:hAnsi="Cambria" w:cs="Arial"/>
                <w:sz w:val="18"/>
                <w:szCs w:val="18"/>
              </w:rPr>
              <w:t>de acordo com as informações contidas na Nota de Empenho.</w:t>
            </w:r>
          </w:p>
          <w:p w14:paraId="4A9C4FC9" w14:textId="77777777" w:rsidR="009D1C30" w:rsidRPr="00CF7656" w:rsidRDefault="009D1C30" w:rsidP="001E5E6B">
            <w:pPr>
              <w:spacing w:line="276" w:lineRule="auto"/>
              <w:jc w:val="both"/>
              <w:rPr>
                <w:rFonts w:ascii="Cambria" w:hAnsi="Cambria" w:cs="Arial"/>
                <w:sz w:val="18"/>
                <w:szCs w:val="18"/>
              </w:rPr>
            </w:pPr>
            <w:r w:rsidRPr="00CF7656">
              <w:rPr>
                <w:rFonts w:ascii="Cambria" w:hAnsi="Cambria" w:cs="Arial"/>
                <w:sz w:val="18"/>
                <w:szCs w:val="18"/>
              </w:rPr>
              <w:t>Fazer constar no corpo da nota fiscal, Nome do Banco, Número da Agência e Número da conta da empresa contratada.</w:t>
            </w:r>
          </w:p>
          <w:p w14:paraId="69ADB90B" w14:textId="77777777" w:rsidR="009D1C30" w:rsidRPr="00CF7656" w:rsidRDefault="009D1C30" w:rsidP="001E5E6B">
            <w:pPr>
              <w:spacing w:line="276" w:lineRule="auto"/>
              <w:jc w:val="both"/>
              <w:rPr>
                <w:rFonts w:ascii="Cambria" w:hAnsi="Cambria" w:cs="Arial"/>
                <w:sz w:val="18"/>
                <w:szCs w:val="18"/>
              </w:rPr>
            </w:pPr>
            <w:r w:rsidRPr="00CF7656">
              <w:rPr>
                <w:rFonts w:ascii="Cambria" w:hAnsi="Cambria" w:cs="Arial"/>
                <w:sz w:val="18"/>
                <w:szCs w:val="18"/>
              </w:rPr>
              <w:t xml:space="preserve"> As notas fiscais deverão ser encaminhadas diretamente à Secretaria solicitante.</w:t>
            </w:r>
          </w:p>
          <w:p w14:paraId="48A0D1D5" w14:textId="77777777" w:rsidR="009D1C30" w:rsidRPr="00CF7656" w:rsidRDefault="009D1C30" w:rsidP="001E5E6B">
            <w:pPr>
              <w:spacing w:line="276" w:lineRule="auto"/>
              <w:jc w:val="both"/>
              <w:rPr>
                <w:rFonts w:ascii="Cambria" w:hAnsi="Cambria" w:cs="Arial"/>
                <w:sz w:val="18"/>
                <w:szCs w:val="18"/>
              </w:rPr>
            </w:pPr>
            <w:r w:rsidRPr="00CF7656">
              <w:rPr>
                <w:rFonts w:ascii="Cambria" w:hAnsi="Cambria" w:cs="Arial"/>
                <w:sz w:val="18"/>
                <w:szCs w:val="18"/>
              </w:rPr>
              <w:t>Caso se faça necessária reapresentação de qualquer fatura por culpa da CONTRATADA, o prazo para pagamento reiniciar-se-á a contar da data da respectiva representação;</w:t>
            </w:r>
          </w:p>
          <w:p w14:paraId="5C9EB55D"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4FA09A95" w14:textId="77777777" w:rsidR="009D1C30" w:rsidRPr="00CF7656" w:rsidRDefault="009D1C30" w:rsidP="001E5E6B">
            <w:pPr>
              <w:spacing w:line="276" w:lineRule="auto"/>
              <w:jc w:val="center"/>
              <w:rPr>
                <w:rFonts w:ascii="Cambria" w:hAnsi="Cambria" w:cs="Arial"/>
                <w:bCs/>
                <w:sz w:val="18"/>
                <w:szCs w:val="18"/>
              </w:rPr>
            </w:pPr>
            <w:r w:rsidRPr="00CF7656">
              <w:rPr>
                <w:rFonts w:ascii="Cambria" w:hAnsi="Cambria" w:cs="Arial"/>
                <w:bCs/>
                <w:sz w:val="18"/>
                <w:szCs w:val="18"/>
              </w:rPr>
              <w:t>EM = 1 X N x VP</w:t>
            </w:r>
          </w:p>
          <w:p w14:paraId="5F573240" w14:textId="77777777" w:rsidR="009D1C30" w:rsidRPr="00CF7656" w:rsidRDefault="009D1C30" w:rsidP="001E5E6B">
            <w:pPr>
              <w:spacing w:line="276" w:lineRule="auto"/>
              <w:jc w:val="center"/>
              <w:rPr>
                <w:rFonts w:ascii="Cambria" w:hAnsi="Cambria" w:cs="Arial"/>
                <w:bCs/>
                <w:sz w:val="18"/>
                <w:szCs w:val="18"/>
              </w:rPr>
            </w:pPr>
            <w:r w:rsidRPr="00CF7656">
              <w:rPr>
                <w:rFonts w:ascii="Cambria" w:hAnsi="Cambria" w:cs="Arial"/>
                <w:bCs/>
                <w:sz w:val="18"/>
                <w:szCs w:val="18"/>
              </w:rPr>
              <w:lastRenderedPageBreak/>
              <w:t>Onde:</w:t>
            </w:r>
          </w:p>
          <w:p w14:paraId="2F2F9F36" w14:textId="77777777" w:rsidR="009D1C30" w:rsidRPr="00CF7656" w:rsidRDefault="009D1C30" w:rsidP="001E5E6B">
            <w:pPr>
              <w:spacing w:line="276" w:lineRule="auto"/>
              <w:jc w:val="center"/>
              <w:rPr>
                <w:rFonts w:ascii="Cambria" w:hAnsi="Cambria" w:cs="Arial"/>
                <w:bCs/>
                <w:sz w:val="18"/>
                <w:szCs w:val="18"/>
              </w:rPr>
            </w:pPr>
            <w:r w:rsidRPr="00CF7656">
              <w:rPr>
                <w:rFonts w:ascii="Cambria" w:hAnsi="Cambria" w:cs="Arial"/>
                <w:bCs/>
                <w:sz w:val="18"/>
                <w:szCs w:val="18"/>
              </w:rPr>
              <w:t>EM = Encargos Moratórios;</w:t>
            </w:r>
          </w:p>
          <w:p w14:paraId="50FBABEA" w14:textId="77777777" w:rsidR="009D1C30" w:rsidRPr="00CF7656" w:rsidRDefault="009D1C30" w:rsidP="001E5E6B">
            <w:pPr>
              <w:spacing w:line="276" w:lineRule="auto"/>
              <w:jc w:val="center"/>
              <w:rPr>
                <w:rFonts w:ascii="Cambria" w:hAnsi="Cambria" w:cs="Arial"/>
                <w:bCs/>
                <w:sz w:val="18"/>
                <w:szCs w:val="18"/>
              </w:rPr>
            </w:pPr>
            <w:r w:rsidRPr="00CF7656">
              <w:rPr>
                <w:rFonts w:ascii="Cambria" w:hAnsi="Cambria" w:cs="Arial"/>
                <w:bCs/>
                <w:sz w:val="18"/>
                <w:szCs w:val="18"/>
              </w:rPr>
              <w:t>N = Número de dias entre a data prevista para o pagamento e a do efetivo pagamento;</w:t>
            </w:r>
          </w:p>
          <w:p w14:paraId="61FF0CEB" w14:textId="77777777" w:rsidR="009D1C30" w:rsidRPr="00CF7656" w:rsidRDefault="009D1C30" w:rsidP="001E5E6B">
            <w:pPr>
              <w:spacing w:line="276" w:lineRule="auto"/>
              <w:jc w:val="center"/>
              <w:rPr>
                <w:rFonts w:ascii="Cambria" w:hAnsi="Cambria" w:cs="Arial"/>
                <w:bCs/>
                <w:sz w:val="18"/>
                <w:szCs w:val="18"/>
              </w:rPr>
            </w:pPr>
            <w:r w:rsidRPr="00CF7656">
              <w:rPr>
                <w:rFonts w:ascii="Cambria" w:hAnsi="Cambria" w:cs="Arial"/>
                <w:bCs/>
                <w:sz w:val="18"/>
                <w:szCs w:val="18"/>
              </w:rPr>
              <w:t>VP = Valor da parcela a ser paga;</w:t>
            </w:r>
          </w:p>
          <w:p w14:paraId="109F7634" w14:textId="77777777" w:rsidR="009D1C30" w:rsidRPr="00CF7656" w:rsidRDefault="009D1C30" w:rsidP="001E5E6B">
            <w:pPr>
              <w:spacing w:line="276" w:lineRule="auto"/>
              <w:jc w:val="center"/>
              <w:rPr>
                <w:rFonts w:ascii="Cambria" w:hAnsi="Cambria" w:cs="Arial"/>
                <w:bCs/>
                <w:sz w:val="18"/>
                <w:szCs w:val="18"/>
              </w:rPr>
            </w:pPr>
            <w:r w:rsidRPr="00CF7656">
              <w:rPr>
                <w:rFonts w:ascii="Cambria" w:hAnsi="Cambria" w:cs="Arial"/>
                <w:bCs/>
                <w:sz w:val="18"/>
                <w:szCs w:val="18"/>
              </w:rPr>
              <w:t>I = Índice de compensação financeira = 0,00016438, assim apurado:</w:t>
            </w:r>
          </w:p>
          <w:p w14:paraId="508672C5" w14:textId="77777777" w:rsidR="009D1C30" w:rsidRPr="00CF7656" w:rsidRDefault="009D1C30" w:rsidP="001E5E6B">
            <w:pPr>
              <w:spacing w:line="276" w:lineRule="auto"/>
              <w:jc w:val="center"/>
              <w:rPr>
                <w:rFonts w:ascii="Cambria" w:hAnsi="Cambria" w:cs="Arial"/>
                <w:bCs/>
                <w:sz w:val="18"/>
                <w:szCs w:val="18"/>
              </w:rPr>
            </w:pPr>
            <w:r w:rsidRPr="00CF7656">
              <w:rPr>
                <w:rFonts w:ascii="Cambria" w:hAnsi="Cambria" w:cs="Arial"/>
                <w:bCs/>
                <w:sz w:val="18"/>
                <w:szCs w:val="18"/>
              </w:rPr>
              <w:t>I =   (TX)     I = (6/100)    I = 0,00016438365</w:t>
            </w:r>
          </w:p>
          <w:p w14:paraId="50EDCD27" w14:textId="77777777" w:rsidR="009D1C30" w:rsidRPr="00CF7656" w:rsidRDefault="009D1C30" w:rsidP="001E5E6B">
            <w:pPr>
              <w:spacing w:line="276" w:lineRule="auto"/>
              <w:jc w:val="center"/>
              <w:rPr>
                <w:rFonts w:ascii="Cambria" w:hAnsi="Cambria" w:cs="Arial"/>
                <w:bCs/>
                <w:sz w:val="18"/>
                <w:szCs w:val="18"/>
              </w:rPr>
            </w:pPr>
            <w:r w:rsidRPr="00CF7656">
              <w:rPr>
                <w:rFonts w:ascii="Cambria" w:hAnsi="Cambria" w:cs="Arial"/>
                <w:bCs/>
                <w:sz w:val="18"/>
                <w:szCs w:val="18"/>
              </w:rPr>
              <w:t>365              365</w:t>
            </w:r>
          </w:p>
          <w:p w14:paraId="4DE425FC" w14:textId="77777777" w:rsidR="009D1C30" w:rsidRPr="00CF7656" w:rsidRDefault="009D1C30" w:rsidP="001E5E6B">
            <w:pPr>
              <w:spacing w:line="276" w:lineRule="auto"/>
              <w:jc w:val="center"/>
              <w:rPr>
                <w:rFonts w:ascii="Cambria" w:hAnsi="Cambria" w:cs="Arial"/>
                <w:b/>
                <w:bCs/>
                <w:sz w:val="18"/>
                <w:szCs w:val="18"/>
              </w:rPr>
            </w:pPr>
            <w:r w:rsidRPr="00CF7656">
              <w:rPr>
                <w:rFonts w:ascii="Cambria" w:hAnsi="Cambria" w:cs="Arial"/>
                <w:bCs/>
                <w:sz w:val="18"/>
                <w:szCs w:val="18"/>
              </w:rPr>
              <w:t>TX = Percentual da taxa anual = 6%</w:t>
            </w:r>
          </w:p>
          <w:p w14:paraId="44922610"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
                <w:bCs/>
                <w:sz w:val="18"/>
                <w:szCs w:val="18"/>
              </w:rPr>
              <w:t>Forma de pagamento</w:t>
            </w:r>
          </w:p>
          <w:p w14:paraId="35CB14C5"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O pagamento será realizado por meio de ordem bancária, para crédito em banco, agência e conta corrente indicados pelo contratado.</w:t>
            </w:r>
          </w:p>
          <w:p w14:paraId="4AE8A50E"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Será considerada data do pagamento o dia em que constar como emitida a ordem bancária para pagamento.</w:t>
            </w:r>
          </w:p>
          <w:p w14:paraId="5A10DB9B"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Quando do pagamento, será efetuada a retenção tributária prevista na legislação aplicável.</w:t>
            </w:r>
          </w:p>
          <w:p w14:paraId="53C5BB20"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Independentemente do percentual de tributo inserido na planilha, quando houver, serão retidos na fonte, quando da realização do pagamento, os percentuais estabelecidos na legislação vigente.</w:t>
            </w:r>
          </w:p>
          <w:p w14:paraId="63A89117"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D310B9" w14:textId="77777777" w:rsidR="009D1C30" w:rsidRPr="00CF7656" w:rsidRDefault="009D1C30" w:rsidP="001E5E6B">
            <w:pPr>
              <w:spacing w:line="276" w:lineRule="auto"/>
              <w:jc w:val="both"/>
              <w:rPr>
                <w:rFonts w:ascii="Cambria" w:hAnsi="Cambria" w:cs="Arial"/>
                <w:bCs/>
                <w:sz w:val="18"/>
                <w:szCs w:val="18"/>
              </w:rPr>
            </w:pPr>
          </w:p>
        </w:tc>
      </w:tr>
      <w:tr w:rsidR="009D1C30" w:rsidRPr="00CF7656" w14:paraId="18CB8940"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tcPr>
          <w:p w14:paraId="5A2000CC" w14:textId="77777777" w:rsidR="009D1C30" w:rsidRPr="00CF7656" w:rsidRDefault="009D1C30" w:rsidP="009D1C30">
            <w:pPr>
              <w:numPr>
                <w:ilvl w:val="0"/>
                <w:numId w:val="39"/>
              </w:numPr>
              <w:suppressAutoHyphens/>
              <w:spacing w:line="276" w:lineRule="auto"/>
              <w:ind w:left="0"/>
              <w:jc w:val="both"/>
              <w:rPr>
                <w:rFonts w:ascii="Cambria" w:hAnsi="Cambria"/>
                <w:sz w:val="18"/>
                <w:szCs w:val="18"/>
              </w:rPr>
            </w:pPr>
            <w:r w:rsidRPr="00CF7656">
              <w:rPr>
                <w:rFonts w:ascii="Cambria" w:hAnsi="Cambria" w:cs="Arial"/>
                <w:b/>
                <w:color w:val="FFFFFF"/>
                <w:sz w:val="18"/>
                <w:szCs w:val="18"/>
              </w:rPr>
              <w:lastRenderedPageBreak/>
              <w:t>11. DA DOTAÇÃO ORÇAMENTÁRIA</w:t>
            </w:r>
          </w:p>
        </w:tc>
      </w:tr>
      <w:tr w:rsidR="009D1C30" w:rsidRPr="00CF7656" w14:paraId="15567F5F" w14:textId="77777777" w:rsidTr="001E5E6B">
        <w:trPr>
          <w:trHeight w:val="1669"/>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535D0862" w14:textId="77777777" w:rsidR="009D1C30" w:rsidRPr="00CF7656" w:rsidRDefault="009D1C30" w:rsidP="001E5E6B">
            <w:pPr>
              <w:spacing w:before="114" w:after="114" w:line="276" w:lineRule="auto"/>
              <w:jc w:val="both"/>
              <w:rPr>
                <w:rFonts w:ascii="Cambria" w:hAnsi="Cambria" w:cs="Arial"/>
                <w:bCs/>
                <w:sz w:val="18"/>
                <w:szCs w:val="18"/>
              </w:rPr>
            </w:pPr>
            <w:r w:rsidRPr="00CF7656">
              <w:rPr>
                <w:rFonts w:ascii="Cambria" w:hAnsi="Cambria" w:cs="Arial"/>
                <w:bCs/>
                <w:sz w:val="18"/>
                <w:szCs w:val="18"/>
              </w:rPr>
              <w:t>1)</w:t>
            </w:r>
            <w:r w:rsidRPr="00CF7656">
              <w:rPr>
                <w:rFonts w:ascii="Cambria" w:hAnsi="Cambria" w:cs="Arial"/>
                <w:bCs/>
                <w:sz w:val="18"/>
                <w:szCs w:val="18"/>
              </w:rPr>
              <w:tab/>
            </w:r>
            <w:r w:rsidRPr="00CF7656">
              <w:rPr>
                <w:rFonts w:ascii="Cambria" w:hAnsi="Cambria" w:cs="Arial"/>
                <w:b/>
                <w:bCs/>
                <w:sz w:val="18"/>
                <w:szCs w:val="18"/>
              </w:rPr>
              <w:t>FINANÇAS, ADMINISTRAÇÃO E INFRAESTRUTURA</w:t>
            </w:r>
          </w:p>
          <w:p w14:paraId="331770EB"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Projeto Atividade: 030010412200022007</w:t>
            </w:r>
          </w:p>
          <w:p w14:paraId="2553AEA1"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Natureza de Despesa: 3.3.90.39.00.00</w:t>
            </w:r>
          </w:p>
          <w:p w14:paraId="165F265D" w14:textId="77777777" w:rsidR="009D1C30" w:rsidRPr="00CF7656" w:rsidRDefault="009D1C30" w:rsidP="001E5E6B">
            <w:pPr>
              <w:spacing w:line="276" w:lineRule="auto"/>
              <w:jc w:val="both"/>
              <w:rPr>
                <w:rFonts w:ascii="Cambria" w:hAnsi="Cambria" w:cs="Arial"/>
                <w:bCs/>
                <w:sz w:val="18"/>
                <w:szCs w:val="18"/>
              </w:rPr>
            </w:pPr>
            <w:r w:rsidRPr="00CF7656">
              <w:rPr>
                <w:rFonts w:ascii="Cambria" w:hAnsi="Cambria" w:cs="Arial"/>
                <w:bCs/>
                <w:sz w:val="18"/>
                <w:szCs w:val="18"/>
              </w:rPr>
              <w:t>Conta de Despesa: 00280</w:t>
            </w:r>
          </w:p>
          <w:p w14:paraId="5B4F8963"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Fonte de Recurso: 00000</w:t>
            </w:r>
          </w:p>
        </w:tc>
      </w:tr>
      <w:tr w:rsidR="009D1C30" w:rsidRPr="00CF7656" w14:paraId="536CAB33"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tcPr>
          <w:p w14:paraId="32612246" w14:textId="77777777" w:rsidR="009D1C30" w:rsidRPr="00CF7656" w:rsidRDefault="009D1C30" w:rsidP="009D1C30">
            <w:pPr>
              <w:numPr>
                <w:ilvl w:val="0"/>
                <w:numId w:val="39"/>
              </w:numPr>
              <w:suppressAutoHyphens/>
              <w:spacing w:line="276" w:lineRule="auto"/>
              <w:ind w:left="0"/>
              <w:jc w:val="both"/>
              <w:rPr>
                <w:rFonts w:ascii="Cambria" w:hAnsi="Cambria"/>
                <w:sz w:val="18"/>
                <w:szCs w:val="18"/>
              </w:rPr>
            </w:pPr>
            <w:r w:rsidRPr="00CF7656">
              <w:rPr>
                <w:rFonts w:ascii="Cambria" w:hAnsi="Cambria" w:cs="Arial"/>
                <w:b/>
                <w:color w:val="FFFFFF"/>
                <w:sz w:val="18"/>
                <w:szCs w:val="18"/>
              </w:rPr>
              <w:t>12. DO VALOR ESTIMADO</w:t>
            </w:r>
          </w:p>
        </w:tc>
      </w:tr>
      <w:tr w:rsidR="009D1C30" w:rsidRPr="00CF7656" w14:paraId="2E843986" w14:textId="77777777" w:rsidTr="001E5E6B">
        <w:trPr>
          <w:trHeight w:val="863"/>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0AF0A038" w14:textId="77777777" w:rsidR="009D1C30" w:rsidRPr="00CF7656" w:rsidRDefault="009D1C30" w:rsidP="001E5E6B">
            <w:pPr>
              <w:spacing w:before="57" w:after="57" w:line="276" w:lineRule="auto"/>
              <w:jc w:val="both"/>
              <w:rPr>
                <w:rFonts w:ascii="Cambria" w:hAnsi="Cambria" w:cs="Arial"/>
                <w:bCs/>
                <w:sz w:val="18"/>
                <w:szCs w:val="18"/>
              </w:rPr>
            </w:pPr>
            <w:r w:rsidRPr="00CF7656">
              <w:rPr>
                <w:rFonts w:ascii="Cambria" w:hAnsi="Cambria" w:cs="Arial"/>
                <w:sz w:val="18"/>
                <w:szCs w:val="18"/>
              </w:rPr>
              <w:t>O</w:t>
            </w:r>
            <w:r w:rsidRPr="00CF7656">
              <w:rPr>
                <w:rFonts w:ascii="Cambria" w:hAnsi="Cambria" w:cs="Arial"/>
                <w:spacing w:val="-10"/>
                <w:sz w:val="18"/>
                <w:szCs w:val="18"/>
              </w:rPr>
              <w:t xml:space="preserve"> </w:t>
            </w:r>
            <w:r w:rsidRPr="00CF7656">
              <w:rPr>
                <w:rFonts w:ascii="Cambria" w:hAnsi="Cambria" w:cs="Arial"/>
                <w:sz w:val="18"/>
                <w:szCs w:val="18"/>
              </w:rPr>
              <w:t>valor</w:t>
            </w:r>
            <w:r w:rsidRPr="00CF7656">
              <w:rPr>
                <w:rFonts w:ascii="Cambria" w:hAnsi="Cambria" w:cs="Arial"/>
                <w:spacing w:val="-9"/>
                <w:sz w:val="18"/>
                <w:szCs w:val="18"/>
              </w:rPr>
              <w:t xml:space="preserve"> </w:t>
            </w:r>
            <w:r w:rsidRPr="00CF7656">
              <w:rPr>
                <w:rFonts w:ascii="Cambria" w:hAnsi="Cambria" w:cs="Arial"/>
                <w:sz w:val="18"/>
                <w:szCs w:val="18"/>
              </w:rPr>
              <w:t>máximo</w:t>
            </w:r>
            <w:r w:rsidRPr="00CF7656">
              <w:rPr>
                <w:rFonts w:ascii="Cambria" w:hAnsi="Cambria" w:cs="Arial"/>
                <w:spacing w:val="-10"/>
                <w:sz w:val="18"/>
                <w:szCs w:val="18"/>
              </w:rPr>
              <w:t xml:space="preserve"> </w:t>
            </w:r>
            <w:r w:rsidRPr="00CF7656">
              <w:rPr>
                <w:rFonts w:ascii="Cambria" w:hAnsi="Cambria" w:cs="Arial"/>
                <w:sz w:val="18"/>
                <w:szCs w:val="18"/>
              </w:rPr>
              <w:t>estimado</w:t>
            </w:r>
            <w:r w:rsidRPr="00CF7656">
              <w:rPr>
                <w:rFonts w:ascii="Cambria" w:hAnsi="Cambria" w:cs="Arial"/>
                <w:spacing w:val="-9"/>
                <w:sz w:val="18"/>
                <w:szCs w:val="18"/>
              </w:rPr>
              <w:t xml:space="preserve"> </w:t>
            </w:r>
            <w:r w:rsidRPr="00CF7656">
              <w:rPr>
                <w:rFonts w:ascii="Cambria" w:hAnsi="Cambria" w:cs="Arial"/>
                <w:sz w:val="18"/>
                <w:szCs w:val="18"/>
              </w:rPr>
              <w:t>será</w:t>
            </w:r>
            <w:r w:rsidRPr="00CF7656">
              <w:rPr>
                <w:rFonts w:ascii="Cambria" w:hAnsi="Cambria" w:cs="Arial"/>
                <w:spacing w:val="-10"/>
                <w:sz w:val="18"/>
                <w:szCs w:val="18"/>
              </w:rPr>
              <w:t xml:space="preserve"> </w:t>
            </w:r>
            <w:r w:rsidRPr="00CF7656">
              <w:rPr>
                <w:rFonts w:ascii="Cambria" w:hAnsi="Cambria" w:cs="Arial"/>
                <w:sz w:val="18"/>
                <w:szCs w:val="18"/>
              </w:rPr>
              <w:t>de</w:t>
            </w:r>
            <w:r w:rsidRPr="00CF7656">
              <w:rPr>
                <w:rFonts w:ascii="Cambria" w:hAnsi="Cambria" w:cs="Arial"/>
                <w:spacing w:val="-9"/>
                <w:sz w:val="18"/>
                <w:szCs w:val="18"/>
              </w:rPr>
              <w:t xml:space="preserve"> </w:t>
            </w:r>
            <w:r w:rsidRPr="00CF7656">
              <w:rPr>
                <w:rFonts w:ascii="Cambria" w:eastAsia="Calibri" w:hAnsi="Cambria" w:cs="Arial"/>
                <w:bCs/>
                <w:sz w:val="18"/>
                <w:szCs w:val="18"/>
                <w:lang w:eastAsia="en-US"/>
              </w:rPr>
              <w:t>R</w:t>
            </w:r>
            <w:r w:rsidRPr="00CF7656">
              <w:rPr>
                <w:rFonts w:ascii="Cambria" w:hAnsi="Cambria" w:cs="Arial"/>
                <w:b/>
                <w:bCs/>
                <w:sz w:val="18"/>
                <w:szCs w:val="18"/>
              </w:rPr>
              <w:t>$ 15.819,70</w:t>
            </w:r>
          </w:p>
          <w:p w14:paraId="4C3F2BE8"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bCs/>
                <w:sz w:val="18"/>
                <w:szCs w:val="18"/>
              </w:rPr>
              <w:t>Metodologia aplicada: média aritmética.</w:t>
            </w:r>
          </w:p>
        </w:tc>
      </w:tr>
      <w:tr w:rsidR="009D1C30" w:rsidRPr="00CF7656" w14:paraId="04B59277"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tcPr>
          <w:p w14:paraId="219FA625" w14:textId="77777777" w:rsidR="009D1C30" w:rsidRPr="00CF7656" w:rsidRDefault="009D1C30" w:rsidP="009D1C30">
            <w:pPr>
              <w:numPr>
                <w:ilvl w:val="0"/>
                <w:numId w:val="39"/>
              </w:numPr>
              <w:suppressAutoHyphens/>
              <w:spacing w:line="276" w:lineRule="auto"/>
              <w:ind w:left="0"/>
              <w:jc w:val="both"/>
              <w:rPr>
                <w:rFonts w:ascii="Cambria" w:hAnsi="Cambria"/>
                <w:sz w:val="18"/>
                <w:szCs w:val="18"/>
              </w:rPr>
            </w:pPr>
            <w:r w:rsidRPr="00CF7656">
              <w:rPr>
                <w:rFonts w:ascii="Cambria" w:hAnsi="Cambria" w:cs="Arial"/>
                <w:b/>
                <w:color w:val="FFFFFF"/>
                <w:sz w:val="18"/>
                <w:szCs w:val="18"/>
              </w:rPr>
              <w:t>13. INFORMAÇÕES ADICIONAIS</w:t>
            </w:r>
          </w:p>
        </w:tc>
      </w:tr>
      <w:tr w:rsidR="009D1C30" w:rsidRPr="00CF7656" w14:paraId="2C194C4C" w14:textId="77777777" w:rsidTr="001E5E6B">
        <w:trPr>
          <w:trHeight w:val="528"/>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C09B79" w14:textId="77777777" w:rsidR="009D1C30" w:rsidRPr="00CF7656" w:rsidRDefault="009D1C30" w:rsidP="001E5E6B">
            <w:pPr>
              <w:spacing w:line="276" w:lineRule="auto"/>
              <w:jc w:val="both"/>
              <w:rPr>
                <w:rFonts w:ascii="Cambria" w:hAnsi="Cambria"/>
                <w:sz w:val="18"/>
                <w:szCs w:val="18"/>
              </w:rPr>
            </w:pPr>
            <w:r w:rsidRPr="00CF7656">
              <w:rPr>
                <w:rFonts w:ascii="Cambria" w:hAnsi="Cambria" w:cs="Arial"/>
                <w:sz w:val="18"/>
                <w:szCs w:val="18"/>
              </w:rPr>
              <w:t>Não há informações adicionais.</w:t>
            </w:r>
          </w:p>
        </w:tc>
      </w:tr>
      <w:tr w:rsidR="009D1C30" w:rsidRPr="00CF7656" w14:paraId="099D28DD"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365F91"/>
          </w:tcPr>
          <w:p w14:paraId="6190C331" w14:textId="77777777" w:rsidR="009D1C30" w:rsidRPr="00CF7656" w:rsidRDefault="009D1C30" w:rsidP="009D1C30">
            <w:pPr>
              <w:numPr>
                <w:ilvl w:val="0"/>
                <w:numId w:val="39"/>
              </w:numPr>
              <w:suppressAutoHyphens/>
              <w:spacing w:line="276" w:lineRule="auto"/>
              <w:ind w:left="0"/>
              <w:jc w:val="both"/>
              <w:rPr>
                <w:rFonts w:ascii="Cambria" w:hAnsi="Cambria"/>
                <w:sz w:val="18"/>
                <w:szCs w:val="18"/>
              </w:rPr>
            </w:pPr>
            <w:r w:rsidRPr="00CF7656">
              <w:rPr>
                <w:rFonts w:ascii="Cambria" w:hAnsi="Cambria" w:cs="Arial"/>
                <w:b/>
                <w:bCs/>
                <w:color w:val="FFFFFF"/>
                <w:sz w:val="18"/>
                <w:szCs w:val="18"/>
              </w:rPr>
              <w:t>14. INDICAÇÃO RESPONSÁVEL NO ÓRGÃO PELOS ENCAMINHAMENTOS DE EVENTUAIS IMPUGNAÇÕES E/OU ESCLARECIMENTOS</w:t>
            </w:r>
          </w:p>
        </w:tc>
      </w:tr>
      <w:tr w:rsidR="009D1C30" w:rsidRPr="00CF7656" w14:paraId="2398307F" w14:textId="77777777" w:rsidTr="001E5E6B">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tcPr>
          <w:p w14:paraId="6D3555A3" w14:textId="77777777" w:rsidR="009D1C30" w:rsidRPr="00CF7656" w:rsidRDefault="009D1C30" w:rsidP="001E5E6B">
            <w:pPr>
              <w:spacing w:before="114" w:after="114" w:line="276" w:lineRule="auto"/>
              <w:jc w:val="both"/>
              <w:rPr>
                <w:rFonts w:ascii="Cambria" w:hAnsi="Cambria" w:cs="Arial"/>
                <w:sz w:val="18"/>
                <w:szCs w:val="18"/>
              </w:rPr>
            </w:pPr>
            <w:r w:rsidRPr="00CF7656">
              <w:rPr>
                <w:rFonts w:ascii="Cambria" w:hAnsi="Cambria" w:cs="Arial"/>
                <w:sz w:val="18"/>
                <w:szCs w:val="18"/>
              </w:rPr>
              <w:t>Nome: Marinaldo Alves Francisco</w:t>
            </w:r>
          </w:p>
          <w:p w14:paraId="322346A0" w14:textId="77777777" w:rsidR="009D1C30" w:rsidRPr="00CF7656" w:rsidRDefault="009D1C30" w:rsidP="001E5E6B">
            <w:pPr>
              <w:spacing w:line="276" w:lineRule="auto"/>
              <w:jc w:val="both"/>
              <w:rPr>
                <w:rFonts w:ascii="Cambria" w:hAnsi="Cambria" w:cs="Arial"/>
                <w:sz w:val="18"/>
                <w:szCs w:val="18"/>
              </w:rPr>
            </w:pPr>
            <w:r w:rsidRPr="00CF7656">
              <w:rPr>
                <w:rFonts w:ascii="Cambria" w:hAnsi="Cambria" w:cs="Arial"/>
                <w:sz w:val="18"/>
                <w:szCs w:val="18"/>
              </w:rPr>
              <w:t xml:space="preserve">E-mail: </w:t>
            </w:r>
            <w:r w:rsidRPr="00CF7656">
              <w:rPr>
                <w:rFonts w:ascii="Cambria" w:hAnsi="Cambria" w:cs="Arial"/>
                <w:b/>
                <w:bCs/>
                <w:sz w:val="18"/>
                <w:szCs w:val="18"/>
              </w:rPr>
              <w:t>sec_adm@cafeara.pr.gov.br</w:t>
            </w:r>
          </w:p>
          <w:p w14:paraId="0E593E12" w14:textId="77777777" w:rsidR="009D1C30" w:rsidRPr="00CF7656" w:rsidRDefault="009D1C30" w:rsidP="001E5E6B">
            <w:pPr>
              <w:spacing w:line="276" w:lineRule="auto"/>
              <w:jc w:val="both"/>
              <w:rPr>
                <w:rFonts w:ascii="Cambria" w:hAnsi="Cambria" w:cs="Arial"/>
                <w:sz w:val="18"/>
                <w:szCs w:val="18"/>
              </w:rPr>
            </w:pPr>
            <w:r w:rsidRPr="00CF7656">
              <w:rPr>
                <w:rFonts w:ascii="Cambria" w:hAnsi="Cambria" w:cs="Arial"/>
                <w:sz w:val="18"/>
                <w:szCs w:val="18"/>
              </w:rPr>
              <w:t>Telefone institucional: (43) 3625-1000</w:t>
            </w:r>
          </w:p>
          <w:p w14:paraId="10AEF921" w14:textId="77777777" w:rsidR="009D1C30" w:rsidRPr="00CF7656" w:rsidRDefault="009D1C30" w:rsidP="001E5E6B">
            <w:pPr>
              <w:spacing w:line="276" w:lineRule="auto"/>
              <w:jc w:val="both"/>
              <w:rPr>
                <w:rFonts w:ascii="Cambria" w:hAnsi="Cambria" w:cs="Arial"/>
                <w:sz w:val="18"/>
                <w:szCs w:val="18"/>
              </w:rPr>
            </w:pPr>
          </w:p>
        </w:tc>
      </w:tr>
    </w:tbl>
    <w:p w14:paraId="4A71CB29" w14:textId="77777777" w:rsidR="009D1C30" w:rsidRPr="00CF7656" w:rsidRDefault="009D1C30" w:rsidP="009D1C30">
      <w:pPr>
        <w:pStyle w:val="Ttulo1"/>
        <w:spacing w:before="0" w:line="276" w:lineRule="auto"/>
        <w:jc w:val="center"/>
        <w:rPr>
          <w:rFonts w:cs="Arial"/>
          <w:sz w:val="18"/>
          <w:szCs w:val="18"/>
        </w:rPr>
      </w:pPr>
    </w:p>
    <w:p w14:paraId="0A8BD38B" w14:textId="77777777" w:rsidR="009D1C30" w:rsidRPr="00CF7656" w:rsidRDefault="009D1C30" w:rsidP="009D1C30">
      <w:pPr>
        <w:pStyle w:val="Ttulo1"/>
        <w:spacing w:before="0" w:line="276" w:lineRule="auto"/>
        <w:jc w:val="center"/>
        <w:rPr>
          <w:rFonts w:cs="Arial"/>
          <w:sz w:val="18"/>
          <w:szCs w:val="18"/>
        </w:rPr>
      </w:pPr>
      <w:r w:rsidRPr="00CF7656">
        <w:rPr>
          <w:rFonts w:cs="Arial"/>
          <w:sz w:val="18"/>
          <w:szCs w:val="18"/>
        </w:rPr>
        <w:t>Marinaldo Alves Francisco</w:t>
      </w:r>
    </w:p>
    <w:p w14:paraId="313F2156" w14:textId="77777777" w:rsidR="009D1C30" w:rsidRPr="00CF7656" w:rsidRDefault="009D1C30" w:rsidP="009D1C30">
      <w:pPr>
        <w:pStyle w:val="Corpodetexto"/>
        <w:spacing w:line="276" w:lineRule="auto"/>
        <w:jc w:val="center"/>
        <w:rPr>
          <w:rFonts w:ascii="Cambria" w:hAnsi="Cambria"/>
          <w:sz w:val="18"/>
          <w:szCs w:val="18"/>
        </w:rPr>
      </w:pPr>
      <w:r w:rsidRPr="00CF7656">
        <w:rPr>
          <w:rFonts w:ascii="Cambria" w:hAnsi="Cambria" w:cs="Arial"/>
          <w:sz w:val="18"/>
          <w:szCs w:val="18"/>
        </w:rPr>
        <w:t>Secretária de Finanças, Administração e Infraestrutura.</w:t>
      </w:r>
    </w:p>
    <w:p w14:paraId="4AD16E4D" w14:textId="1578934C" w:rsidR="00280B90" w:rsidRDefault="00280B90">
      <w:pPr>
        <w:spacing w:after="160" w:line="259" w:lineRule="auto"/>
        <w:rPr>
          <w:rFonts w:ascii="Cambria" w:hAnsi="Cambria" w:cstheme="majorHAnsi"/>
          <w:b/>
          <w:bCs/>
          <w:sz w:val="18"/>
          <w:szCs w:val="18"/>
        </w:rPr>
      </w:pPr>
    </w:p>
    <w:p w14:paraId="61147F53" w14:textId="77777777" w:rsidR="009D1C30" w:rsidRDefault="009D1C30">
      <w:pPr>
        <w:spacing w:after="160" w:line="259" w:lineRule="auto"/>
        <w:rPr>
          <w:rFonts w:ascii="Cambria" w:hAnsi="Cambria" w:cstheme="majorHAnsi"/>
          <w:b/>
          <w:bCs/>
          <w:sz w:val="18"/>
          <w:szCs w:val="18"/>
        </w:rPr>
      </w:pPr>
    </w:p>
    <w:p w14:paraId="7A96A29A" w14:textId="77777777" w:rsidR="00202FC2" w:rsidRDefault="00202FC2">
      <w:pPr>
        <w:spacing w:after="160" w:line="259" w:lineRule="auto"/>
        <w:rPr>
          <w:rFonts w:ascii="Cambria" w:hAnsi="Cambria" w:cstheme="majorHAnsi"/>
          <w:b/>
          <w:bCs/>
          <w:sz w:val="18"/>
          <w:szCs w:val="18"/>
        </w:rPr>
      </w:pPr>
    </w:p>
    <w:p w14:paraId="279A473E" w14:textId="77777777" w:rsidR="00202FC2" w:rsidRDefault="00202FC2">
      <w:pPr>
        <w:spacing w:after="160" w:line="259" w:lineRule="auto"/>
        <w:rPr>
          <w:rFonts w:ascii="Cambria" w:hAnsi="Cambria" w:cstheme="majorHAnsi"/>
          <w:b/>
          <w:bCs/>
          <w:sz w:val="18"/>
          <w:szCs w:val="18"/>
        </w:rPr>
      </w:pPr>
    </w:p>
    <w:p w14:paraId="77007FC5" w14:textId="75C5EB19" w:rsidR="00397DCF" w:rsidRPr="00397DCF" w:rsidRDefault="00202FC2" w:rsidP="00397DCF">
      <w:pPr>
        <w:spacing w:after="160" w:line="259" w:lineRule="auto"/>
        <w:jc w:val="center"/>
        <w:rPr>
          <w:rFonts w:ascii="Cambria" w:hAnsi="Cambria" w:cstheme="majorHAnsi"/>
          <w:b/>
          <w:bCs/>
          <w:sz w:val="18"/>
          <w:szCs w:val="18"/>
        </w:rPr>
      </w:pPr>
      <w:r>
        <w:rPr>
          <w:rFonts w:ascii="Cambria" w:hAnsi="Cambria" w:cstheme="majorHAnsi"/>
          <w:b/>
          <w:bCs/>
          <w:sz w:val="18"/>
          <w:szCs w:val="18"/>
        </w:rPr>
        <w:lastRenderedPageBreak/>
        <w:t>ANEXO II – RELAÇÃO DE ITENS E VALORES</w:t>
      </w:r>
    </w:p>
    <w:tbl>
      <w:tblPr>
        <w:tblW w:w="4834"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3132"/>
        <w:gridCol w:w="992"/>
        <w:gridCol w:w="851"/>
        <w:gridCol w:w="1275"/>
        <w:gridCol w:w="1134"/>
      </w:tblGrid>
      <w:tr w:rsidR="00397DCF" w:rsidRPr="00397DCF" w14:paraId="58F42E8E"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6932B26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1 - Lote 001</w:t>
            </w:r>
          </w:p>
        </w:tc>
      </w:tr>
      <w:tr w:rsidR="00397DCF" w:rsidRPr="00397DCF" w14:paraId="6308BE31"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2AAADC7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7D7D99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2EC3E12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BA0965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AB3676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5F92F3A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2399EC3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11CA031B" w14:textId="77777777" w:rsidTr="00397DCF">
        <w:tc>
          <w:tcPr>
            <w:tcW w:w="675" w:type="dxa"/>
            <w:tcBorders>
              <w:top w:val="single" w:sz="6" w:space="0" w:color="000000"/>
              <w:left w:val="single" w:sz="6" w:space="0" w:color="000000"/>
              <w:bottom w:val="single" w:sz="6" w:space="0" w:color="000000"/>
              <w:right w:val="single" w:sz="6" w:space="0" w:color="000000"/>
            </w:tcBorders>
          </w:tcPr>
          <w:p w14:paraId="61755C6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E67C0C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20774</w:t>
            </w:r>
          </w:p>
        </w:tc>
        <w:tc>
          <w:tcPr>
            <w:tcW w:w="3132" w:type="dxa"/>
            <w:tcBorders>
              <w:top w:val="single" w:sz="6" w:space="0" w:color="000000"/>
              <w:left w:val="single" w:sz="6" w:space="0" w:color="000000"/>
              <w:bottom w:val="single" w:sz="6" w:space="0" w:color="000000"/>
              <w:right w:val="single" w:sz="6" w:space="0" w:color="000000"/>
            </w:tcBorders>
          </w:tcPr>
          <w:p w14:paraId="1D5A68F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ÁGUA SANITÁRIA - 5 LITROS     </w:t>
            </w:r>
          </w:p>
        </w:tc>
        <w:tc>
          <w:tcPr>
            <w:tcW w:w="992" w:type="dxa"/>
            <w:tcBorders>
              <w:top w:val="single" w:sz="6" w:space="0" w:color="000000"/>
              <w:left w:val="single" w:sz="6" w:space="0" w:color="000000"/>
              <w:bottom w:val="single" w:sz="6" w:space="0" w:color="000000"/>
              <w:right w:val="single" w:sz="6" w:space="0" w:color="000000"/>
            </w:tcBorders>
          </w:tcPr>
          <w:p w14:paraId="3079455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3766C9C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7D573AE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12,75</w:t>
            </w:r>
          </w:p>
        </w:tc>
        <w:tc>
          <w:tcPr>
            <w:tcW w:w="1134" w:type="dxa"/>
            <w:tcBorders>
              <w:top w:val="single" w:sz="6" w:space="0" w:color="000000"/>
              <w:left w:val="single" w:sz="6" w:space="0" w:color="000000"/>
              <w:bottom w:val="single" w:sz="6" w:space="0" w:color="000000"/>
              <w:right w:val="single" w:sz="6" w:space="0" w:color="000000"/>
            </w:tcBorders>
          </w:tcPr>
          <w:p w14:paraId="167B431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1.275,00</w:t>
            </w:r>
          </w:p>
        </w:tc>
      </w:tr>
      <w:tr w:rsidR="00397DCF" w:rsidRPr="00397DCF" w14:paraId="062B4A8B"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0DE5E14D" w14:textId="77777777" w:rsidR="00397DCF" w:rsidRPr="00397DCF" w:rsidRDefault="00397DCF" w:rsidP="00397DCF">
            <w:pPr>
              <w:spacing w:after="160" w:line="259" w:lineRule="auto"/>
              <w:rPr>
                <w:rFonts w:ascii="Cambria" w:hAnsi="Cambria" w:cstheme="majorHAnsi"/>
                <w:b/>
                <w:bCs/>
                <w:sz w:val="18"/>
                <w:szCs w:val="18"/>
                <w:lang w:val="x-none"/>
              </w:rPr>
            </w:pPr>
          </w:p>
          <w:p w14:paraId="47010D2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0E637F1F" w14:textId="77777777" w:rsidR="00397DCF" w:rsidRPr="00397DCF" w:rsidRDefault="00397DCF" w:rsidP="00397DCF">
            <w:pPr>
              <w:spacing w:after="160" w:line="259" w:lineRule="auto"/>
              <w:rPr>
                <w:rFonts w:ascii="Cambria" w:hAnsi="Cambria" w:cstheme="majorHAnsi"/>
                <w:b/>
                <w:bCs/>
                <w:sz w:val="18"/>
                <w:szCs w:val="18"/>
                <w:lang w:val="x-none"/>
              </w:rPr>
            </w:pPr>
          </w:p>
          <w:p w14:paraId="1A1080D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1.275,00</w:t>
            </w:r>
          </w:p>
        </w:tc>
      </w:tr>
      <w:tr w:rsidR="00397DCF" w:rsidRPr="00397DCF" w14:paraId="72379C14"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45D75DD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2 - Lote 002</w:t>
            </w:r>
          </w:p>
        </w:tc>
      </w:tr>
      <w:tr w:rsidR="00397DCF" w:rsidRPr="00397DCF" w14:paraId="7FEAF521"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A6B941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C1D14B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32AF981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569FFB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E84287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4F11F37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EB4FA1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25BA2289" w14:textId="77777777" w:rsidTr="00397DCF">
        <w:tc>
          <w:tcPr>
            <w:tcW w:w="675" w:type="dxa"/>
            <w:tcBorders>
              <w:top w:val="single" w:sz="6" w:space="0" w:color="000000"/>
              <w:left w:val="single" w:sz="6" w:space="0" w:color="000000"/>
              <w:bottom w:val="single" w:sz="6" w:space="0" w:color="000000"/>
              <w:right w:val="single" w:sz="6" w:space="0" w:color="000000"/>
            </w:tcBorders>
          </w:tcPr>
          <w:p w14:paraId="73CAFCC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D505FF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20775</w:t>
            </w:r>
          </w:p>
        </w:tc>
        <w:tc>
          <w:tcPr>
            <w:tcW w:w="3132" w:type="dxa"/>
            <w:tcBorders>
              <w:top w:val="single" w:sz="6" w:space="0" w:color="000000"/>
              <w:left w:val="single" w:sz="6" w:space="0" w:color="000000"/>
              <w:bottom w:val="single" w:sz="6" w:space="0" w:color="000000"/>
              <w:right w:val="single" w:sz="6" w:space="0" w:color="000000"/>
            </w:tcBorders>
          </w:tcPr>
          <w:p w14:paraId="1F7F7D4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DESINFETANTE - 5 LITROS - LAVANDA E/OU FLORAIS.     </w:t>
            </w:r>
          </w:p>
        </w:tc>
        <w:tc>
          <w:tcPr>
            <w:tcW w:w="992" w:type="dxa"/>
            <w:tcBorders>
              <w:top w:val="single" w:sz="6" w:space="0" w:color="000000"/>
              <w:left w:val="single" w:sz="6" w:space="0" w:color="000000"/>
              <w:bottom w:val="single" w:sz="6" w:space="0" w:color="000000"/>
              <w:right w:val="single" w:sz="6" w:space="0" w:color="000000"/>
            </w:tcBorders>
          </w:tcPr>
          <w:p w14:paraId="78F6A74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297BFA0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1433B10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14,48</w:t>
            </w:r>
          </w:p>
        </w:tc>
        <w:tc>
          <w:tcPr>
            <w:tcW w:w="1134" w:type="dxa"/>
            <w:tcBorders>
              <w:top w:val="single" w:sz="6" w:space="0" w:color="000000"/>
              <w:left w:val="single" w:sz="6" w:space="0" w:color="000000"/>
              <w:bottom w:val="single" w:sz="6" w:space="0" w:color="000000"/>
              <w:right w:val="single" w:sz="6" w:space="0" w:color="000000"/>
            </w:tcBorders>
          </w:tcPr>
          <w:p w14:paraId="1E1BA5F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1.448,00</w:t>
            </w:r>
          </w:p>
        </w:tc>
      </w:tr>
      <w:tr w:rsidR="00397DCF" w:rsidRPr="00397DCF" w14:paraId="0D5AC2E0"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70CBB1A4" w14:textId="77777777" w:rsidR="00397DCF" w:rsidRPr="00397DCF" w:rsidRDefault="00397DCF" w:rsidP="00397DCF">
            <w:pPr>
              <w:spacing w:after="160" w:line="259" w:lineRule="auto"/>
              <w:rPr>
                <w:rFonts w:ascii="Cambria" w:hAnsi="Cambria" w:cstheme="majorHAnsi"/>
                <w:b/>
                <w:bCs/>
                <w:sz w:val="18"/>
                <w:szCs w:val="18"/>
                <w:lang w:val="x-none"/>
              </w:rPr>
            </w:pPr>
          </w:p>
          <w:p w14:paraId="516AD28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0A1C02FB" w14:textId="77777777" w:rsidR="00397DCF" w:rsidRPr="00397DCF" w:rsidRDefault="00397DCF" w:rsidP="00397DCF">
            <w:pPr>
              <w:spacing w:after="160" w:line="259" w:lineRule="auto"/>
              <w:rPr>
                <w:rFonts w:ascii="Cambria" w:hAnsi="Cambria" w:cstheme="majorHAnsi"/>
                <w:b/>
                <w:bCs/>
                <w:sz w:val="18"/>
                <w:szCs w:val="18"/>
                <w:lang w:val="x-none"/>
              </w:rPr>
            </w:pPr>
          </w:p>
          <w:p w14:paraId="6FAAFA8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1.448,00</w:t>
            </w:r>
          </w:p>
        </w:tc>
      </w:tr>
      <w:tr w:rsidR="00397DCF" w:rsidRPr="00397DCF" w14:paraId="150EFD2E"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6DF2C22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3 - Lote 003</w:t>
            </w:r>
          </w:p>
        </w:tc>
      </w:tr>
      <w:tr w:rsidR="00397DCF" w:rsidRPr="00397DCF" w14:paraId="1ECE6397"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B138B6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7D6CE8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46BDACD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59C9CD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43A54D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1CD5FA3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7EC498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1E07F639" w14:textId="77777777" w:rsidTr="00397DCF">
        <w:tc>
          <w:tcPr>
            <w:tcW w:w="675" w:type="dxa"/>
            <w:tcBorders>
              <w:top w:val="single" w:sz="6" w:space="0" w:color="000000"/>
              <w:left w:val="single" w:sz="6" w:space="0" w:color="000000"/>
              <w:bottom w:val="single" w:sz="6" w:space="0" w:color="000000"/>
              <w:right w:val="single" w:sz="6" w:space="0" w:color="000000"/>
            </w:tcBorders>
          </w:tcPr>
          <w:p w14:paraId="6ECF68A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5EDBAF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20776</w:t>
            </w:r>
          </w:p>
        </w:tc>
        <w:tc>
          <w:tcPr>
            <w:tcW w:w="3132" w:type="dxa"/>
            <w:tcBorders>
              <w:top w:val="single" w:sz="6" w:space="0" w:color="000000"/>
              <w:left w:val="single" w:sz="6" w:space="0" w:color="000000"/>
              <w:bottom w:val="single" w:sz="6" w:space="0" w:color="000000"/>
              <w:right w:val="single" w:sz="6" w:space="0" w:color="000000"/>
            </w:tcBorders>
          </w:tcPr>
          <w:p w14:paraId="2C2B2EF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DESODORISADOR DE AMBIENTE - 360 ML     </w:t>
            </w:r>
          </w:p>
        </w:tc>
        <w:tc>
          <w:tcPr>
            <w:tcW w:w="992" w:type="dxa"/>
            <w:tcBorders>
              <w:top w:val="single" w:sz="6" w:space="0" w:color="000000"/>
              <w:left w:val="single" w:sz="6" w:space="0" w:color="000000"/>
              <w:bottom w:val="single" w:sz="6" w:space="0" w:color="000000"/>
              <w:right w:val="single" w:sz="6" w:space="0" w:color="000000"/>
            </w:tcBorders>
          </w:tcPr>
          <w:p w14:paraId="0FB47B6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19EF5D4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0ED99F5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15,83</w:t>
            </w:r>
          </w:p>
        </w:tc>
        <w:tc>
          <w:tcPr>
            <w:tcW w:w="1134" w:type="dxa"/>
            <w:tcBorders>
              <w:top w:val="single" w:sz="6" w:space="0" w:color="000000"/>
              <w:left w:val="single" w:sz="6" w:space="0" w:color="000000"/>
              <w:bottom w:val="single" w:sz="6" w:space="0" w:color="000000"/>
              <w:right w:val="single" w:sz="6" w:space="0" w:color="000000"/>
            </w:tcBorders>
          </w:tcPr>
          <w:p w14:paraId="4DC1C74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1.583,00</w:t>
            </w:r>
          </w:p>
        </w:tc>
      </w:tr>
      <w:tr w:rsidR="00397DCF" w:rsidRPr="00397DCF" w14:paraId="74E89D67"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327D97FD" w14:textId="77777777" w:rsidR="00397DCF" w:rsidRPr="00397DCF" w:rsidRDefault="00397DCF" w:rsidP="00397DCF">
            <w:pPr>
              <w:spacing w:after="160" w:line="259" w:lineRule="auto"/>
              <w:rPr>
                <w:rFonts w:ascii="Cambria" w:hAnsi="Cambria" w:cstheme="majorHAnsi"/>
                <w:b/>
                <w:bCs/>
                <w:sz w:val="18"/>
                <w:szCs w:val="18"/>
                <w:lang w:val="x-none"/>
              </w:rPr>
            </w:pPr>
          </w:p>
          <w:p w14:paraId="173C8FF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096CB6E7" w14:textId="77777777" w:rsidR="00397DCF" w:rsidRPr="00397DCF" w:rsidRDefault="00397DCF" w:rsidP="00397DCF">
            <w:pPr>
              <w:spacing w:after="160" w:line="259" w:lineRule="auto"/>
              <w:rPr>
                <w:rFonts w:ascii="Cambria" w:hAnsi="Cambria" w:cstheme="majorHAnsi"/>
                <w:b/>
                <w:bCs/>
                <w:sz w:val="18"/>
                <w:szCs w:val="18"/>
                <w:lang w:val="x-none"/>
              </w:rPr>
            </w:pPr>
          </w:p>
          <w:p w14:paraId="2AB1752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1.583,00</w:t>
            </w:r>
          </w:p>
        </w:tc>
      </w:tr>
      <w:tr w:rsidR="00397DCF" w:rsidRPr="00397DCF" w14:paraId="54DE7056"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1AEB6DC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4 - Lote 004</w:t>
            </w:r>
          </w:p>
        </w:tc>
      </w:tr>
      <w:tr w:rsidR="00397DCF" w:rsidRPr="00397DCF" w14:paraId="596CDFF4"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4886A4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063351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68F8657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C5A0D6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5C0191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758F021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A50D0F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68394F59" w14:textId="77777777" w:rsidTr="00397DCF">
        <w:tc>
          <w:tcPr>
            <w:tcW w:w="675" w:type="dxa"/>
            <w:tcBorders>
              <w:top w:val="single" w:sz="6" w:space="0" w:color="000000"/>
              <w:left w:val="single" w:sz="6" w:space="0" w:color="000000"/>
              <w:bottom w:val="single" w:sz="6" w:space="0" w:color="000000"/>
              <w:right w:val="single" w:sz="6" w:space="0" w:color="000000"/>
            </w:tcBorders>
          </w:tcPr>
          <w:p w14:paraId="40D8802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CB8992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20777</w:t>
            </w:r>
          </w:p>
        </w:tc>
        <w:tc>
          <w:tcPr>
            <w:tcW w:w="3132" w:type="dxa"/>
            <w:tcBorders>
              <w:top w:val="single" w:sz="6" w:space="0" w:color="000000"/>
              <w:left w:val="single" w:sz="6" w:space="0" w:color="000000"/>
              <w:bottom w:val="single" w:sz="6" w:space="0" w:color="000000"/>
              <w:right w:val="single" w:sz="6" w:space="0" w:color="000000"/>
            </w:tcBorders>
          </w:tcPr>
          <w:p w14:paraId="60D8503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DETERGENTE LAVA-LOUÇA - 500 ML     </w:t>
            </w:r>
          </w:p>
        </w:tc>
        <w:tc>
          <w:tcPr>
            <w:tcW w:w="992" w:type="dxa"/>
            <w:tcBorders>
              <w:top w:val="single" w:sz="6" w:space="0" w:color="000000"/>
              <w:left w:val="single" w:sz="6" w:space="0" w:color="000000"/>
              <w:bottom w:val="single" w:sz="6" w:space="0" w:color="000000"/>
              <w:right w:val="single" w:sz="6" w:space="0" w:color="000000"/>
            </w:tcBorders>
          </w:tcPr>
          <w:p w14:paraId="658A797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500,00</w:t>
            </w:r>
          </w:p>
        </w:tc>
        <w:tc>
          <w:tcPr>
            <w:tcW w:w="851" w:type="dxa"/>
            <w:tcBorders>
              <w:top w:val="single" w:sz="6" w:space="0" w:color="000000"/>
              <w:left w:val="single" w:sz="6" w:space="0" w:color="000000"/>
              <w:bottom w:val="single" w:sz="6" w:space="0" w:color="000000"/>
              <w:right w:val="single" w:sz="6" w:space="0" w:color="000000"/>
            </w:tcBorders>
          </w:tcPr>
          <w:p w14:paraId="0C63A80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6630B79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1,99</w:t>
            </w:r>
          </w:p>
        </w:tc>
        <w:tc>
          <w:tcPr>
            <w:tcW w:w="1134" w:type="dxa"/>
            <w:tcBorders>
              <w:top w:val="single" w:sz="6" w:space="0" w:color="000000"/>
              <w:left w:val="single" w:sz="6" w:space="0" w:color="000000"/>
              <w:bottom w:val="single" w:sz="6" w:space="0" w:color="000000"/>
              <w:right w:val="single" w:sz="6" w:space="0" w:color="000000"/>
            </w:tcBorders>
          </w:tcPr>
          <w:p w14:paraId="75FF8FB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995,00</w:t>
            </w:r>
          </w:p>
        </w:tc>
      </w:tr>
      <w:tr w:rsidR="00397DCF" w:rsidRPr="00397DCF" w14:paraId="543ECBA7"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79A5EA83" w14:textId="77777777" w:rsidR="00397DCF" w:rsidRPr="00397DCF" w:rsidRDefault="00397DCF" w:rsidP="00397DCF">
            <w:pPr>
              <w:spacing w:after="160" w:line="259" w:lineRule="auto"/>
              <w:rPr>
                <w:rFonts w:ascii="Cambria" w:hAnsi="Cambria" w:cstheme="majorHAnsi"/>
                <w:b/>
                <w:bCs/>
                <w:sz w:val="18"/>
                <w:szCs w:val="18"/>
                <w:lang w:val="x-none"/>
              </w:rPr>
            </w:pPr>
          </w:p>
          <w:p w14:paraId="6D2293F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6293EFB4" w14:textId="77777777" w:rsidR="00397DCF" w:rsidRPr="00397DCF" w:rsidRDefault="00397DCF" w:rsidP="00397DCF">
            <w:pPr>
              <w:spacing w:after="160" w:line="259" w:lineRule="auto"/>
              <w:rPr>
                <w:rFonts w:ascii="Cambria" w:hAnsi="Cambria" w:cstheme="majorHAnsi"/>
                <w:b/>
                <w:bCs/>
                <w:sz w:val="18"/>
                <w:szCs w:val="18"/>
                <w:lang w:val="x-none"/>
              </w:rPr>
            </w:pPr>
          </w:p>
          <w:p w14:paraId="605FBF6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995,00</w:t>
            </w:r>
          </w:p>
        </w:tc>
      </w:tr>
      <w:tr w:rsidR="00397DCF" w:rsidRPr="00397DCF" w14:paraId="0CB3D6E3"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08179B7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5 - Lote 005</w:t>
            </w:r>
          </w:p>
        </w:tc>
      </w:tr>
      <w:tr w:rsidR="00397DCF" w:rsidRPr="00397DCF" w14:paraId="0615457C"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A476DD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14DFE3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381D67E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5B27FB6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7E4B39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0BCAE73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2154C1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40064F75" w14:textId="77777777" w:rsidTr="00397DCF">
        <w:tc>
          <w:tcPr>
            <w:tcW w:w="675" w:type="dxa"/>
            <w:tcBorders>
              <w:top w:val="single" w:sz="6" w:space="0" w:color="000000"/>
              <w:left w:val="single" w:sz="6" w:space="0" w:color="000000"/>
              <w:bottom w:val="single" w:sz="6" w:space="0" w:color="000000"/>
              <w:right w:val="single" w:sz="6" w:space="0" w:color="000000"/>
            </w:tcBorders>
          </w:tcPr>
          <w:p w14:paraId="791756D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F6AD70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20778</w:t>
            </w:r>
          </w:p>
        </w:tc>
        <w:tc>
          <w:tcPr>
            <w:tcW w:w="3132" w:type="dxa"/>
            <w:tcBorders>
              <w:top w:val="single" w:sz="6" w:space="0" w:color="000000"/>
              <w:left w:val="single" w:sz="6" w:space="0" w:color="000000"/>
              <w:bottom w:val="single" w:sz="6" w:space="0" w:color="000000"/>
              <w:right w:val="single" w:sz="6" w:space="0" w:color="000000"/>
            </w:tcBorders>
          </w:tcPr>
          <w:p w14:paraId="10C6FD6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ESPONJA DE AÇO FINA C/ 8 UNIDADES     </w:t>
            </w:r>
          </w:p>
        </w:tc>
        <w:tc>
          <w:tcPr>
            <w:tcW w:w="992" w:type="dxa"/>
            <w:tcBorders>
              <w:top w:val="single" w:sz="6" w:space="0" w:color="000000"/>
              <w:left w:val="single" w:sz="6" w:space="0" w:color="000000"/>
              <w:bottom w:val="single" w:sz="6" w:space="0" w:color="000000"/>
              <w:right w:val="single" w:sz="6" w:space="0" w:color="000000"/>
            </w:tcBorders>
          </w:tcPr>
          <w:p w14:paraId="3CF35F0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5F91AC3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7288B2E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2,24</w:t>
            </w:r>
          </w:p>
        </w:tc>
        <w:tc>
          <w:tcPr>
            <w:tcW w:w="1134" w:type="dxa"/>
            <w:tcBorders>
              <w:top w:val="single" w:sz="6" w:space="0" w:color="000000"/>
              <w:left w:val="single" w:sz="6" w:space="0" w:color="000000"/>
              <w:bottom w:val="single" w:sz="6" w:space="0" w:color="000000"/>
              <w:right w:val="single" w:sz="6" w:space="0" w:color="000000"/>
            </w:tcBorders>
          </w:tcPr>
          <w:p w14:paraId="01449B4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224,00</w:t>
            </w:r>
          </w:p>
        </w:tc>
      </w:tr>
      <w:tr w:rsidR="00397DCF" w:rsidRPr="00397DCF" w14:paraId="5F2DA0A6"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4D2312B9" w14:textId="77777777" w:rsidR="00397DCF" w:rsidRPr="00397DCF" w:rsidRDefault="00397DCF" w:rsidP="00397DCF">
            <w:pPr>
              <w:spacing w:after="160" w:line="259" w:lineRule="auto"/>
              <w:rPr>
                <w:rFonts w:ascii="Cambria" w:hAnsi="Cambria" w:cstheme="majorHAnsi"/>
                <w:b/>
                <w:bCs/>
                <w:sz w:val="18"/>
                <w:szCs w:val="18"/>
                <w:lang w:val="x-none"/>
              </w:rPr>
            </w:pPr>
          </w:p>
          <w:p w14:paraId="559212A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lastRenderedPageBreak/>
              <w:t>TOTAL</w:t>
            </w:r>
          </w:p>
        </w:tc>
        <w:tc>
          <w:tcPr>
            <w:tcW w:w="1134" w:type="dxa"/>
            <w:tcBorders>
              <w:top w:val="single" w:sz="6" w:space="0" w:color="000000"/>
              <w:left w:val="single" w:sz="6" w:space="0" w:color="000000"/>
              <w:bottom w:val="single" w:sz="6" w:space="0" w:color="000000"/>
              <w:right w:val="single" w:sz="6" w:space="0" w:color="000000"/>
            </w:tcBorders>
          </w:tcPr>
          <w:p w14:paraId="5FE19902" w14:textId="77777777" w:rsidR="00397DCF" w:rsidRPr="00397DCF" w:rsidRDefault="00397DCF" w:rsidP="00397DCF">
            <w:pPr>
              <w:spacing w:after="160" w:line="259" w:lineRule="auto"/>
              <w:rPr>
                <w:rFonts w:ascii="Cambria" w:hAnsi="Cambria" w:cstheme="majorHAnsi"/>
                <w:b/>
                <w:bCs/>
                <w:sz w:val="18"/>
                <w:szCs w:val="18"/>
                <w:lang w:val="x-none"/>
              </w:rPr>
            </w:pPr>
          </w:p>
          <w:p w14:paraId="6CB7B87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lastRenderedPageBreak/>
              <w:t>224,00</w:t>
            </w:r>
          </w:p>
        </w:tc>
      </w:tr>
      <w:tr w:rsidR="00397DCF" w:rsidRPr="00397DCF" w14:paraId="5D9A34FD"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7478E94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lastRenderedPageBreak/>
              <w:t>Lote: 6 - Lote 006</w:t>
            </w:r>
          </w:p>
        </w:tc>
      </w:tr>
      <w:tr w:rsidR="00397DCF" w:rsidRPr="00397DCF" w14:paraId="6339AEA9"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FEFB2D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9ACAF4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60CD3A9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C4DA01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903D8D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73A2905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3E872F9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71E7BC10" w14:textId="77777777" w:rsidTr="00397DCF">
        <w:tc>
          <w:tcPr>
            <w:tcW w:w="675" w:type="dxa"/>
            <w:tcBorders>
              <w:top w:val="single" w:sz="6" w:space="0" w:color="000000"/>
              <w:left w:val="single" w:sz="6" w:space="0" w:color="000000"/>
              <w:bottom w:val="single" w:sz="6" w:space="0" w:color="000000"/>
              <w:right w:val="single" w:sz="6" w:space="0" w:color="000000"/>
            </w:tcBorders>
          </w:tcPr>
          <w:p w14:paraId="36EE7E6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675378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20779</w:t>
            </w:r>
          </w:p>
        </w:tc>
        <w:tc>
          <w:tcPr>
            <w:tcW w:w="3132" w:type="dxa"/>
            <w:tcBorders>
              <w:top w:val="single" w:sz="6" w:space="0" w:color="000000"/>
              <w:left w:val="single" w:sz="6" w:space="0" w:color="000000"/>
              <w:bottom w:val="single" w:sz="6" w:space="0" w:color="000000"/>
              <w:right w:val="single" w:sz="6" w:space="0" w:color="000000"/>
            </w:tcBorders>
          </w:tcPr>
          <w:p w14:paraId="09DFE94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ESPONJA LAVA LOUÇAS - ESPUMA - PACOTE C/ 03 UNIDADES     </w:t>
            </w:r>
          </w:p>
        </w:tc>
        <w:tc>
          <w:tcPr>
            <w:tcW w:w="992" w:type="dxa"/>
            <w:tcBorders>
              <w:top w:val="single" w:sz="6" w:space="0" w:color="000000"/>
              <w:left w:val="single" w:sz="6" w:space="0" w:color="000000"/>
              <w:bottom w:val="single" w:sz="6" w:space="0" w:color="000000"/>
              <w:right w:val="single" w:sz="6" w:space="0" w:color="000000"/>
            </w:tcBorders>
          </w:tcPr>
          <w:p w14:paraId="6E05C56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6E71D9A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20B6C2B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3,53</w:t>
            </w:r>
          </w:p>
        </w:tc>
        <w:tc>
          <w:tcPr>
            <w:tcW w:w="1134" w:type="dxa"/>
            <w:tcBorders>
              <w:top w:val="single" w:sz="6" w:space="0" w:color="000000"/>
              <w:left w:val="single" w:sz="6" w:space="0" w:color="000000"/>
              <w:bottom w:val="single" w:sz="6" w:space="0" w:color="000000"/>
              <w:right w:val="single" w:sz="6" w:space="0" w:color="000000"/>
            </w:tcBorders>
          </w:tcPr>
          <w:p w14:paraId="1E59B0F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353,00</w:t>
            </w:r>
          </w:p>
        </w:tc>
      </w:tr>
      <w:tr w:rsidR="00397DCF" w:rsidRPr="00397DCF" w14:paraId="4D01BC13"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6226B011" w14:textId="77777777" w:rsidR="00397DCF" w:rsidRPr="00397DCF" w:rsidRDefault="00397DCF" w:rsidP="00397DCF">
            <w:pPr>
              <w:spacing w:after="160" w:line="259" w:lineRule="auto"/>
              <w:rPr>
                <w:rFonts w:ascii="Cambria" w:hAnsi="Cambria" w:cstheme="majorHAnsi"/>
                <w:b/>
                <w:bCs/>
                <w:sz w:val="18"/>
                <w:szCs w:val="18"/>
                <w:lang w:val="x-none"/>
              </w:rPr>
            </w:pPr>
          </w:p>
          <w:p w14:paraId="013D589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297B64BB" w14:textId="77777777" w:rsidR="00397DCF" w:rsidRPr="00397DCF" w:rsidRDefault="00397DCF" w:rsidP="00397DCF">
            <w:pPr>
              <w:spacing w:after="160" w:line="259" w:lineRule="auto"/>
              <w:rPr>
                <w:rFonts w:ascii="Cambria" w:hAnsi="Cambria" w:cstheme="majorHAnsi"/>
                <w:b/>
                <w:bCs/>
                <w:sz w:val="18"/>
                <w:szCs w:val="18"/>
                <w:lang w:val="x-none"/>
              </w:rPr>
            </w:pPr>
          </w:p>
          <w:p w14:paraId="7DD41A4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353,00</w:t>
            </w:r>
          </w:p>
        </w:tc>
      </w:tr>
      <w:tr w:rsidR="00397DCF" w:rsidRPr="00397DCF" w14:paraId="45D657AE"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5698FAB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7 - Lote 007</w:t>
            </w:r>
          </w:p>
        </w:tc>
      </w:tr>
      <w:tr w:rsidR="00397DCF" w:rsidRPr="00397DCF" w14:paraId="4234A567"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AEE7FF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AAFBA5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028D4BE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1A535F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A13C07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22CB522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6D1B0FA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1308A006" w14:textId="77777777" w:rsidTr="00397DCF">
        <w:tc>
          <w:tcPr>
            <w:tcW w:w="675" w:type="dxa"/>
            <w:tcBorders>
              <w:top w:val="single" w:sz="6" w:space="0" w:color="000000"/>
              <w:left w:val="single" w:sz="6" w:space="0" w:color="000000"/>
              <w:bottom w:val="single" w:sz="6" w:space="0" w:color="000000"/>
              <w:right w:val="single" w:sz="6" w:space="0" w:color="000000"/>
            </w:tcBorders>
          </w:tcPr>
          <w:p w14:paraId="78BA468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D31327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20780</w:t>
            </w:r>
          </w:p>
        </w:tc>
        <w:tc>
          <w:tcPr>
            <w:tcW w:w="3132" w:type="dxa"/>
            <w:tcBorders>
              <w:top w:val="single" w:sz="6" w:space="0" w:color="000000"/>
              <w:left w:val="single" w:sz="6" w:space="0" w:color="000000"/>
              <w:bottom w:val="single" w:sz="6" w:space="0" w:color="000000"/>
              <w:right w:val="single" w:sz="6" w:space="0" w:color="000000"/>
            </w:tcBorders>
          </w:tcPr>
          <w:p w14:paraId="0368DAE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LIMPADOR MULTIUSO - 500 ML      </w:t>
            </w:r>
          </w:p>
        </w:tc>
        <w:tc>
          <w:tcPr>
            <w:tcW w:w="992" w:type="dxa"/>
            <w:tcBorders>
              <w:top w:val="single" w:sz="6" w:space="0" w:color="000000"/>
              <w:left w:val="single" w:sz="6" w:space="0" w:color="000000"/>
              <w:bottom w:val="single" w:sz="6" w:space="0" w:color="000000"/>
              <w:right w:val="single" w:sz="6" w:space="0" w:color="000000"/>
            </w:tcBorders>
          </w:tcPr>
          <w:p w14:paraId="68A30FE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52A538E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2783D92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3,26</w:t>
            </w:r>
          </w:p>
        </w:tc>
        <w:tc>
          <w:tcPr>
            <w:tcW w:w="1134" w:type="dxa"/>
            <w:tcBorders>
              <w:top w:val="single" w:sz="6" w:space="0" w:color="000000"/>
              <w:left w:val="single" w:sz="6" w:space="0" w:color="000000"/>
              <w:bottom w:val="single" w:sz="6" w:space="0" w:color="000000"/>
              <w:right w:val="single" w:sz="6" w:space="0" w:color="000000"/>
            </w:tcBorders>
          </w:tcPr>
          <w:p w14:paraId="082F20C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326,00</w:t>
            </w:r>
          </w:p>
        </w:tc>
      </w:tr>
      <w:tr w:rsidR="00397DCF" w:rsidRPr="00397DCF" w14:paraId="146E1464"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4CEFCF16" w14:textId="77777777" w:rsidR="00397DCF" w:rsidRPr="00397DCF" w:rsidRDefault="00397DCF" w:rsidP="00397DCF">
            <w:pPr>
              <w:spacing w:after="160" w:line="259" w:lineRule="auto"/>
              <w:rPr>
                <w:rFonts w:ascii="Cambria" w:hAnsi="Cambria" w:cstheme="majorHAnsi"/>
                <w:b/>
                <w:bCs/>
                <w:sz w:val="18"/>
                <w:szCs w:val="18"/>
                <w:lang w:val="x-none"/>
              </w:rPr>
            </w:pPr>
          </w:p>
          <w:p w14:paraId="26E84EB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3920A683" w14:textId="77777777" w:rsidR="00397DCF" w:rsidRPr="00397DCF" w:rsidRDefault="00397DCF" w:rsidP="00397DCF">
            <w:pPr>
              <w:spacing w:after="160" w:line="259" w:lineRule="auto"/>
              <w:rPr>
                <w:rFonts w:ascii="Cambria" w:hAnsi="Cambria" w:cstheme="majorHAnsi"/>
                <w:b/>
                <w:bCs/>
                <w:sz w:val="18"/>
                <w:szCs w:val="18"/>
                <w:lang w:val="x-none"/>
              </w:rPr>
            </w:pPr>
          </w:p>
          <w:p w14:paraId="34A0B5E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326,00</w:t>
            </w:r>
          </w:p>
        </w:tc>
      </w:tr>
      <w:tr w:rsidR="00397DCF" w:rsidRPr="00397DCF" w14:paraId="4B8B55D3"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5E10F4C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8 - Lote 008</w:t>
            </w:r>
          </w:p>
        </w:tc>
      </w:tr>
      <w:tr w:rsidR="00397DCF" w:rsidRPr="00397DCF" w14:paraId="31AB1272"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B68703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0A5014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452E2BA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74E588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3A5F95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015C874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5BF945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6ED873A7" w14:textId="77777777" w:rsidTr="00397DCF">
        <w:tc>
          <w:tcPr>
            <w:tcW w:w="675" w:type="dxa"/>
            <w:tcBorders>
              <w:top w:val="single" w:sz="6" w:space="0" w:color="000000"/>
              <w:left w:val="single" w:sz="6" w:space="0" w:color="000000"/>
              <w:bottom w:val="single" w:sz="6" w:space="0" w:color="000000"/>
              <w:right w:val="single" w:sz="6" w:space="0" w:color="000000"/>
            </w:tcBorders>
          </w:tcPr>
          <w:p w14:paraId="0AEF64E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CFDA77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20781</w:t>
            </w:r>
          </w:p>
        </w:tc>
        <w:tc>
          <w:tcPr>
            <w:tcW w:w="3132" w:type="dxa"/>
            <w:tcBorders>
              <w:top w:val="single" w:sz="6" w:space="0" w:color="000000"/>
              <w:left w:val="single" w:sz="6" w:space="0" w:color="000000"/>
              <w:bottom w:val="single" w:sz="6" w:space="0" w:color="000000"/>
              <w:right w:val="single" w:sz="6" w:space="0" w:color="000000"/>
            </w:tcBorders>
          </w:tcPr>
          <w:p w14:paraId="4A0E3BA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LUVA LATEX - MULTIUSO  CONFECCIONADA EM BORRACHA NATURAL PARA USO DOMÉ   </w:t>
            </w:r>
          </w:p>
        </w:tc>
        <w:tc>
          <w:tcPr>
            <w:tcW w:w="992" w:type="dxa"/>
            <w:tcBorders>
              <w:top w:val="single" w:sz="6" w:space="0" w:color="000000"/>
              <w:left w:val="single" w:sz="6" w:space="0" w:color="000000"/>
              <w:bottom w:val="single" w:sz="6" w:space="0" w:color="000000"/>
              <w:right w:val="single" w:sz="6" w:space="0" w:color="000000"/>
            </w:tcBorders>
          </w:tcPr>
          <w:p w14:paraId="1F132AB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20,00</w:t>
            </w:r>
          </w:p>
        </w:tc>
        <w:tc>
          <w:tcPr>
            <w:tcW w:w="851" w:type="dxa"/>
            <w:tcBorders>
              <w:top w:val="single" w:sz="6" w:space="0" w:color="000000"/>
              <w:left w:val="single" w:sz="6" w:space="0" w:color="000000"/>
              <w:bottom w:val="single" w:sz="6" w:space="0" w:color="000000"/>
              <w:right w:val="single" w:sz="6" w:space="0" w:color="000000"/>
            </w:tcBorders>
          </w:tcPr>
          <w:p w14:paraId="3D5A9F6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58A1DBA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8,18</w:t>
            </w:r>
          </w:p>
        </w:tc>
        <w:tc>
          <w:tcPr>
            <w:tcW w:w="1134" w:type="dxa"/>
            <w:tcBorders>
              <w:top w:val="single" w:sz="6" w:space="0" w:color="000000"/>
              <w:left w:val="single" w:sz="6" w:space="0" w:color="000000"/>
              <w:bottom w:val="single" w:sz="6" w:space="0" w:color="000000"/>
              <w:right w:val="single" w:sz="6" w:space="0" w:color="000000"/>
            </w:tcBorders>
          </w:tcPr>
          <w:p w14:paraId="5473859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163,60</w:t>
            </w:r>
          </w:p>
        </w:tc>
      </w:tr>
      <w:tr w:rsidR="00397DCF" w:rsidRPr="00397DCF" w14:paraId="0E4A464C"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00D9B54C" w14:textId="77777777" w:rsidR="00397DCF" w:rsidRPr="00397DCF" w:rsidRDefault="00397DCF" w:rsidP="00397DCF">
            <w:pPr>
              <w:spacing w:after="160" w:line="259" w:lineRule="auto"/>
              <w:rPr>
                <w:rFonts w:ascii="Cambria" w:hAnsi="Cambria" w:cstheme="majorHAnsi"/>
                <w:b/>
                <w:bCs/>
                <w:sz w:val="18"/>
                <w:szCs w:val="18"/>
                <w:lang w:val="x-none"/>
              </w:rPr>
            </w:pPr>
          </w:p>
          <w:p w14:paraId="3B0CE02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780107B2" w14:textId="77777777" w:rsidR="00397DCF" w:rsidRPr="00397DCF" w:rsidRDefault="00397DCF" w:rsidP="00397DCF">
            <w:pPr>
              <w:spacing w:after="160" w:line="259" w:lineRule="auto"/>
              <w:rPr>
                <w:rFonts w:ascii="Cambria" w:hAnsi="Cambria" w:cstheme="majorHAnsi"/>
                <w:b/>
                <w:bCs/>
                <w:sz w:val="18"/>
                <w:szCs w:val="18"/>
                <w:lang w:val="x-none"/>
              </w:rPr>
            </w:pPr>
          </w:p>
          <w:p w14:paraId="5A912BC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163,60</w:t>
            </w:r>
          </w:p>
        </w:tc>
      </w:tr>
      <w:tr w:rsidR="00397DCF" w:rsidRPr="00397DCF" w14:paraId="4C312612"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5277778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9 - Lote 009</w:t>
            </w:r>
          </w:p>
        </w:tc>
      </w:tr>
      <w:tr w:rsidR="00397DCF" w:rsidRPr="00397DCF" w14:paraId="7D8CAE50"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48E6AF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6A9505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187B89E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5665044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C630B6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7EBA9F2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8778DE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33A1C298" w14:textId="77777777" w:rsidTr="00397DCF">
        <w:tc>
          <w:tcPr>
            <w:tcW w:w="675" w:type="dxa"/>
            <w:tcBorders>
              <w:top w:val="single" w:sz="6" w:space="0" w:color="000000"/>
              <w:left w:val="single" w:sz="6" w:space="0" w:color="000000"/>
              <w:bottom w:val="single" w:sz="6" w:space="0" w:color="000000"/>
              <w:right w:val="single" w:sz="6" w:space="0" w:color="000000"/>
            </w:tcBorders>
          </w:tcPr>
          <w:p w14:paraId="19081E8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7874D5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20782</w:t>
            </w:r>
          </w:p>
        </w:tc>
        <w:tc>
          <w:tcPr>
            <w:tcW w:w="3132" w:type="dxa"/>
            <w:tcBorders>
              <w:top w:val="single" w:sz="6" w:space="0" w:color="000000"/>
              <w:left w:val="single" w:sz="6" w:space="0" w:color="000000"/>
              <w:bottom w:val="single" w:sz="6" w:space="0" w:color="000000"/>
              <w:right w:val="single" w:sz="6" w:space="0" w:color="000000"/>
            </w:tcBorders>
          </w:tcPr>
          <w:p w14:paraId="4CAF2D4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LUVA LATEX  MULTIUSO CONFECCIONADA EM BORRACHA NATURAL PARA USO DOMÉST   </w:t>
            </w:r>
          </w:p>
        </w:tc>
        <w:tc>
          <w:tcPr>
            <w:tcW w:w="992" w:type="dxa"/>
            <w:tcBorders>
              <w:top w:val="single" w:sz="6" w:space="0" w:color="000000"/>
              <w:left w:val="single" w:sz="6" w:space="0" w:color="000000"/>
              <w:bottom w:val="single" w:sz="6" w:space="0" w:color="000000"/>
              <w:right w:val="single" w:sz="6" w:space="0" w:color="000000"/>
            </w:tcBorders>
          </w:tcPr>
          <w:p w14:paraId="7769678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20,00</w:t>
            </w:r>
          </w:p>
        </w:tc>
        <w:tc>
          <w:tcPr>
            <w:tcW w:w="851" w:type="dxa"/>
            <w:tcBorders>
              <w:top w:val="single" w:sz="6" w:space="0" w:color="000000"/>
              <w:left w:val="single" w:sz="6" w:space="0" w:color="000000"/>
              <w:bottom w:val="single" w:sz="6" w:space="0" w:color="000000"/>
              <w:right w:val="single" w:sz="6" w:space="0" w:color="000000"/>
            </w:tcBorders>
          </w:tcPr>
          <w:p w14:paraId="21B61C6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626CA49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8,18</w:t>
            </w:r>
          </w:p>
        </w:tc>
        <w:tc>
          <w:tcPr>
            <w:tcW w:w="1134" w:type="dxa"/>
            <w:tcBorders>
              <w:top w:val="single" w:sz="6" w:space="0" w:color="000000"/>
              <w:left w:val="single" w:sz="6" w:space="0" w:color="000000"/>
              <w:bottom w:val="single" w:sz="6" w:space="0" w:color="000000"/>
              <w:right w:val="single" w:sz="6" w:space="0" w:color="000000"/>
            </w:tcBorders>
          </w:tcPr>
          <w:p w14:paraId="7CF3E4E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163,60</w:t>
            </w:r>
          </w:p>
        </w:tc>
      </w:tr>
      <w:tr w:rsidR="00397DCF" w:rsidRPr="00397DCF" w14:paraId="6D5BC875"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5FB3161C" w14:textId="77777777" w:rsidR="00397DCF" w:rsidRPr="00397DCF" w:rsidRDefault="00397DCF" w:rsidP="00397DCF">
            <w:pPr>
              <w:spacing w:after="160" w:line="259" w:lineRule="auto"/>
              <w:rPr>
                <w:rFonts w:ascii="Cambria" w:hAnsi="Cambria" w:cstheme="majorHAnsi"/>
                <w:b/>
                <w:bCs/>
                <w:sz w:val="18"/>
                <w:szCs w:val="18"/>
                <w:lang w:val="x-none"/>
              </w:rPr>
            </w:pPr>
          </w:p>
          <w:p w14:paraId="746428A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417891DE" w14:textId="77777777" w:rsidR="00397DCF" w:rsidRPr="00397DCF" w:rsidRDefault="00397DCF" w:rsidP="00397DCF">
            <w:pPr>
              <w:spacing w:after="160" w:line="259" w:lineRule="auto"/>
              <w:rPr>
                <w:rFonts w:ascii="Cambria" w:hAnsi="Cambria" w:cstheme="majorHAnsi"/>
                <w:b/>
                <w:bCs/>
                <w:sz w:val="18"/>
                <w:szCs w:val="18"/>
                <w:lang w:val="x-none"/>
              </w:rPr>
            </w:pPr>
          </w:p>
          <w:p w14:paraId="4980CD9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163,60</w:t>
            </w:r>
          </w:p>
        </w:tc>
      </w:tr>
      <w:tr w:rsidR="00397DCF" w:rsidRPr="00397DCF" w14:paraId="550AA2CB"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75262FF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10 - Lote 010</w:t>
            </w:r>
          </w:p>
        </w:tc>
      </w:tr>
      <w:tr w:rsidR="00397DCF" w:rsidRPr="00397DCF" w14:paraId="780D2B18"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414290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476BED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3A8535D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370831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E6172A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6B78491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098915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03C08B76" w14:textId="77777777" w:rsidTr="00397DCF">
        <w:tc>
          <w:tcPr>
            <w:tcW w:w="675" w:type="dxa"/>
            <w:tcBorders>
              <w:top w:val="single" w:sz="6" w:space="0" w:color="000000"/>
              <w:left w:val="single" w:sz="6" w:space="0" w:color="000000"/>
              <w:bottom w:val="single" w:sz="6" w:space="0" w:color="000000"/>
              <w:right w:val="single" w:sz="6" w:space="0" w:color="000000"/>
            </w:tcBorders>
          </w:tcPr>
          <w:p w14:paraId="2C3B2C2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519EA3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20783</w:t>
            </w:r>
          </w:p>
        </w:tc>
        <w:tc>
          <w:tcPr>
            <w:tcW w:w="3132" w:type="dxa"/>
            <w:tcBorders>
              <w:top w:val="single" w:sz="6" w:space="0" w:color="000000"/>
              <w:left w:val="single" w:sz="6" w:space="0" w:color="000000"/>
              <w:bottom w:val="single" w:sz="6" w:space="0" w:color="000000"/>
              <w:right w:val="single" w:sz="6" w:space="0" w:color="000000"/>
            </w:tcBorders>
          </w:tcPr>
          <w:p w14:paraId="7E3C6C6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MULTIINSETICIDA AEROSOL - 300 ML     </w:t>
            </w:r>
          </w:p>
        </w:tc>
        <w:tc>
          <w:tcPr>
            <w:tcW w:w="992" w:type="dxa"/>
            <w:tcBorders>
              <w:top w:val="single" w:sz="6" w:space="0" w:color="000000"/>
              <w:left w:val="single" w:sz="6" w:space="0" w:color="000000"/>
              <w:bottom w:val="single" w:sz="6" w:space="0" w:color="000000"/>
              <w:right w:val="single" w:sz="6" w:space="0" w:color="000000"/>
            </w:tcBorders>
          </w:tcPr>
          <w:p w14:paraId="6F1836A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50,00</w:t>
            </w:r>
          </w:p>
        </w:tc>
        <w:tc>
          <w:tcPr>
            <w:tcW w:w="851" w:type="dxa"/>
            <w:tcBorders>
              <w:top w:val="single" w:sz="6" w:space="0" w:color="000000"/>
              <w:left w:val="single" w:sz="6" w:space="0" w:color="000000"/>
              <w:bottom w:val="single" w:sz="6" w:space="0" w:color="000000"/>
              <w:right w:val="single" w:sz="6" w:space="0" w:color="000000"/>
            </w:tcBorders>
          </w:tcPr>
          <w:p w14:paraId="0EF6D47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2E4244B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11,67</w:t>
            </w:r>
          </w:p>
        </w:tc>
        <w:tc>
          <w:tcPr>
            <w:tcW w:w="1134" w:type="dxa"/>
            <w:tcBorders>
              <w:top w:val="single" w:sz="6" w:space="0" w:color="000000"/>
              <w:left w:val="single" w:sz="6" w:space="0" w:color="000000"/>
              <w:bottom w:val="single" w:sz="6" w:space="0" w:color="000000"/>
              <w:right w:val="single" w:sz="6" w:space="0" w:color="000000"/>
            </w:tcBorders>
          </w:tcPr>
          <w:p w14:paraId="3F538FC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583,50</w:t>
            </w:r>
          </w:p>
        </w:tc>
      </w:tr>
      <w:tr w:rsidR="00397DCF" w:rsidRPr="00397DCF" w14:paraId="559F8E65"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0CB2D522" w14:textId="77777777" w:rsidR="00397DCF" w:rsidRPr="00397DCF" w:rsidRDefault="00397DCF" w:rsidP="00397DCF">
            <w:pPr>
              <w:spacing w:after="160" w:line="259" w:lineRule="auto"/>
              <w:rPr>
                <w:rFonts w:ascii="Cambria" w:hAnsi="Cambria" w:cstheme="majorHAnsi"/>
                <w:b/>
                <w:bCs/>
                <w:sz w:val="18"/>
                <w:szCs w:val="18"/>
                <w:lang w:val="x-none"/>
              </w:rPr>
            </w:pPr>
          </w:p>
          <w:p w14:paraId="43A733B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007806CB" w14:textId="77777777" w:rsidR="00397DCF" w:rsidRPr="00397DCF" w:rsidRDefault="00397DCF" w:rsidP="00397DCF">
            <w:pPr>
              <w:spacing w:after="160" w:line="259" w:lineRule="auto"/>
              <w:rPr>
                <w:rFonts w:ascii="Cambria" w:hAnsi="Cambria" w:cstheme="majorHAnsi"/>
                <w:b/>
                <w:bCs/>
                <w:sz w:val="18"/>
                <w:szCs w:val="18"/>
                <w:lang w:val="x-none"/>
              </w:rPr>
            </w:pPr>
          </w:p>
          <w:p w14:paraId="17A9514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583,50</w:t>
            </w:r>
          </w:p>
        </w:tc>
      </w:tr>
      <w:tr w:rsidR="00397DCF" w:rsidRPr="00397DCF" w14:paraId="169D6CDA"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6526A53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11 - Lote 011</w:t>
            </w:r>
          </w:p>
        </w:tc>
      </w:tr>
      <w:tr w:rsidR="00397DCF" w:rsidRPr="00397DCF" w14:paraId="31B2DC99"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065A55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683B7C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462EB66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9181DC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D3A3F8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3EA392F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244978F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31D300A1" w14:textId="77777777" w:rsidTr="00397DCF">
        <w:tc>
          <w:tcPr>
            <w:tcW w:w="675" w:type="dxa"/>
            <w:tcBorders>
              <w:top w:val="single" w:sz="6" w:space="0" w:color="000000"/>
              <w:left w:val="single" w:sz="6" w:space="0" w:color="000000"/>
              <w:bottom w:val="single" w:sz="6" w:space="0" w:color="000000"/>
              <w:right w:val="single" w:sz="6" w:space="0" w:color="000000"/>
            </w:tcBorders>
          </w:tcPr>
          <w:p w14:paraId="35C5A1E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9E0662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20784</w:t>
            </w:r>
          </w:p>
        </w:tc>
        <w:tc>
          <w:tcPr>
            <w:tcW w:w="3132" w:type="dxa"/>
            <w:tcBorders>
              <w:top w:val="single" w:sz="6" w:space="0" w:color="000000"/>
              <w:left w:val="single" w:sz="6" w:space="0" w:color="000000"/>
              <w:bottom w:val="single" w:sz="6" w:space="0" w:color="000000"/>
              <w:right w:val="single" w:sz="6" w:space="0" w:color="000000"/>
            </w:tcBorders>
          </w:tcPr>
          <w:p w14:paraId="30BC5E4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PAPEL HIGIÊNICO 100% FIBRAS NATURAIS- 100% ABSORVENTE PICOTADO, GROFADO, COM RELEVO, FOLHA DUPLA, NA COR BRANCA (100% BRANCO), NEUTRO, DE 1ª QUALIDADE, PACOTE C/04 ROLOS DE 30 MTS.   </w:t>
            </w:r>
          </w:p>
        </w:tc>
        <w:tc>
          <w:tcPr>
            <w:tcW w:w="992" w:type="dxa"/>
            <w:tcBorders>
              <w:top w:val="single" w:sz="6" w:space="0" w:color="000000"/>
              <w:left w:val="single" w:sz="6" w:space="0" w:color="000000"/>
              <w:bottom w:val="single" w:sz="6" w:space="0" w:color="000000"/>
              <w:right w:val="single" w:sz="6" w:space="0" w:color="000000"/>
            </w:tcBorders>
          </w:tcPr>
          <w:p w14:paraId="4578CD5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200,00</w:t>
            </w:r>
          </w:p>
        </w:tc>
        <w:tc>
          <w:tcPr>
            <w:tcW w:w="851" w:type="dxa"/>
            <w:tcBorders>
              <w:top w:val="single" w:sz="6" w:space="0" w:color="000000"/>
              <w:left w:val="single" w:sz="6" w:space="0" w:color="000000"/>
              <w:bottom w:val="single" w:sz="6" w:space="0" w:color="000000"/>
              <w:right w:val="single" w:sz="6" w:space="0" w:color="000000"/>
            </w:tcBorders>
          </w:tcPr>
          <w:p w14:paraId="466A416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PCT</w:t>
            </w:r>
          </w:p>
        </w:tc>
        <w:tc>
          <w:tcPr>
            <w:tcW w:w="1275" w:type="dxa"/>
            <w:tcBorders>
              <w:top w:val="single" w:sz="6" w:space="0" w:color="000000"/>
              <w:left w:val="single" w:sz="6" w:space="0" w:color="000000"/>
              <w:bottom w:val="single" w:sz="6" w:space="0" w:color="000000"/>
              <w:right w:val="single" w:sz="6" w:space="0" w:color="000000"/>
            </w:tcBorders>
          </w:tcPr>
          <w:p w14:paraId="755BA1C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7,71</w:t>
            </w:r>
          </w:p>
        </w:tc>
        <w:tc>
          <w:tcPr>
            <w:tcW w:w="1134" w:type="dxa"/>
            <w:tcBorders>
              <w:top w:val="single" w:sz="6" w:space="0" w:color="000000"/>
              <w:left w:val="single" w:sz="6" w:space="0" w:color="000000"/>
              <w:bottom w:val="single" w:sz="6" w:space="0" w:color="000000"/>
              <w:right w:val="single" w:sz="6" w:space="0" w:color="000000"/>
            </w:tcBorders>
          </w:tcPr>
          <w:p w14:paraId="5759F9D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1.542,00</w:t>
            </w:r>
          </w:p>
        </w:tc>
      </w:tr>
      <w:tr w:rsidR="00397DCF" w:rsidRPr="00397DCF" w14:paraId="0B910B1B"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06CBF191" w14:textId="77777777" w:rsidR="00397DCF" w:rsidRPr="00397DCF" w:rsidRDefault="00397DCF" w:rsidP="00397DCF">
            <w:pPr>
              <w:spacing w:after="160" w:line="259" w:lineRule="auto"/>
              <w:rPr>
                <w:rFonts w:ascii="Cambria" w:hAnsi="Cambria" w:cstheme="majorHAnsi"/>
                <w:b/>
                <w:bCs/>
                <w:sz w:val="18"/>
                <w:szCs w:val="18"/>
                <w:lang w:val="x-none"/>
              </w:rPr>
            </w:pPr>
          </w:p>
          <w:p w14:paraId="58FEE95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4649B79F" w14:textId="77777777" w:rsidR="00397DCF" w:rsidRPr="00397DCF" w:rsidRDefault="00397DCF" w:rsidP="00397DCF">
            <w:pPr>
              <w:spacing w:after="160" w:line="259" w:lineRule="auto"/>
              <w:rPr>
                <w:rFonts w:ascii="Cambria" w:hAnsi="Cambria" w:cstheme="majorHAnsi"/>
                <w:b/>
                <w:bCs/>
                <w:sz w:val="18"/>
                <w:szCs w:val="18"/>
                <w:lang w:val="x-none"/>
              </w:rPr>
            </w:pPr>
          </w:p>
          <w:p w14:paraId="1516178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1.542,00</w:t>
            </w:r>
          </w:p>
        </w:tc>
      </w:tr>
      <w:tr w:rsidR="00397DCF" w:rsidRPr="00397DCF" w14:paraId="4E4AE860"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5663D0B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12 - Lote 012</w:t>
            </w:r>
          </w:p>
        </w:tc>
      </w:tr>
      <w:tr w:rsidR="00397DCF" w:rsidRPr="00397DCF" w14:paraId="2FECD304"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2AC19A4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0490CE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6D80FC1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853059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409935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2E677B7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2F8DAC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58360A8C" w14:textId="77777777" w:rsidTr="00397DCF">
        <w:tc>
          <w:tcPr>
            <w:tcW w:w="675" w:type="dxa"/>
            <w:tcBorders>
              <w:top w:val="single" w:sz="6" w:space="0" w:color="000000"/>
              <w:left w:val="single" w:sz="6" w:space="0" w:color="000000"/>
              <w:bottom w:val="single" w:sz="6" w:space="0" w:color="000000"/>
              <w:right w:val="single" w:sz="6" w:space="0" w:color="000000"/>
            </w:tcBorders>
          </w:tcPr>
          <w:p w14:paraId="2B67FD1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F64735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20785</w:t>
            </w:r>
          </w:p>
        </w:tc>
        <w:tc>
          <w:tcPr>
            <w:tcW w:w="3132" w:type="dxa"/>
            <w:tcBorders>
              <w:top w:val="single" w:sz="6" w:space="0" w:color="000000"/>
              <w:left w:val="single" w:sz="6" w:space="0" w:color="000000"/>
              <w:bottom w:val="single" w:sz="6" w:space="0" w:color="000000"/>
              <w:right w:val="single" w:sz="6" w:space="0" w:color="000000"/>
            </w:tcBorders>
          </w:tcPr>
          <w:p w14:paraId="5BAA3F6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PAPEL INTERFOLHADO 2 DOBRAS 22X23 - PCT C/ 1000 FLS     </w:t>
            </w:r>
          </w:p>
        </w:tc>
        <w:tc>
          <w:tcPr>
            <w:tcW w:w="992" w:type="dxa"/>
            <w:tcBorders>
              <w:top w:val="single" w:sz="6" w:space="0" w:color="000000"/>
              <w:left w:val="single" w:sz="6" w:space="0" w:color="000000"/>
              <w:bottom w:val="single" w:sz="6" w:space="0" w:color="000000"/>
              <w:right w:val="single" w:sz="6" w:space="0" w:color="000000"/>
            </w:tcBorders>
          </w:tcPr>
          <w:p w14:paraId="2D4F27F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50BDD90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PCT</w:t>
            </w:r>
          </w:p>
        </w:tc>
        <w:tc>
          <w:tcPr>
            <w:tcW w:w="1275" w:type="dxa"/>
            <w:tcBorders>
              <w:top w:val="single" w:sz="6" w:space="0" w:color="000000"/>
              <w:left w:val="single" w:sz="6" w:space="0" w:color="000000"/>
              <w:bottom w:val="single" w:sz="6" w:space="0" w:color="000000"/>
              <w:right w:val="single" w:sz="6" w:space="0" w:color="000000"/>
            </w:tcBorders>
          </w:tcPr>
          <w:p w14:paraId="1E3B72E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20,95</w:t>
            </w:r>
          </w:p>
        </w:tc>
        <w:tc>
          <w:tcPr>
            <w:tcW w:w="1134" w:type="dxa"/>
            <w:tcBorders>
              <w:top w:val="single" w:sz="6" w:space="0" w:color="000000"/>
              <w:left w:val="single" w:sz="6" w:space="0" w:color="000000"/>
              <w:bottom w:val="single" w:sz="6" w:space="0" w:color="000000"/>
              <w:right w:val="single" w:sz="6" w:space="0" w:color="000000"/>
            </w:tcBorders>
          </w:tcPr>
          <w:p w14:paraId="69B4CD5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2.095,00</w:t>
            </w:r>
          </w:p>
        </w:tc>
      </w:tr>
      <w:tr w:rsidR="00397DCF" w:rsidRPr="00397DCF" w14:paraId="1E7399F5"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2C3F8071" w14:textId="77777777" w:rsidR="00397DCF" w:rsidRPr="00397DCF" w:rsidRDefault="00397DCF" w:rsidP="00397DCF">
            <w:pPr>
              <w:spacing w:after="160" w:line="259" w:lineRule="auto"/>
              <w:rPr>
                <w:rFonts w:ascii="Cambria" w:hAnsi="Cambria" w:cstheme="majorHAnsi"/>
                <w:b/>
                <w:bCs/>
                <w:sz w:val="18"/>
                <w:szCs w:val="18"/>
                <w:lang w:val="x-none"/>
              </w:rPr>
            </w:pPr>
          </w:p>
          <w:p w14:paraId="1B2F31E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7C99AC33" w14:textId="77777777" w:rsidR="00397DCF" w:rsidRPr="00397DCF" w:rsidRDefault="00397DCF" w:rsidP="00397DCF">
            <w:pPr>
              <w:spacing w:after="160" w:line="259" w:lineRule="auto"/>
              <w:rPr>
                <w:rFonts w:ascii="Cambria" w:hAnsi="Cambria" w:cstheme="majorHAnsi"/>
                <w:b/>
                <w:bCs/>
                <w:sz w:val="18"/>
                <w:szCs w:val="18"/>
                <w:lang w:val="x-none"/>
              </w:rPr>
            </w:pPr>
          </w:p>
          <w:p w14:paraId="2E701F7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2.095,00</w:t>
            </w:r>
          </w:p>
        </w:tc>
      </w:tr>
      <w:tr w:rsidR="00397DCF" w:rsidRPr="00397DCF" w14:paraId="3A8C7796"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53E6064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13 - Lote 013</w:t>
            </w:r>
          </w:p>
        </w:tc>
      </w:tr>
      <w:tr w:rsidR="00397DCF" w:rsidRPr="00397DCF" w14:paraId="6DC7CAFF"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9D4978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BC4D37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38F0EDB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DDB965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C24395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54B78F7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2108E86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6EC5307C" w14:textId="77777777" w:rsidTr="00397DCF">
        <w:tc>
          <w:tcPr>
            <w:tcW w:w="675" w:type="dxa"/>
            <w:tcBorders>
              <w:top w:val="single" w:sz="6" w:space="0" w:color="000000"/>
              <w:left w:val="single" w:sz="6" w:space="0" w:color="000000"/>
              <w:bottom w:val="single" w:sz="6" w:space="0" w:color="000000"/>
              <w:right w:val="single" w:sz="6" w:space="0" w:color="000000"/>
            </w:tcBorders>
          </w:tcPr>
          <w:p w14:paraId="24C378D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9FFD8F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20786</w:t>
            </w:r>
          </w:p>
        </w:tc>
        <w:tc>
          <w:tcPr>
            <w:tcW w:w="3132" w:type="dxa"/>
            <w:tcBorders>
              <w:top w:val="single" w:sz="6" w:space="0" w:color="000000"/>
              <w:left w:val="single" w:sz="6" w:space="0" w:color="000000"/>
              <w:bottom w:val="single" w:sz="6" w:space="0" w:color="000000"/>
              <w:right w:val="single" w:sz="6" w:space="0" w:color="000000"/>
            </w:tcBorders>
          </w:tcPr>
          <w:p w14:paraId="6734A95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RODO PLÁSTICO 100CM DE LARGURA COM CABO     </w:t>
            </w:r>
          </w:p>
        </w:tc>
        <w:tc>
          <w:tcPr>
            <w:tcW w:w="992" w:type="dxa"/>
            <w:tcBorders>
              <w:top w:val="single" w:sz="6" w:space="0" w:color="000000"/>
              <w:left w:val="single" w:sz="6" w:space="0" w:color="000000"/>
              <w:bottom w:val="single" w:sz="6" w:space="0" w:color="000000"/>
              <w:right w:val="single" w:sz="6" w:space="0" w:color="000000"/>
            </w:tcBorders>
          </w:tcPr>
          <w:p w14:paraId="6A52695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w:t>
            </w:r>
          </w:p>
        </w:tc>
        <w:tc>
          <w:tcPr>
            <w:tcW w:w="851" w:type="dxa"/>
            <w:tcBorders>
              <w:top w:val="single" w:sz="6" w:space="0" w:color="000000"/>
              <w:left w:val="single" w:sz="6" w:space="0" w:color="000000"/>
              <w:bottom w:val="single" w:sz="6" w:space="0" w:color="000000"/>
              <w:right w:val="single" w:sz="6" w:space="0" w:color="000000"/>
            </w:tcBorders>
          </w:tcPr>
          <w:p w14:paraId="76A11C6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1DCB92C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27,15</w:t>
            </w:r>
          </w:p>
        </w:tc>
        <w:tc>
          <w:tcPr>
            <w:tcW w:w="1134" w:type="dxa"/>
            <w:tcBorders>
              <w:top w:val="single" w:sz="6" w:space="0" w:color="000000"/>
              <w:left w:val="single" w:sz="6" w:space="0" w:color="000000"/>
              <w:bottom w:val="single" w:sz="6" w:space="0" w:color="000000"/>
              <w:right w:val="single" w:sz="6" w:space="0" w:color="000000"/>
            </w:tcBorders>
          </w:tcPr>
          <w:p w14:paraId="25CAC3C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271,50</w:t>
            </w:r>
          </w:p>
        </w:tc>
      </w:tr>
      <w:tr w:rsidR="00397DCF" w:rsidRPr="00397DCF" w14:paraId="4C571D9F"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1DE1EFAC" w14:textId="77777777" w:rsidR="00397DCF" w:rsidRPr="00397DCF" w:rsidRDefault="00397DCF" w:rsidP="00397DCF">
            <w:pPr>
              <w:spacing w:after="160" w:line="259" w:lineRule="auto"/>
              <w:rPr>
                <w:rFonts w:ascii="Cambria" w:hAnsi="Cambria" w:cstheme="majorHAnsi"/>
                <w:b/>
                <w:bCs/>
                <w:sz w:val="18"/>
                <w:szCs w:val="18"/>
                <w:lang w:val="x-none"/>
              </w:rPr>
            </w:pPr>
          </w:p>
          <w:p w14:paraId="7FB45F3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45B6AB7C" w14:textId="77777777" w:rsidR="00397DCF" w:rsidRPr="00397DCF" w:rsidRDefault="00397DCF" w:rsidP="00397DCF">
            <w:pPr>
              <w:spacing w:after="160" w:line="259" w:lineRule="auto"/>
              <w:rPr>
                <w:rFonts w:ascii="Cambria" w:hAnsi="Cambria" w:cstheme="majorHAnsi"/>
                <w:b/>
                <w:bCs/>
                <w:sz w:val="18"/>
                <w:szCs w:val="18"/>
                <w:lang w:val="x-none"/>
              </w:rPr>
            </w:pPr>
          </w:p>
          <w:p w14:paraId="0BDD857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271,50</w:t>
            </w:r>
          </w:p>
        </w:tc>
      </w:tr>
      <w:tr w:rsidR="00397DCF" w:rsidRPr="00397DCF" w14:paraId="4D104253"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4518375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14 - Lote 014</w:t>
            </w:r>
          </w:p>
        </w:tc>
      </w:tr>
      <w:tr w:rsidR="00397DCF" w:rsidRPr="00397DCF" w14:paraId="4EB421DD"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3CD40B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437BEA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1999421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78A36B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C61DEB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51A9592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68CE558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7B4402E1" w14:textId="77777777" w:rsidTr="00397DCF">
        <w:tc>
          <w:tcPr>
            <w:tcW w:w="675" w:type="dxa"/>
            <w:tcBorders>
              <w:top w:val="single" w:sz="6" w:space="0" w:color="000000"/>
              <w:left w:val="single" w:sz="6" w:space="0" w:color="000000"/>
              <w:bottom w:val="single" w:sz="6" w:space="0" w:color="000000"/>
              <w:right w:val="single" w:sz="6" w:space="0" w:color="000000"/>
            </w:tcBorders>
          </w:tcPr>
          <w:p w14:paraId="6F8404D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6BB432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20787</w:t>
            </w:r>
          </w:p>
        </w:tc>
        <w:tc>
          <w:tcPr>
            <w:tcW w:w="3132" w:type="dxa"/>
            <w:tcBorders>
              <w:top w:val="single" w:sz="6" w:space="0" w:color="000000"/>
              <w:left w:val="single" w:sz="6" w:space="0" w:color="000000"/>
              <w:bottom w:val="single" w:sz="6" w:space="0" w:color="000000"/>
              <w:right w:val="single" w:sz="6" w:space="0" w:color="000000"/>
            </w:tcBorders>
          </w:tcPr>
          <w:p w14:paraId="490B800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RODO DE ESPUMA COM SCOTH     </w:t>
            </w:r>
          </w:p>
        </w:tc>
        <w:tc>
          <w:tcPr>
            <w:tcW w:w="992" w:type="dxa"/>
            <w:tcBorders>
              <w:top w:val="single" w:sz="6" w:space="0" w:color="000000"/>
              <w:left w:val="single" w:sz="6" w:space="0" w:color="000000"/>
              <w:bottom w:val="single" w:sz="6" w:space="0" w:color="000000"/>
              <w:right w:val="single" w:sz="6" w:space="0" w:color="000000"/>
            </w:tcBorders>
          </w:tcPr>
          <w:p w14:paraId="593BCFC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w:t>
            </w:r>
          </w:p>
        </w:tc>
        <w:tc>
          <w:tcPr>
            <w:tcW w:w="851" w:type="dxa"/>
            <w:tcBorders>
              <w:top w:val="single" w:sz="6" w:space="0" w:color="000000"/>
              <w:left w:val="single" w:sz="6" w:space="0" w:color="000000"/>
              <w:bottom w:val="single" w:sz="6" w:space="0" w:color="000000"/>
              <w:right w:val="single" w:sz="6" w:space="0" w:color="000000"/>
            </w:tcBorders>
          </w:tcPr>
          <w:p w14:paraId="669FF94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222C45F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12,85</w:t>
            </w:r>
          </w:p>
        </w:tc>
        <w:tc>
          <w:tcPr>
            <w:tcW w:w="1134" w:type="dxa"/>
            <w:tcBorders>
              <w:top w:val="single" w:sz="6" w:space="0" w:color="000000"/>
              <w:left w:val="single" w:sz="6" w:space="0" w:color="000000"/>
              <w:bottom w:val="single" w:sz="6" w:space="0" w:color="000000"/>
              <w:right w:val="single" w:sz="6" w:space="0" w:color="000000"/>
            </w:tcBorders>
          </w:tcPr>
          <w:p w14:paraId="178598C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128,50</w:t>
            </w:r>
          </w:p>
        </w:tc>
      </w:tr>
      <w:tr w:rsidR="00397DCF" w:rsidRPr="00397DCF" w14:paraId="0D3B0D87"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7B2F6F17" w14:textId="77777777" w:rsidR="00397DCF" w:rsidRPr="00397DCF" w:rsidRDefault="00397DCF" w:rsidP="00397DCF">
            <w:pPr>
              <w:spacing w:after="160" w:line="259" w:lineRule="auto"/>
              <w:rPr>
                <w:rFonts w:ascii="Cambria" w:hAnsi="Cambria" w:cstheme="majorHAnsi"/>
                <w:b/>
                <w:bCs/>
                <w:sz w:val="18"/>
                <w:szCs w:val="18"/>
                <w:lang w:val="x-none"/>
              </w:rPr>
            </w:pPr>
          </w:p>
          <w:p w14:paraId="65C5C13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6E921832" w14:textId="77777777" w:rsidR="00397DCF" w:rsidRPr="00397DCF" w:rsidRDefault="00397DCF" w:rsidP="00397DCF">
            <w:pPr>
              <w:spacing w:after="160" w:line="259" w:lineRule="auto"/>
              <w:rPr>
                <w:rFonts w:ascii="Cambria" w:hAnsi="Cambria" w:cstheme="majorHAnsi"/>
                <w:b/>
                <w:bCs/>
                <w:sz w:val="18"/>
                <w:szCs w:val="18"/>
                <w:lang w:val="x-none"/>
              </w:rPr>
            </w:pPr>
          </w:p>
          <w:p w14:paraId="75B71F5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128,50</w:t>
            </w:r>
          </w:p>
        </w:tc>
      </w:tr>
      <w:tr w:rsidR="00397DCF" w:rsidRPr="00397DCF" w14:paraId="08336D10"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2D82A65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15 - Lote 015</w:t>
            </w:r>
          </w:p>
        </w:tc>
      </w:tr>
      <w:tr w:rsidR="00397DCF" w:rsidRPr="00397DCF" w14:paraId="301B5103"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7EBA70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67465F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Código do </w:t>
            </w:r>
            <w:r w:rsidRPr="00397DCF">
              <w:rPr>
                <w:rFonts w:ascii="Cambria" w:hAnsi="Cambria" w:cstheme="majorHAnsi"/>
                <w:b/>
                <w:bCs/>
                <w:sz w:val="18"/>
                <w:szCs w:val="18"/>
                <w:lang w:val="x-none"/>
              </w:rPr>
              <w:lastRenderedPageBreak/>
              <w:t>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1A781F6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lastRenderedPageBreak/>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D5888A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w:t>
            </w:r>
            <w:r w:rsidRPr="00397DCF">
              <w:rPr>
                <w:rFonts w:ascii="Cambria" w:hAnsi="Cambria" w:cstheme="majorHAnsi"/>
                <w:b/>
                <w:bCs/>
                <w:sz w:val="18"/>
                <w:szCs w:val="18"/>
                <w:lang w:val="x-none"/>
              </w:rPr>
              <w:lastRenderedPageBreak/>
              <w:t>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87E71C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lastRenderedPageBreak/>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45DF278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1CFCFA4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Preço </w:t>
            </w:r>
            <w:r w:rsidRPr="00397DCF">
              <w:rPr>
                <w:rFonts w:ascii="Cambria" w:hAnsi="Cambria" w:cstheme="majorHAnsi"/>
                <w:b/>
                <w:bCs/>
                <w:sz w:val="18"/>
                <w:szCs w:val="18"/>
                <w:lang w:val="x-none"/>
              </w:rPr>
              <w:lastRenderedPageBreak/>
              <w:t>máximo total</w:t>
            </w:r>
          </w:p>
        </w:tc>
      </w:tr>
      <w:tr w:rsidR="00397DCF" w:rsidRPr="00397DCF" w14:paraId="1598F4DA" w14:textId="77777777" w:rsidTr="00397DCF">
        <w:tc>
          <w:tcPr>
            <w:tcW w:w="675" w:type="dxa"/>
            <w:tcBorders>
              <w:top w:val="single" w:sz="6" w:space="0" w:color="000000"/>
              <w:left w:val="single" w:sz="6" w:space="0" w:color="000000"/>
              <w:bottom w:val="single" w:sz="6" w:space="0" w:color="000000"/>
              <w:right w:val="single" w:sz="6" w:space="0" w:color="000000"/>
            </w:tcBorders>
          </w:tcPr>
          <w:p w14:paraId="22FFAF4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lastRenderedPageBreak/>
              <w:t>1</w:t>
            </w:r>
          </w:p>
        </w:tc>
        <w:tc>
          <w:tcPr>
            <w:tcW w:w="1013" w:type="dxa"/>
            <w:tcBorders>
              <w:top w:val="single" w:sz="6" w:space="0" w:color="000000"/>
              <w:left w:val="single" w:sz="6" w:space="0" w:color="000000"/>
              <w:bottom w:val="single" w:sz="6" w:space="0" w:color="000000"/>
              <w:right w:val="single" w:sz="6" w:space="0" w:color="000000"/>
            </w:tcBorders>
          </w:tcPr>
          <w:p w14:paraId="45F4837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20788</w:t>
            </w:r>
          </w:p>
        </w:tc>
        <w:tc>
          <w:tcPr>
            <w:tcW w:w="3132" w:type="dxa"/>
            <w:tcBorders>
              <w:top w:val="single" w:sz="6" w:space="0" w:color="000000"/>
              <w:left w:val="single" w:sz="6" w:space="0" w:color="000000"/>
              <w:bottom w:val="single" w:sz="6" w:space="0" w:color="000000"/>
              <w:right w:val="single" w:sz="6" w:space="0" w:color="000000"/>
            </w:tcBorders>
          </w:tcPr>
          <w:p w14:paraId="5065824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SABÃO EM PÓ – 800 GR     </w:t>
            </w:r>
          </w:p>
        </w:tc>
        <w:tc>
          <w:tcPr>
            <w:tcW w:w="992" w:type="dxa"/>
            <w:tcBorders>
              <w:top w:val="single" w:sz="6" w:space="0" w:color="000000"/>
              <w:left w:val="single" w:sz="6" w:space="0" w:color="000000"/>
              <w:bottom w:val="single" w:sz="6" w:space="0" w:color="000000"/>
              <w:right w:val="single" w:sz="6" w:space="0" w:color="000000"/>
            </w:tcBorders>
          </w:tcPr>
          <w:p w14:paraId="6143507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6E72659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PCT</w:t>
            </w:r>
          </w:p>
        </w:tc>
        <w:tc>
          <w:tcPr>
            <w:tcW w:w="1275" w:type="dxa"/>
            <w:tcBorders>
              <w:top w:val="single" w:sz="6" w:space="0" w:color="000000"/>
              <w:left w:val="single" w:sz="6" w:space="0" w:color="000000"/>
              <w:bottom w:val="single" w:sz="6" w:space="0" w:color="000000"/>
              <w:right w:val="single" w:sz="6" w:space="0" w:color="000000"/>
            </w:tcBorders>
          </w:tcPr>
          <w:p w14:paraId="35B0C1A0"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4,94</w:t>
            </w:r>
          </w:p>
        </w:tc>
        <w:tc>
          <w:tcPr>
            <w:tcW w:w="1134" w:type="dxa"/>
            <w:tcBorders>
              <w:top w:val="single" w:sz="6" w:space="0" w:color="000000"/>
              <w:left w:val="single" w:sz="6" w:space="0" w:color="000000"/>
              <w:bottom w:val="single" w:sz="6" w:space="0" w:color="000000"/>
              <w:right w:val="single" w:sz="6" w:space="0" w:color="000000"/>
            </w:tcBorders>
          </w:tcPr>
          <w:p w14:paraId="5900FA8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494,00</w:t>
            </w:r>
          </w:p>
        </w:tc>
      </w:tr>
      <w:tr w:rsidR="00397DCF" w:rsidRPr="00397DCF" w14:paraId="2F665423"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27F60BD0" w14:textId="77777777" w:rsidR="00397DCF" w:rsidRPr="00397DCF" w:rsidRDefault="00397DCF" w:rsidP="00397DCF">
            <w:pPr>
              <w:spacing w:after="160" w:line="259" w:lineRule="auto"/>
              <w:rPr>
                <w:rFonts w:ascii="Cambria" w:hAnsi="Cambria" w:cstheme="majorHAnsi"/>
                <w:b/>
                <w:bCs/>
                <w:sz w:val="18"/>
                <w:szCs w:val="18"/>
                <w:lang w:val="x-none"/>
              </w:rPr>
            </w:pPr>
          </w:p>
          <w:p w14:paraId="2530026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3DD81895" w14:textId="77777777" w:rsidR="00397DCF" w:rsidRPr="00397DCF" w:rsidRDefault="00397DCF" w:rsidP="00397DCF">
            <w:pPr>
              <w:spacing w:after="160" w:line="259" w:lineRule="auto"/>
              <w:rPr>
                <w:rFonts w:ascii="Cambria" w:hAnsi="Cambria" w:cstheme="majorHAnsi"/>
                <w:b/>
                <w:bCs/>
                <w:sz w:val="18"/>
                <w:szCs w:val="18"/>
                <w:lang w:val="x-none"/>
              </w:rPr>
            </w:pPr>
          </w:p>
          <w:p w14:paraId="2633E1B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494,00</w:t>
            </w:r>
          </w:p>
        </w:tc>
      </w:tr>
      <w:tr w:rsidR="00397DCF" w:rsidRPr="00397DCF" w14:paraId="10449DE4"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03B6A0D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16 - Lote 016</w:t>
            </w:r>
          </w:p>
        </w:tc>
      </w:tr>
      <w:tr w:rsidR="00397DCF" w:rsidRPr="00397DCF" w14:paraId="0208A205"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369E22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01515E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43F734A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DAC122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D40888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3FC38022"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4A177C4E"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37381B5D" w14:textId="77777777" w:rsidTr="00397DCF">
        <w:tc>
          <w:tcPr>
            <w:tcW w:w="675" w:type="dxa"/>
            <w:tcBorders>
              <w:top w:val="single" w:sz="6" w:space="0" w:color="000000"/>
              <w:left w:val="single" w:sz="6" w:space="0" w:color="000000"/>
              <w:bottom w:val="single" w:sz="6" w:space="0" w:color="000000"/>
              <w:right w:val="single" w:sz="6" w:space="0" w:color="000000"/>
            </w:tcBorders>
          </w:tcPr>
          <w:p w14:paraId="203C399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17A09E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20789</w:t>
            </w:r>
          </w:p>
        </w:tc>
        <w:tc>
          <w:tcPr>
            <w:tcW w:w="3132" w:type="dxa"/>
            <w:tcBorders>
              <w:top w:val="single" w:sz="6" w:space="0" w:color="000000"/>
              <w:left w:val="single" w:sz="6" w:space="0" w:color="000000"/>
              <w:bottom w:val="single" w:sz="6" w:space="0" w:color="000000"/>
              <w:right w:val="single" w:sz="6" w:space="0" w:color="000000"/>
            </w:tcBorders>
          </w:tcPr>
          <w:p w14:paraId="01DBE986"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SABONETE LÍQUIDO - 1 LITRO (FRAGRANCIAS SUAVES)     </w:t>
            </w:r>
          </w:p>
        </w:tc>
        <w:tc>
          <w:tcPr>
            <w:tcW w:w="992" w:type="dxa"/>
            <w:tcBorders>
              <w:top w:val="single" w:sz="6" w:space="0" w:color="000000"/>
              <w:left w:val="single" w:sz="6" w:space="0" w:color="000000"/>
              <w:bottom w:val="single" w:sz="6" w:space="0" w:color="000000"/>
              <w:right w:val="single" w:sz="6" w:space="0" w:color="000000"/>
            </w:tcBorders>
          </w:tcPr>
          <w:p w14:paraId="6C9A690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7ABC505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2562204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12,66</w:t>
            </w:r>
          </w:p>
        </w:tc>
        <w:tc>
          <w:tcPr>
            <w:tcW w:w="1134" w:type="dxa"/>
            <w:tcBorders>
              <w:top w:val="single" w:sz="6" w:space="0" w:color="000000"/>
              <w:left w:val="single" w:sz="6" w:space="0" w:color="000000"/>
              <w:bottom w:val="single" w:sz="6" w:space="0" w:color="000000"/>
              <w:right w:val="single" w:sz="6" w:space="0" w:color="000000"/>
            </w:tcBorders>
          </w:tcPr>
          <w:p w14:paraId="407DDA9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1.266,00</w:t>
            </w:r>
          </w:p>
        </w:tc>
      </w:tr>
      <w:tr w:rsidR="00397DCF" w:rsidRPr="00397DCF" w14:paraId="04426664"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7E7E9B51" w14:textId="77777777" w:rsidR="00397DCF" w:rsidRPr="00397DCF" w:rsidRDefault="00397DCF" w:rsidP="00397DCF">
            <w:pPr>
              <w:spacing w:after="160" w:line="259" w:lineRule="auto"/>
              <w:rPr>
                <w:rFonts w:ascii="Cambria" w:hAnsi="Cambria" w:cstheme="majorHAnsi"/>
                <w:b/>
                <w:bCs/>
                <w:sz w:val="18"/>
                <w:szCs w:val="18"/>
                <w:lang w:val="x-none"/>
              </w:rPr>
            </w:pPr>
          </w:p>
          <w:p w14:paraId="5A197F24"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1F2F66B7" w14:textId="77777777" w:rsidR="00397DCF" w:rsidRPr="00397DCF" w:rsidRDefault="00397DCF" w:rsidP="00397DCF">
            <w:pPr>
              <w:spacing w:after="160" w:line="259" w:lineRule="auto"/>
              <w:rPr>
                <w:rFonts w:ascii="Cambria" w:hAnsi="Cambria" w:cstheme="majorHAnsi"/>
                <w:b/>
                <w:bCs/>
                <w:sz w:val="18"/>
                <w:szCs w:val="18"/>
                <w:lang w:val="x-none"/>
              </w:rPr>
            </w:pPr>
          </w:p>
          <w:p w14:paraId="78843DC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1.266,00</w:t>
            </w:r>
          </w:p>
        </w:tc>
      </w:tr>
      <w:tr w:rsidR="00397DCF" w:rsidRPr="00397DCF" w14:paraId="0981840B" w14:textId="77777777" w:rsidTr="00397DCF">
        <w:tc>
          <w:tcPr>
            <w:tcW w:w="9072" w:type="dxa"/>
            <w:gridSpan w:val="7"/>
            <w:tcBorders>
              <w:top w:val="single" w:sz="6" w:space="0" w:color="000000"/>
              <w:left w:val="single" w:sz="6" w:space="0" w:color="000000"/>
              <w:bottom w:val="single" w:sz="6" w:space="0" w:color="000000"/>
              <w:right w:val="single" w:sz="6" w:space="0" w:color="000000"/>
            </w:tcBorders>
          </w:tcPr>
          <w:p w14:paraId="025ECA3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Lote: 17 - Lote 017</w:t>
            </w:r>
          </w:p>
        </w:tc>
      </w:tr>
      <w:tr w:rsidR="00397DCF" w:rsidRPr="00397DCF" w14:paraId="0A9F7783" w14:textId="77777777" w:rsidTr="00397DC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8B35378"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295F94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6E88E96A"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56F726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6F85C79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7A46DFB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C00829D"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Preço máximo total</w:t>
            </w:r>
          </w:p>
        </w:tc>
      </w:tr>
      <w:tr w:rsidR="00397DCF" w:rsidRPr="00397DCF" w14:paraId="53B07AB9" w14:textId="77777777" w:rsidTr="00397DCF">
        <w:tc>
          <w:tcPr>
            <w:tcW w:w="675" w:type="dxa"/>
            <w:tcBorders>
              <w:top w:val="single" w:sz="6" w:space="0" w:color="000000"/>
              <w:left w:val="single" w:sz="6" w:space="0" w:color="000000"/>
              <w:bottom w:val="single" w:sz="6" w:space="0" w:color="000000"/>
              <w:right w:val="single" w:sz="6" w:space="0" w:color="000000"/>
            </w:tcBorders>
          </w:tcPr>
          <w:p w14:paraId="22B8921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DC94A5C"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20790</w:t>
            </w:r>
          </w:p>
        </w:tc>
        <w:tc>
          <w:tcPr>
            <w:tcW w:w="3132" w:type="dxa"/>
            <w:tcBorders>
              <w:top w:val="single" w:sz="6" w:space="0" w:color="000000"/>
              <w:left w:val="single" w:sz="6" w:space="0" w:color="000000"/>
              <w:bottom w:val="single" w:sz="6" w:space="0" w:color="000000"/>
              <w:right w:val="single" w:sz="6" w:space="0" w:color="000000"/>
            </w:tcBorders>
          </w:tcPr>
          <w:p w14:paraId="4E366245"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 xml:space="preserve">VASSOURA DE PALHA COM CABO DE MADEIRA.     </w:t>
            </w:r>
          </w:p>
        </w:tc>
        <w:tc>
          <w:tcPr>
            <w:tcW w:w="992" w:type="dxa"/>
            <w:tcBorders>
              <w:top w:val="single" w:sz="6" w:space="0" w:color="000000"/>
              <w:left w:val="single" w:sz="6" w:space="0" w:color="000000"/>
              <w:bottom w:val="single" w:sz="6" w:space="0" w:color="000000"/>
              <w:right w:val="single" w:sz="6" w:space="0" w:color="000000"/>
            </w:tcBorders>
          </w:tcPr>
          <w:p w14:paraId="1764C969"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108F7A8B"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6B5CDF37"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29,08</w:t>
            </w:r>
          </w:p>
        </w:tc>
        <w:tc>
          <w:tcPr>
            <w:tcW w:w="1134" w:type="dxa"/>
            <w:tcBorders>
              <w:top w:val="single" w:sz="6" w:space="0" w:color="000000"/>
              <w:left w:val="single" w:sz="6" w:space="0" w:color="000000"/>
              <w:bottom w:val="single" w:sz="6" w:space="0" w:color="000000"/>
              <w:right w:val="single" w:sz="6" w:space="0" w:color="000000"/>
            </w:tcBorders>
          </w:tcPr>
          <w:p w14:paraId="64EC2E13"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2.908,00</w:t>
            </w:r>
          </w:p>
        </w:tc>
      </w:tr>
      <w:tr w:rsidR="00397DCF" w:rsidRPr="00397DCF" w14:paraId="339B2E73" w14:textId="77777777" w:rsidTr="00397DCF">
        <w:tc>
          <w:tcPr>
            <w:tcW w:w="7938" w:type="dxa"/>
            <w:gridSpan w:val="6"/>
            <w:tcBorders>
              <w:top w:val="single" w:sz="6" w:space="0" w:color="000000"/>
              <w:left w:val="single" w:sz="6" w:space="0" w:color="000000"/>
              <w:bottom w:val="single" w:sz="6" w:space="0" w:color="000000"/>
              <w:right w:val="single" w:sz="6" w:space="0" w:color="000000"/>
            </w:tcBorders>
          </w:tcPr>
          <w:p w14:paraId="3460F3A8" w14:textId="77777777" w:rsidR="00397DCF" w:rsidRPr="00397DCF" w:rsidRDefault="00397DCF" w:rsidP="00397DCF">
            <w:pPr>
              <w:spacing w:after="160" w:line="259" w:lineRule="auto"/>
              <w:rPr>
                <w:rFonts w:ascii="Cambria" w:hAnsi="Cambria" w:cstheme="majorHAnsi"/>
                <w:b/>
                <w:bCs/>
                <w:sz w:val="18"/>
                <w:szCs w:val="18"/>
                <w:lang w:val="x-none"/>
              </w:rPr>
            </w:pPr>
          </w:p>
          <w:p w14:paraId="067055D1"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1E98E7FA" w14:textId="77777777" w:rsidR="00397DCF" w:rsidRPr="00397DCF" w:rsidRDefault="00397DCF" w:rsidP="00397DCF">
            <w:pPr>
              <w:spacing w:after="160" w:line="259" w:lineRule="auto"/>
              <w:rPr>
                <w:rFonts w:ascii="Cambria" w:hAnsi="Cambria" w:cstheme="majorHAnsi"/>
                <w:b/>
                <w:bCs/>
                <w:sz w:val="18"/>
                <w:szCs w:val="18"/>
                <w:lang w:val="x-none"/>
              </w:rPr>
            </w:pPr>
          </w:p>
          <w:p w14:paraId="6B082C5F" w14:textId="77777777" w:rsidR="00397DCF" w:rsidRPr="00397DCF" w:rsidRDefault="00397DCF" w:rsidP="00397DCF">
            <w:pPr>
              <w:spacing w:after="160" w:line="259" w:lineRule="auto"/>
              <w:rPr>
                <w:rFonts w:ascii="Cambria" w:hAnsi="Cambria" w:cstheme="majorHAnsi"/>
                <w:b/>
                <w:bCs/>
                <w:sz w:val="18"/>
                <w:szCs w:val="18"/>
                <w:lang w:val="x-none"/>
              </w:rPr>
            </w:pPr>
            <w:r w:rsidRPr="00397DCF">
              <w:rPr>
                <w:rFonts w:ascii="Cambria" w:hAnsi="Cambria" w:cstheme="majorHAnsi"/>
                <w:b/>
                <w:bCs/>
                <w:sz w:val="18"/>
                <w:szCs w:val="18"/>
                <w:lang w:val="x-none"/>
              </w:rPr>
              <w:t>2.908,00</w:t>
            </w:r>
          </w:p>
        </w:tc>
      </w:tr>
    </w:tbl>
    <w:p w14:paraId="6351C805" w14:textId="77777777" w:rsidR="00397DCF" w:rsidRDefault="00397DCF" w:rsidP="00397DCF">
      <w:pPr>
        <w:spacing w:after="160" w:line="259" w:lineRule="auto"/>
        <w:rPr>
          <w:rFonts w:ascii="Cambria" w:hAnsi="Cambria" w:cstheme="majorHAnsi"/>
          <w:b/>
          <w:bCs/>
          <w:sz w:val="18"/>
          <w:szCs w:val="18"/>
          <w:lang w:val="x-none"/>
        </w:rPr>
      </w:pPr>
    </w:p>
    <w:p w14:paraId="48CC6BAC" w14:textId="77777777" w:rsidR="00397DCF" w:rsidRDefault="00397DCF" w:rsidP="00397DCF">
      <w:pPr>
        <w:spacing w:after="160" w:line="259" w:lineRule="auto"/>
        <w:rPr>
          <w:rFonts w:ascii="Cambria" w:hAnsi="Cambria" w:cstheme="majorHAnsi"/>
          <w:b/>
          <w:bCs/>
          <w:sz w:val="18"/>
          <w:szCs w:val="18"/>
          <w:lang w:val="x-none"/>
        </w:rPr>
      </w:pPr>
    </w:p>
    <w:p w14:paraId="1C5D84F5" w14:textId="77777777" w:rsidR="00397DCF" w:rsidRDefault="00397DCF" w:rsidP="00397DCF">
      <w:pPr>
        <w:spacing w:after="160" w:line="259" w:lineRule="auto"/>
        <w:rPr>
          <w:rFonts w:ascii="Cambria" w:hAnsi="Cambria" w:cstheme="majorHAnsi"/>
          <w:b/>
          <w:bCs/>
          <w:sz w:val="18"/>
          <w:szCs w:val="18"/>
          <w:lang w:val="x-none"/>
        </w:rPr>
      </w:pPr>
    </w:p>
    <w:p w14:paraId="1E3C4005" w14:textId="77777777" w:rsidR="00397DCF" w:rsidRDefault="00397DCF" w:rsidP="00397DCF">
      <w:pPr>
        <w:spacing w:after="160" w:line="259" w:lineRule="auto"/>
        <w:rPr>
          <w:rFonts w:ascii="Cambria" w:hAnsi="Cambria" w:cstheme="majorHAnsi"/>
          <w:b/>
          <w:bCs/>
          <w:sz w:val="18"/>
          <w:szCs w:val="18"/>
          <w:lang w:val="x-none"/>
        </w:rPr>
      </w:pPr>
    </w:p>
    <w:p w14:paraId="6AC585F0" w14:textId="77777777" w:rsidR="00397DCF" w:rsidRDefault="00397DCF" w:rsidP="00397DCF">
      <w:pPr>
        <w:spacing w:after="160" w:line="259" w:lineRule="auto"/>
        <w:rPr>
          <w:rFonts w:ascii="Cambria" w:hAnsi="Cambria" w:cstheme="majorHAnsi"/>
          <w:b/>
          <w:bCs/>
          <w:sz w:val="18"/>
          <w:szCs w:val="18"/>
          <w:lang w:val="x-none"/>
        </w:rPr>
      </w:pPr>
    </w:p>
    <w:p w14:paraId="1EDC8F4B" w14:textId="77777777" w:rsidR="00397DCF" w:rsidRDefault="00397DCF" w:rsidP="00397DCF">
      <w:pPr>
        <w:spacing w:after="160" w:line="259" w:lineRule="auto"/>
        <w:rPr>
          <w:rFonts w:ascii="Cambria" w:hAnsi="Cambria" w:cstheme="majorHAnsi"/>
          <w:b/>
          <w:bCs/>
          <w:sz w:val="18"/>
          <w:szCs w:val="18"/>
          <w:lang w:val="x-none"/>
        </w:rPr>
      </w:pPr>
    </w:p>
    <w:p w14:paraId="4589FBBA" w14:textId="77777777" w:rsidR="00397DCF" w:rsidRDefault="00397DCF" w:rsidP="00397DCF">
      <w:pPr>
        <w:spacing w:after="160" w:line="259" w:lineRule="auto"/>
        <w:rPr>
          <w:rFonts w:ascii="Cambria" w:hAnsi="Cambria" w:cstheme="majorHAnsi"/>
          <w:b/>
          <w:bCs/>
          <w:sz w:val="18"/>
          <w:szCs w:val="18"/>
          <w:lang w:val="x-none"/>
        </w:rPr>
      </w:pPr>
    </w:p>
    <w:p w14:paraId="42BAA208" w14:textId="77777777" w:rsidR="00397DCF" w:rsidRDefault="00397DCF" w:rsidP="00397DCF">
      <w:pPr>
        <w:spacing w:after="160" w:line="259" w:lineRule="auto"/>
        <w:rPr>
          <w:rFonts w:ascii="Cambria" w:hAnsi="Cambria" w:cstheme="majorHAnsi"/>
          <w:b/>
          <w:bCs/>
          <w:sz w:val="18"/>
          <w:szCs w:val="18"/>
          <w:lang w:val="x-none"/>
        </w:rPr>
      </w:pPr>
    </w:p>
    <w:p w14:paraId="0E9CBCAD" w14:textId="77777777" w:rsidR="00397DCF" w:rsidRDefault="00397DCF" w:rsidP="00397DCF">
      <w:pPr>
        <w:spacing w:after="160" w:line="259" w:lineRule="auto"/>
        <w:rPr>
          <w:rFonts w:ascii="Cambria" w:hAnsi="Cambria" w:cstheme="majorHAnsi"/>
          <w:b/>
          <w:bCs/>
          <w:sz w:val="18"/>
          <w:szCs w:val="18"/>
          <w:lang w:val="x-none"/>
        </w:rPr>
      </w:pPr>
    </w:p>
    <w:p w14:paraId="2B1E36E6" w14:textId="77777777" w:rsidR="00397DCF" w:rsidRDefault="00397DCF" w:rsidP="00397DCF">
      <w:pPr>
        <w:spacing w:after="160" w:line="259" w:lineRule="auto"/>
        <w:rPr>
          <w:rFonts w:ascii="Cambria" w:hAnsi="Cambria" w:cstheme="majorHAnsi"/>
          <w:b/>
          <w:bCs/>
          <w:sz w:val="18"/>
          <w:szCs w:val="18"/>
          <w:lang w:val="x-none"/>
        </w:rPr>
      </w:pPr>
    </w:p>
    <w:p w14:paraId="71EBFE40" w14:textId="77777777" w:rsidR="00397DCF" w:rsidRDefault="00397DCF" w:rsidP="00397DCF">
      <w:pPr>
        <w:spacing w:after="160" w:line="259" w:lineRule="auto"/>
        <w:rPr>
          <w:rFonts w:ascii="Cambria" w:hAnsi="Cambria" w:cstheme="majorHAnsi"/>
          <w:b/>
          <w:bCs/>
          <w:sz w:val="18"/>
          <w:szCs w:val="18"/>
          <w:lang w:val="x-none"/>
        </w:rPr>
      </w:pPr>
    </w:p>
    <w:p w14:paraId="7B905CAE" w14:textId="77777777" w:rsidR="00397DCF" w:rsidRDefault="00397DCF" w:rsidP="00397DCF">
      <w:pPr>
        <w:spacing w:after="160" w:line="259" w:lineRule="auto"/>
        <w:rPr>
          <w:rFonts w:ascii="Cambria" w:hAnsi="Cambria" w:cstheme="majorHAnsi"/>
          <w:b/>
          <w:bCs/>
          <w:sz w:val="18"/>
          <w:szCs w:val="18"/>
          <w:lang w:val="x-none"/>
        </w:rPr>
      </w:pPr>
    </w:p>
    <w:p w14:paraId="00B57F39" w14:textId="77777777" w:rsidR="00397DCF" w:rsidRPr="00397DCF" w:rsidRDefault="00397DCF" w:rsidP="00397DCF">
      <w:pPr>
        <w:spacing w:after="160" w:line="259" w:lineRule="auto"/>
        <w:rPr>
          <w:rFonts w:ascii="Cambria" w:hAnsi="Cambria" w:cstheme="majorHAnsi"/>
          <w:b/>
          <w:bCs/>
          <w:sz w:val="18"/>
          <w:szCs w:val="18"/>
          <w:lang w:val="x-none"/>
        </w:rPr>
      </w:pPr>
    </w:p>
    <w:p w14:paraId="11E2EAC8" w14:textId="77777777" w:rsidR="00397DCF" w:rsidRPr="00397DCF" w:rsidRDefault="00397DCF" w:rsidP="00397DCF">
      <w:pPr>
        <w:spacing w:after="160" w:line="259" w:lineRule="auto"/>
        <w:rPr>
          <w:rFonts w:ascii="Cambria" w:hAnsi="Cambria" w:cstheme="majorHAnsi"/>
          <w:b/>
          <w:bCs/>
          <w:sz w:val="18"/>
          <w:szCs w:val="18"/>
          <w:lang w:val="x-none"/>
        </w:rPr>
      </w:pPr>
    </w:p>
    <w:p w14:paraId="296B8622" w14:textId="77777777" w:rsidR="00397DCF" w:rsidRPr="00D82DFF" w:rsidRDefault="00397DCF" w:rsidP="00397DCF">
      <w:pPr>
        <w:spacing w:after="160" w:line="259" w:lineRule="auto"/>
        <w:rPr>
          <w:rFonts w:ascii="Cambria" w:hAnsi="Cambria" w:cstheme="majorHAnsi"/>
          <w:b/>
          <w:bCs/>
          <w:sz w:val="18"/>
          <w:szCs w:val="18"/>
        </w:rPr>
      </w:pPr>
    </w:p>
    <w:p w14:paraId="5F815DEE" w14:textId="77777777" w:rsidR="003119A9" w:rsidRPr="00D82DFF" w:rsidRDefault="003119A9" w:rsidP="008173CB">
      <w:pPr>
        <w:spacing w:after="160" w:line="259" w:lineRule="auto"/>
        <w:rPr>
          <w:rFonts w:ascii="Cambria" w:hAnsi="Cambria" w:cstheme="majorHAnsi"/>
          <w:b/>
          <w:bCs/>
          <w:sz w:val="18"/>
          <w:szCs w:val="18"/>
        </w:rPr>
      </w:pPr>
    </w:p>
    <w:p w14:paraId="00FD6B20" w14:textId="4DDE5D96"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 xml:space="preserve">ANEXO </w:t>
      </w:r>
      <w:r w:rsidR="00397DCF">
        <w:rPr>
          <w:rFonts w:ascii="Cambria" w:hAnsi="Cambria" w:cstheme="majorHAnsi"/>
          <w:b/>
          <w:bCs/>
          <w:sz w:val="18"/>
          <w:szCs w:val="18"/>
        </w:rPr>
        <w:t>I</w:t>
      </w:r>
      <w:r w:rsidRPr="00D82DFF">
        <w:rPr>
          <w:rFonts w:ascii="Cambria" w:hAnsi="Cambria" w:cstheme="majorHAnsi"/>
          <w:b/>
          <w:bCs/>
          <w:sz w:val="18"/>
          <w:szCs w:val="18"/>
        </w:rPr>
        <w:t xml:space="preserve">II – </w:t>
      </w:r>
      <w:bookmarkStart w:id="11" w:name="_Hlk113307178"/>
      <w:r w:rsidRPr="00D82DFF">
        <w:rPr>
          <w:rFonts w:ascii="Cambria" w:hAnsi="Cambria" w:cstheme="majorHAnsi"/>
          <w:b/>
          <w:bCs/>
          <w:sz w:val="18"/>
          <w:szCs w:val="18"/>
        </w:rPr>
        <w:t>MODELO CARTA PROPOSTA</w:t>
      </w:r>
      <w:bookmarkEnd w:id="11"/>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728F76A9" w:rsidR="00DF558F" w:rsidRPr="00F7080E" w:rsidRDefault="00DF558F" w:rsidP="00EA6E27">
      <w:pPr>
        <w:pStyle w:val="SemEspaamento"/>
        <w:spacing w:line="276" w:lineRule="auto"/>
        <w:jc w:val="both"/>
        <w:rPr>
          <w:rFonts w:ascii="Cambria" w:hAnsi="Cambria" w:cstheme="majorHAnsi"/>
          <w:b/>
          <w:bCs/>
          <w:color w:val="000000"/>
          <w:sz w:val="18"/>
          <w:szCs w:val="18"/>
        </w:rPr>
      </w:pPr>
      <w:r w:rsidRPr="00F7080E">
        <w:rPr>
          <w:rFonts w:ascii="Cambria" w:hAnsi="Cambria" w:cstheme="majorHAnsi"/>
          <w:b/>
          <w:bCs/>
          <w:color w:val="000000"/>
          <w:sz w:val="18"/>
          <w:szCs w:val="18"/>
        </w:rPr>
        <w:t>PROCESSO ADMINISTRATIVO Nº</w:t>
      </w:r>
      <w:r w:rsidR="00EF65D1" w:rsidRPr="00F7080E">
        <w:rPr>
          <w:rFonts w:ascii="Cambria" w:hAnsi="Cambria" w:cstheme="majorHAnsi"/>
          <w:b/>
          <w:bCs/>
          <w:color w:val="000000"/>
          <w:sz w:val="18"/>
          <w:szCs w:val="18"/>
        </w:rPr>
        <w:t xml:space="preserve"> </w:t>
      </w:r>
      <w:r w:rsidR="00F7080E" w:rsidRPr="00F7080E">
        <w:rPr>
          <w:rFonts w:ascii="Cambria" w:hAnsi="Cambria" w:cstheme="majorHAnsi"/>
          <w:b/>
          <w:bCs/>
          <w:color w:val="000000"/>
          <w:sz w:val="18"/>
          <w:szCs w:val="18"/>
        </w:rPr>
        <w:t>117</w:t>
      </w:r>
      <w:r w:rsidR="00FD35AE" w:rsidRPr="00F7080E">
        <w:rPr>
          <w:rFonts w:ascii="Cambria" w:hAnsi="Cambria" w:cstheme="majorHAnsi"/>
          <w:b/>
          <w:bCs/>
          <w:color w:val="000000"/>
          <w:sz w:val="18"/>
          <w:szCs w:val="18"/>
        </w:rPr>
        <w:t>/2025</w:t>
      </w:r>
    </w:p>
    <w:p w14:paraId="329FA24F" w14:textId="77777777" w:rsidR="00DF558F" w:rsidRPr="00F7080E" w:rsidRDefault="00DF558F" w:rsidP="00EA6E27">
      <w:pPr>
        <w:pStyle w:val="SemEspaamento"/>
        <w:spacing w:line="276" w:lineRule="auto"/>
        <w:jc w:val="both"/>
        <w:rPr>
          <w:rFonts w:ascii="Cambria" w:hAnsi="Cambria" w:cstheme="majorHAnsi"/>
          <w:b/>
          <w:bCs/>
          <w:color w:val="000000"/>
          <w:sz w:val="18"/>
          <w:szCs w:val="18"/>
        </w:rPr>
      </w:pPr>
    </w:p>
    <w:p w14:paraId="31227689" w14:textId="325C6F3D" w:rsidR="00DF558F" w:rsidRPr="00F7080E" w:rsidRDefault="00DF558F" w:rsidP="00EA6E27">
      <w:pPr>
        <w:pStyle w:val="SemEspaamento"/>
        <w:spacing w:line="276" w:lineRule="auto"/>
        <w:jc w:val="both"/>
        <w:rPr>
          <w:rFonts w:ascii="Cambria" w:hAnsi="Cambria" w:cstheme="majorHAnsi"/>
          <w:b/>
          <w:bCs/>
          <w:color w:val="000000"/>
          <w:sz w:val="18"/>
          <w:szCs w:val="18"/>
        </w:rPr>
      </w:pPr>
      <w:r w:rsidRPr="00F7080E">
        <w:rPr>
          <w:rFonts w:ascii="Cambria" w:hAnsi="Cambria" w:cstheme="majorHAnsi"/>
          <w:b/>
          <w:bCs/>
          <w:color w:val="000000"/>
          <w:sz w:val="18"/>
          <w:szCs w:val="18"/>
        </w:rPr>
        <w:t xml:space="preserve">DISPENSA DE LICITAÇÃO Nº </w:t>
      </w:r>
      <w:r w:rsidR="00F7080E" w:rsidRPr="00F7080E">
        <w:rPr>
          <w:rFonts w:ascii="Cambria" w:hAnsi="Cambria" w:cstheme="majorHAnsi"/>
          <w:b/>
          <w:bCs/>
          <w:color w:val="000000"/>
          <w:sz w:val="18"/>
          <w:szCs w:val="18"/>
        </w:rPr>
        <w:t>43</w:t>
      </w:r>
      <w:r w:rsidR="00280E91" w:rsidRPr="00F7080E">
        <w:rPr>
          <w:rFonts w:ascii="Cambria" w:hAnsi="Cambria" w:cstheme="majorHAnsi"/>
          <w:b/>
          <w:bCs/>
          <w:color w:val="000000"/>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0E13C003"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8E2F8E" w:rsidRPr="00CF7656">
        <w:rPr>
          <w:rFonts w:ascii="Cambria" w:hAnsi="Cambria"/>
          <w:sz w:val="18"/>
          <w:szCs w:val="18"/>
        </w:rPr>
        <w:t>A</w:t>
      </w:r>
      <w:r w:rsidR="008E2F8E" w:rsidRPr="00CF7656">
        <w:rPr>
          <w:rFonts w:ascii="Cambria" w:eastAsia="Calibri" w:hAnsi="Cambria"/>
          <w:sz w:val="18"/>
          <w:szCs w:val="18"/>
          <w:lang w:eastAsia="en-US"/>
        </w:rPr>
        <w:t>quisição de material de limpeza, higiene, copa e cozinha, para as diversas Secretarias do município de Cafeara/PR.</w:t>
      </w: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4834"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3132"/>
        <w:gridCol w:w="992"/>
        <w:gridCol w:w="851"/>
        <w:gridCol w:w="1275"/>
        <w:gridCol w:w="1134"/>
      </w:tblGrid>
      <w:tr w:rsidR="00397DCF" w:rsidRPr="00397DCF" w14:paraId="670BBE7C"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66B91FF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1 - Lote 001</w:t>
            </w:r>
          </w:p>
        </w:tc>
      </w:tr>
      <w:tr w:rsidR="00397DCF" w:rsidRPr="00C60C1D" w14:paraId="6C864241"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8979C0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B4876A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25FBD50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92865F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DDC178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6F7EB63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6B21033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26CED74C" w14:textId="77777777" w:rsidTr="001E5E6B">
        <w:tc>
          <w:tcPr>
            <w:tcW w:w="675" w:type="dxa"/>
            <w:tcBorders>
              <w:top w:val="single" w:sz="6" w:space="0" w:color="000000"/>
              <w:left w:val="single" w:sz="6" w:space="0" w:color="000000"/>
              <w:bottom w:val="single" w:sz="6" w:space="0" w:color="000000"/>
              <w:right w:val="single" w:sz="6" w:space="0" w:color="000000"/>
            </w:tcBorders>
          </w:tcPr>
          <w:p w14:paraId="75A8A4A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1C0BFC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20774</w:t>
            </w:r>
          </w:p>
        </w:tc>
        <w:tc>
          <w:tcPr>
            <w:tcW w:w="3132" w:type="dxa"/>
            <w:tcBorders>
              <w:top w:val="single" w:sz="6" w:space="0" w:color="000000"/>
              <w:left w:val="single" w:sz="6" w:space="0" w:color="000000"/>
              <w:bottom w:val="single" w:sz="6" w:space="0" w:color="000000"/>
              <w:right w:val="single" w:sz="6" w:space="0" w:color="000000"/>
            </w:tcBorders>
          </w:tcPr>
          <w:p w14:paraId="3A8A28E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ÁGUA SANITÁRIA - 5 LITROS     </w:t>
            </w:r>
          </w:p>
        </w:tc>
        <w:tc>
          <w:tcPr>
            <w:tcW w:w="992" w:type="dxa"/>
            <w:tcBorders>
              <w:top w:val="single" w:sz="6" w:space="0" w:color="000000"/>
              <w:left w:val="single" w:sz="6" w:space="0" w:color="000000"/>
              <w:bottom w:val="single" w:sz="6" w:space="0" w:color="000000"/>
              <w:right w:val="single" w:sz="6" w:space="0" w:color="000000"/>
            </w:tcBorders>
          </w:tcPr>
          <w:p w14:paraId="6150308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5C62D2F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5643DD04" w14:textId="69B78FDB"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0482BE65" w14:textId="16A44B9F"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62D05FE5"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682657B2" w14:textId="77777777" w:rsidR="00397DCF" w:rsidRPr="00397DCF" w:rsidRDefault="00397DCF" w:rsidP="001E5E6B">
            <w:pPr>
              <w:spacing w:after="160" w:line="259" w:lineRule="auto"/>
              <w:rPr>
                <w:rFonts w:ascii="Cambria" w:hAnsi="Cambria" w:cstheme="majorHAnsi"/>
                <w:sz w:val="18"/>
                <w:szCs w:val="18"/>
                <w:lang w:val="x-none"/>
              </w:rPr>
            </w:pPr>
          </w:p>
          <w:p w14:paraId="21FF46B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7DD4ABD1" w14:textId="37F5BF45"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486179CD"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6EFBAE7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2 - Lote 002</w:t>
            </w:r>
          </w:p>
        </w:tc>
      </w:tr>
      <w:tr w:rsidR="00397DCF" w:rsidRPr="00C60C1D" w14:paraId="5C1C4353" w14:textId="77777777" w:rsidTr="00397DCF">
        <w:trPr>
          <w:trHeight w:val="884"/>
        </w:trPr>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E8A947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56FC2F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2B97A77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3FF83D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C7207F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2DA7F9A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20223A1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45CE33C8" w14:textId="77777777" w:rsidTr="001E5E6B">
        <w:tc>
          <w:tcPr>
            <w:tcW w:w="675" w:type="dxa"/>
            <w:tcBorders>
              <w:top w:val="single" w:sz="6" w:space="0" w:color="000000"/>
              <w:left w:val="single" w:sz="6" w:space="0" w:color="000000"/>
              <w:bottom w:val="single" w:sz="6" w:space="0" w:color="000000"/>
              <w:right w:val="single" w:sz="6" w:space="0" w:color="000000"/>
            </w:tcBorders>
          </w:tcPr>
          <w:p w14:paraId="434FAA5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24751C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20775</w:t>
            </w:r>
          </w:p>
        </w:tc>
        <w:tc>
          <w:tcPr>
            <w:tcW w:w="3132" w:type="dxa"/>
            <w:tcBorders>
              <w:top w:val="single" w:sz="6" w:space="0" w:color="000000"/>
              <w:left w:val="single" w:sz="6" w:space="0" w:color="000000"/>
              <w:bottom w:val="single" w:sz="6" w:space="0" w:color="000000"/>
              <w:right w:val="single" w:sz="6" w:space="0" w:color="000000"/>
            </w:tcBorders>
          </w:tcPr>
          <w:p w14:paraId="65192EA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DESINFETANTE - 5 LITROS - LAVANDA E/OU FLORAIS.     </w:t>
            </w:r>
          </w:p>
        </w:tc>
        <w:tc>
          <w:tcPr>
            <w:tcW w:w="992" w:type="dxa"/>
            <w:tcBorders>
              <w:top w:val="single" w:sz="6" w:space="0" w:color="000000"/>
              <w:left w:val="single" w:sz="6" w:space="0" w:color="000000"/>
              <w:bottom w:val="single" w:sz="6" w:space="0" w:color="000000"/>
              <w:right w:val="single" w:sz="6" w:space="0" w:color="000000"/>
            </w:tcBorders>
          </w:tcPr>
          <w:p w14:paraId="121EF9E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4966193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6CE13375" w14:textId="13180EE1"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167FF45C" w14:textId="3489B399"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64572E5B"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12A548A4" w14:textId="77777777" w:rsidR="00397DCF" w:rsidRPr="00397DCF" w:rsidRDefault="00397DCF" w:rsidP="001E5E6B">
            <w:pPr>
              <w:spacing w:after="160" w:line="259" w:lineRule="auto"/>
              <w:rPr>
                <w:rFonts w:ascii="Cambria" w:hAnsi="Cambria" w:cstheme="majorHAnsi"/>
                <w:sz w:val="18"/>
                <w:szCs w:val="18"/>
                <w:lang w:val="x-none"/>
              </w:rPr>
            </w:pPr>
          </w:p>
          <w:p w14:paraId="69E06BE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32EDB576" w14:textId="21BBB7DF"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5C6E12E5"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7F9A45A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3 - Lote 003</w:t>
            </w:r>
          </w:p>
        </w:tc>
      </w:tr>
      <w:tr w:rsidR="00397DCF" w:rsidRPr="00C60C1D" w14:paraId="0FEFD7E0"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5D7BA21"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00C3CC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3084B8B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EAF528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56FE875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7D9A331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1FA8206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2AE9E87C" w14:textId="77777777" w:rsidTr="001E5E6B">
        <w:tc>
          <w:tcPr>
            <w:tcW w:w="675" w:type="dxa"/>
            <w:tcBorders>
              <w:top w:val="single" w:sz="6" w:space="0" w:color="000000"/>
              <w:left w:val="single" w:sz="6" w:space="0" w:color="000000"/>
              <w:bottom w:val="single" w:sz="6" w:space="0" w:color="000000"/>
              <w:right w:val="single" w:sz="6" w:space="0" w:color="000000"/>
            </w:tcBorders>
          </w:tcPr>
          <w:p w14:paraId="7F3978A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AD6750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20776</w:t>
            </w:r>
          </w:p>
        </w:tc>
        <w:tc>
          <w:tcPr>
            <w:tcW w:w="3132" w:type="dxa"/>
            <w:tcBorders>
              <w:top w:val="single" w:sz="6" w:space="0" w:color="000000"/>
              <w:left w:val="single" w:sz="6" w:space="0" w:color="000000"/>
              <w:bottom w:val="single" w:sz="6" w:space="0" w:color="000000"/>
              <w:right w:val="single" w:sz="6" w:space="0" w:color="000000"/>
            </w:tcBorders>
          </w:tcPr>
          <w:p w14:paraId="7055AAE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DESODORISADOR DE AMBIENTE - 360 ML     </w:t>
            </w:r>
          </w:p>
        </w:tc>
        <w:tc>
          <w:tcPr>
            <w:tcW w:w="992" w:type="dxa"/>
            <w:tcBorders>
              <w:top w:val="single" w:sz="6" w:space="0" w:color="000000"/>
              <w:left w:val="single" w:sz="6" w:space="0" w:color="000000"/>
              <w:bottom w:val="single" w:sz="6" w:space="0" w:color="000000"/>
              <w:right w:val="single" w:sz="6" w:space="0" w:color="000000"/>
            </w:tcBorders>
          </w:tcPr>
          <w:p w14:paraId="218AFDD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6C3926B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678E9C0F" w14:textId="69472817"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6505CF2D" w14:textId="3139B1BE"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27D480DD"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6A88AF8A" w14:textId="77777777" w:rsidR="00397DCF" w:rsidRPr="00397DCF" w:rsidRDefault="00397DCF" w:rsidP="001E5E6B">
            <w:pPr>
              <w:spacing w:after="160" w:line="259" w:lineRule="auto"/>
              <w:rPr>
                <w:rFonts w:ascii="Cambria" w:hAnsi="Cambria" w:cstheme="majorHAnsi"/>
                <w:sz w:val="18"/>
                <w:szCs w:val="18"/>
                <w:lang w:val="x-none"/>
              </w:rPr>
            </w:pPr>
          </w:p>
          <w:p w14:paraId="18C340D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579C7229" w14:textId="0D64A629"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71C2C546"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1E605C5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4 - Lote 004</w:t>
            </w:r>
          </w:p>
        </w:tc>
      </w:tr>
      <w:tr w:rsidR="00397DCF" w:rsidRPr="00C60C1D" w14:paraId="2A8C283C"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817089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6B0592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3658E2A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AFC882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4FEEA7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1275FC4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35CCF5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6410F341" w14:textId="77777777" w:rsidTr="001E5E6B">
        <w:tc>
          <w:tcPr>
            <w:tcW w:w="675" w:type="dxa"/>
            <w:tcBorders>
              <w:top w:val="single" w:sz="6" w:space="0" w:color="000000"/>
              <w:left w:val="single" w:sz="6" w:space="0" w:color="000000"/>
              <w:bottom w:val="single" w:sz="6" w:space="0" w:color="000000"/>
              <w:right w:val="single" w:sz="6" w:space="0" w:color="000000"/>
            </w:tcBorders>
          </w:tcPr>
          <w:p w14:paraId="5DF04C8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6B4C2D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20777</w:t>
            </w:r>
          </w:p>
        </w:tc>
        <w:tc>
          <w:tcPr>
            <w:tcW w:w="3132" w:type="dxa"/>
            <w:tcBorders>
              <w:top w:val="single" w:sz="6" w:space="0" w:color="000000"/>
              <w:left w:val="single" w:sz="6" w:space="0" w:color="000000"/>
              <w:bottom w:val="single" w:sz="6" w:space="0" w:color="000000"/>
              <w:right w:val="single" w:sz="6" w:space="0" w:color="000000"/>
            </w:tcBorders>
          </w:tcPr>
          <w:p w14:paraId="3FA480B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DETERGENTE LAVA-LOUÇA - 500 ML     </w:t>
            </w:r>
          </w:p>
        </w:tc>
        <w:tc>
          <w:tcPr>
            <w:tcW w:w="992" w:type="dxa"/>
            <w:tcBorders>
              <w:top w:val="single" w:sz="6" w:space="0" w:color="000000"/>
              <w:left w:val="single" w:sz="6" w:space="0" w:color="000000"/>
              <w:bottom w:val="single" w:sz="6" w:space="0" w:color="000000"/>
              <w:right w:val="single" w:sz="6" w:space="0" w:color="000000"/>
            </w:tcBorders>
          </w:tcPr>
          <w:p w14:paraId="24EB8E1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500,00</w:t>
            </w:r>
          </w:p>
        </w:tc>
        <w:tc>
          <w:tcPr>
            <w:tcW w:w="851" w:type="dxa"/>
            <w:tcBorders>
              <w:top w:val="single" w:sz="6" w:space="0" w:color="000000"/>
              <w:left w:val="single" w:sz="6" w:space="0" w:color="000000"/>
              <w:bottom w:val="single" w:sz="6" w:space="0" w:color="000000"/>
              <w:right w:val="single" w:sz="6" w:space="0" w:color="000000"/>
            </w:tcBorders>
          </w:tcPr>
          <w:p w14:paraId="7BB670A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210D8DC4" w14:textId="5DE81407"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200467DB" w14:textId="4764288E"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099C0651"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7950F561" w14:textId="77777777" w:rsidR="00397DCF" w:rsidRPr="00397DCF" w:rsidRDefault="00397DCF" w:rsidP="001E5E6B">
            <w:pPr>
              <w:spacing w:after="160" w:line="259" w:lineRule="auto"/>
              <w:rPr>
                <w:rFonts w:ascii="Cambria" w:hAnsi="Cambria" w:cstheme="majorHAnsi"/>
                <w:sz w:val="18"/>
                <w:szCs w:val="18"/>
                <w:lang w:val="x-none"/>
              </w:rPr>
            </w:pPr>
          </w:p>
          <w:p w14:paraId="31E2723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1D6011EA" w14:textId="6874A4ED"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5A88B0D6"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41AB0FC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5 - Lote 005</w:t>
            </w:r>
          </w:p>
        </w:tc>
      </w:tr>
      <w:tr w:rsidR="00397DCF" w:rsidRPr="00C60C1D" w14:paraId="6B34B267"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8F4EB6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6F7398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05663CC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E37084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6046093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79DBCF3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0A8EA6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60352D25" w14:textId="77777777" w:rsidTr="001E5E6B">
        <w:tc>
          <w:tcPr>
            <w:tcW w:w="675" w:type="dxa"/>
            <w:tcBorders>
              <w:top w:val="single" w:sz="6" w:space="0" w:color="000000"/>
              <w:left w:val="single" w:sz="6" w:space="0" w:color="000000"/>
              <w:bottom w:val="single" w:sz="6" w:space="0" w:color="000000"/>
              <w:right w:val="single" w:sz="6" w:space="0" w:color="000000"/>
            </w:tcBorders>
          </w:tcPr>
          <w:p w14:paraId="5FACFC7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A5E984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20778</w:t>
            </w:r>
          </w:p>
        </w:tc>
        <w:tc>
          <w:tcPr>
            <w:tcW w:w="3132" w:type="dxa"/>
            <w:tcBorders>
              <w:top w:val="single" w:sz="6" w:space="0" w:color="000000"/>
              <w:left w:val="single" w:sz="6" w:space="0" w:color="000000"/>
              <w:bottom w:val="single" w:sz="6" w:space="0" w:color="000000"/>
              <w:right w:val="single" w:sz="6" w:space="0" w:color="000000"/>
            </w:tcBorders>
          </w:tcPr>
          <w:p w14:paraId="6A04D25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ESPONJA DE AÇO FINA C/ 8 UNIDADES     </w:t>
            </w:r>
          </w:p>
        </w:tc>
        <w:tc>
          <w:tcPr>
            <w:tcW w:w="992" w:type="dxa"/>
            <w:tcBorders>
              <w:top w:val="single" w:sz="6" w:space="0" w:color="000000"/>
              <w:left w:val="single" w:sz="6" w:space="0" w:color="000000"/>
              <w:bottom w:val="single" w:sz="6" w:space="0" w:color="000000"/>
              <w:right w:val="single" w:sz="6" w:space="0" w:color="000000"/>
            </w:tcBorders>
          </w:tcPr>
          <w:p w14:paraId="5605C7F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36D62F3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51DD556C" w14:textId="26C7E63C"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3322FC48" w14:textId="2806249C"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0B432387"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7311E038" w14:textId="77777777" w:rsidR="00397DCF" w:rsidRPr="00397DCF" w:rsidRDefault="00397DCF" w:rsidP="001E5E6B">
            <w:pPr>
              <w:spacing w:after="160" w:line="259" w:lineRule="auto"/>
              <w:rPr>
                <w:rFonts w:ascii="Cambria" w:hAnsi="Cambria" w:cstheme="majorHAnsi"/>
                <w:sz w:val="18"/>
                <w:szCs w:val="18"/>
                <w:lang w:val="x-none"/>
              </w:rPr>
            </w:pPr>
          </w:p>
          <w:p w14:paraId="0FD3C73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7D92FEBA" w14:textId="0EB73DBB"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60ECDA7C"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29B6B28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6 - Lote 006</w:t>
            </w:r>
          </w:p>
        </w:tc>
      </w:tr>
      <w:tr w:rsidR="00397DCF" w:rsidRPr="00C60C1D" w14:paraId="4C3C9F27"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986AC4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E8BE27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177C55A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7EE169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3E5B0E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3DBFF55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833F4A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4F940566" w14:textId="77777777" w:rsidTr="001E5E6B">
        <w:tc>
          <w:tcPr>
            <w:tcW w:w="675" w:type="dxa"/>
            <w:tcBorders>
              <w:top w:val="single" w:sz="6" w:space="0" w:color="000000"/>
              <w:left w:val="single" w:sz="6" w:space="0" w:color="000000"/>
              <w:bottom w:val="single" w:sz="6" w:space="0" w:color="000000"/>
              <w:right w:val="single" w:sz="6" w:space="0" w:color="000000"/>
            </w:tcBorders>
          </w:tcPr>
          <w:p w14:paraId="4CB26CC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4036D9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20779</w:t>
            </w:r>
          </w:p>
        </w:tc>
        <w:tc>
          <w:tcPr>
            <w:tcW w:w="3132" w:type="dxa"/>
            <w:tcBorders>
              <w:top w:val="single" w:sz="6" w:space="0" w:color="000000"/>
              <w:left w:val="single" w:sz="6" w:space="0" w:color="000000"/>
              <w:bottom w:val="single" w:sz="6" w:space="0" w:color="000000"/>
              <w:right w:val="single" w:sz="6" w:space="0" w:color="000000"/>
            </w:tcBorders>
          </w:tcPr>
          <w:p w14:paraId="4291657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ESPONJA LAVA LOUÇAS - ESPUMA - PACOTE C/ 03 UNIDADES     </w:t>
            </w:r>
          </w:p>
        </w:tc>
        <w:tc>
          <w:tcPr>
            <w:tcW w:w="992" w:type="dxa"/>
            <w:tcBorders>
              <w:top w:val="single" w:sz="6" w:space="0" w:color="000000"/>
              <w:left w:val="single" w:sz="6" w:space="0" w:color="000000"/>
              <w:bottom w:val="single" w:sz="6" w:space="0" w:color="000000"/>
              <w:right w:val="single" w:sz="6" w:space="0" w:color="000000"/>
            </w:tcBorders>
          </w:tcPr>
          <w:p w14:paraId="5EEE9E6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033FF89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48316A0A" w14:textId="3CE351E4"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2ABDD4A8" w14:textId="4265EEDC"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1ECEB549"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7CA0081F" w14:textId="77777777" w:rsidR="00397DCF" w:rsidRPr="00397DCF" w:rsidRDefault="00397DCF" w:rsidP="001E5E6B">
            <w:pPr>
              <w:spacing w:after="160" w:line="259" w:lineRule="auto"/>
              <w:rPr>
                <w:rFonts w:ascii="Cambria" w:hAnsi="Cambria" w:cstheme="majorHAnsi"/>
                <w:sz w:val="18"/>
                <w:szCs w:val="18"/>
                <w:lang w:val="x-none"/>
              </w:rPr>
            </w:pPr>
          </w:p>
          <w:p w14:paraId="226486F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78137DD1" w14:textId="5B8949DC"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4F7A732F"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7B0D7CD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7 - Lote 007</w:t>
            </w:r>
          </w:p>
        </w:tc>
      </w:tr>
      <w:tr w:rsidR="00397DCF" w:rsidRPr="00C60C1D" w14:paraId="267DE3BD"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27A1A55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F500D0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3D11E33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246D56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275A62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16735EC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630734B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15C4FC71" w14:textId="77777777" w:rsidTr="001E5E6B">
        <w:tc>
          <w:tcPr>
            <w:tcW w:w="675" w:type="dxa"/>
            <w:tcBorders>
              <w:top w:val="single" w:sz="6" w:space="0" w:color="000000"/>
              <w:left w:val="single" w:sz="6" w:space="0" w:color="000000"/>
              <w:bottom w:val="single" w:sz="6" w:space="0" w:color="000000"/>
              <w:right w:val="single" w:sz="6" w:space="0" w:color="000000"/>
            </w:tcBorders>
          </w:tcPr>
          <w:p w14:paraId="4696974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A36AC41"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20780</w:t>
            </w:r>
          </w:p>
        </w:tc>
        <w:tc>
          <w:tcPr>
            <w:tcW w:w="3132" w:type="dxa"/>
            <w:tcBorders>
              <w:top w:val="single" w:sz="6" w:space="0" w:color="000000"/>
              <w:left w:val="single" w:sz="6" w:space="0" w:color="000000"/>
              <w:bottom w:val="single" w:sz="6" w:space="0" w:color="000000"/>
              <w:right w:val="single" w:sz="6" w:space="0" w:color="000000"/>
            </w:tcBorders>
          </w:tcPr>
          <w:p w14:paraId="3E7B003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LIMPADOR MULTIUSO - 500 ML      </w:t>
            </w:r>
          </w:p>
        </w:tc>
        <w:tc>
          <w:tcPr>
            <w:tcW w:w="992" w:type="dxa"/>
            <w:tcBorders>
              <w:top w:val="single" w:sz="6" w:space="0" w:color="000000"/>
              <w:left w:val="single" w:sz="6" w:space="0" w:color="000000"/>
              <w:bottom w:val="single" w:sz="6" w:space="0" w:color="000000"/>
              <w:right w:val="single" w:sz="6" w:space="0" w:color="000000"/>
            </w:tcBorders>
          </w:tcPr>
          <w:p w14:paraId="0FC35C0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54AF290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5EC6B8C1" w14:textId="081E3ECA"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08AAA693" w14:textId="7BA1E6E9"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6EE906E9"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411546E1" w14:textId="77777777" w:rsidR="00397DCF" w:rsidRPr="00397DCF" w:rsidRDefault="00397DCF" w:rsidP="001E5E6B">
            <w:pPr>
              <w:spacing w:after="160" w:line="259" w:lineRule="auto"/>
              <w:rPr>
                <w:rFonts w:ascii="Cambria" w:hAnsi="Cambria" w:cstheme="majorHAnsi"/>
                <w:sz w:val="18"/>
                <w:szCs w:val="18"/>
                <w:lang w:val="x-none"/>
              </w:rPr>
            </w:pPr>
          </w:p>
          <w:p w14:paraId="684CF8A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05176E24" w14:textId="0D246F30"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2C739F85"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7CBAFC7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8 - Lote 008</w:t>
            </w:r>
          </w:p>
        </w:tc>
      </w:tr>
      <w:tr w:rsidR="00397DCF" w:rsidRPr="00C60C1D" w14:paraId="65F55A60"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ABB7FC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62162D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39DA77E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D36949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1EE224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27A56F4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10AA07A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4A8AA488" w14:textId="77777777" w:rsidTr="001E5E6B">
        <w:tc>
          <w:tcPr>
            <w:tcW w:w="675" w:type="dxa"/>
            <w:tcBorders>
              <w:top w:val="single" w:sz="6" w:space="0" w:color="000000"/>
              <w:left w:val="single" w:sz="6" w:space="0" w:color="000000"/>
              <w:bottom w:val="single" w:sz="6" w:space="0" w:color="000000"/>
              <w:right w:val="single" w:sz="6" w:space="0" w:color="000000"/>
            </w:tcBorders>
          </w:tcPr>
          <w:p w14:paraId="10990F9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AF89B6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20781</w:t>
            </w:r>
          </w:p>
        </w:tc>
        <w:tc>
          <w:tcPr>
            <w:tcW w:w="3132" w:type="dxa"/>
            <w:tcBorders>
              <w:top w:val="single" w:sz="6" w:space="0" w:color="000000"/>
              <w:left w:val="single" w:sz="6" w:space="0" w:color="000000"/>
              <w:bottom w:val="single" w:sz="6" w:space="0" w:color="000000"/>
              <w:right w:val="single" w:sz="6" w:space="0" w:color="000000"/>
            </w:tcBorders>
          </w:tcPr>
          <w:p w14:paraId="0E6DAB9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LUVA LATEX - MULTIUSO  CONFECCIONADA EM BORRACHA NATURAL PARA USO DOMÉ   </w:t>
            </w:r>
          </w:p>
        </w:tc>
        <w:tc>
          <w:tcPr>
            <w:tcW w:w="992" w:type="dxa"/>
            <w:tcBorders>
              <w:top w:val="single" w:sz="6" w:space="0" w:color="000000"/>
              <w:left w:val="single" w:sz="6" w:space="0" w:color="000000"/>
              <w:bottom w:val="single" w:sz="6" w:space="0" w:color="000000"/>
              <w:right w:val="single" w:sz="6" w:space="0" w:color="000000"/>
            </w:tcBorders>
          </w:tcPr>
          <w:p w14:paraId="205B6631"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20,00</w:t>
            </w:r>
          </w:p>
        </w:tc>
        <w:tc>
          <w:tcPr>
            <w:tcW w:w="851" w:type="dxa"/>
            <w:tcBorders>
              <w:top w:val="single" w:sz="6" w:space="0" w:color="000000"/>
              <w:left w:val="single" w:sz="6" w:space="0" w:color="000000"/>
              <w:bottom w:val="single" w:sz="6" w:space="0" w:color="000000"/>
              <w:right w:val="single" w:sz="6" w:space="0" w:color="000000"/>
            </w:tcBorders>
          </w:tcPr>
          <w:p w14:paraId="6D6C261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68FE1459" w14:textId="4BA65C9B"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765F8BFF" w14:textId="339A0E38"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182BD1AA"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43D6C8A7" w14:textId="77777777" w:rsidR="00397DCF" w:rsidRPr="00397DCF" w:rsidRDefault="00397DCF" w:rsidP="001E5E6B">
            <w:pPr>
              <w:spacing w:after="160" w:line="259" w:lineRule="auto"/>
              <w:rPr>
                <w:rFonts w:ascii="Cambria" w:hAnsi="Cambria" w:cstheme="majorHAnsi"/>
                <w:sz w:val="18"/>
                <w:szCs w:val="18"/>
                <w:lang w:val="x-none"/>
              </w:rPr>
            </w:pPr>
          </w:p>
          <w:p w14:paraId="21DC80F1"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1DF9EDFD" w14:textId="38205695"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64C967CE"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6417168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9 - Lote 009</w:t>
            </w:r>
          </w:p>
        </w:tc>
      </w:tr>
      <w:tr w:rsidR="00397DCF" w:rsidRPr="00C60C1D" w14:paraId="117BA0AE"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DA02D5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4F844D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6375A49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338802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998908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0CEDBF1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17C8E811"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5272CCED" w14:textId="77777777" w:rsidTr="001E5E6B">
        <w:tc>
          <w:tcPr>
            <w:tcW w:w="675" w:type="dxa"/>
            <w:tcBorders>
              <w:top w:val="single" w:sz="6" w:space="0" w:color="000000"/>
              <w:left w:val="single" w:sz="6" w:space="0" w:color="000000"/>
              <w:bottom w:val="single" w:sz="6" w:space="0" w:color="000000"/>
              <w:right w:val="single" w:sz="6" w:space="0" w:color="000000"/>
            </w:tcBorders>
          </w:tcPr>
          <w:p w14:paraId="4ECFF82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B6F817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20782</w:t>
            </w:r>
          </w:p>
        </w:tc>
        <w:tc>
          <w:tcPr>
            <w:tcW w:w="3132" w:type="dxa"/>
            <w:tcBorders>
              <w:top w:val="single" w:sz="6" w:space="0" w:color="000000"/>
              <w:left w:val="single" w:sz="6" w:space="0" w:color="000000"/>
              <w:bottom w:val="single" w:sz="6" w:space="0" w:color="000000"/>
              <w:right w:val="single" w:sz="6" w:space="0" w:color="000000"/>
            </w:tcBorders>
          </w:tcPr>
          <w:p w14:paraId="1FC6FD9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LUVA LATEX  MULTIUSO CONFECCIONADA EM BORRACHA </w:t>
            </w:r>
            <w:r w:rsidRPr="00397DCF">
              <w:rPr>
                <w:rFonts w:ascii="Cambria" w:hAnsi="Cambria" w:cstheme="majorHAnsi"/>
                <w:sz w:val="18"/>
                <w:szCs w:val="18"/>
                <w:lang w:val="x-none"/>
              </w:rPr>
              <w:lastRenderedPageBreak/>
              <w:t xml:space="preserve">NATURAL PARA USO DOMÉST   </w:t>
            </w:r>
          </w:p>
        </w:tc>
        <w:tc>
          <w:tcPr>
            <w:tcW w:w="992" w:type="dxa"/>
            <w:tcBorders>
              <w:top w:val="single" w:sz="6" w:space="0" w:color="000000"/>
              <w:left w:val="single" w:sz="6" w:space="0" w:color="000000"/>
              <w:bottom w:val="single" w:sz="6" w:space="0" w:color="000000"/>
              <w:right w:val="single" w:sz="6" w:space="0" w:color="000000"/>
            </w:tcBorders>
          </w:tcPr>
          <w:p w14:paraId="2FFB3C4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lastRenderedPageBreak/>
              <w:t>20,00</w:t>
            </w:r>
          </w:p>
        </w:tc>
        <w:tc>
          <w:tcPr>
            <w:tcW w:w="851" w:type="dxa"/>
            <w:tcBorders>
              <w:top w:val="single" w:sz="6" w:space="0" w:color="000000"/>
              <w:left w:val="single" w:sz="6" w:space="0" w:color="000000"/>
              <w:bottom w:val="single" w:sz="6" w:space="0" w:color="000000"/>
              <w:right w:val="single" w:sz="6" w:space="0" w:color="000000"/>
            </w:tcBorders>
          </w:tcPr>
          <w:p w14:paraId="5444795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61F0AB24" w14:textId="6031ACF6"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68E2736B" w14:textId="091CA198"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61979099"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192C8002" w14:textId="77777777" w:rsidR="00397DCF" w:rsidRPr="00397DCF" w:rsidRDefault="00397DCF" w:rsidP="001E5E6B">
            <w:pPr>
              <w:spacing w:after="160" w:line="259" w:lineRule="auto"/>
              <w:rPr>
                <w:rFonts w:ascii="Cambria" w:hAnsi="Cambria" w:cstheme="majorHAnsi"/>
                <w:sz w:val="18"/>
                <w:szCs w:val="18"/>
                <w:lang w:val="x-none"/>
              </w:rPr>
            </w:pPr>
          </w:p>
          <w:p w14:paraId="5B37936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5F447DB6" w14:textId="2A6FFC44"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3DC52716"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0E93237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10 - Lote 010</w:t>
            </w:r>
          </w:p>
        </w:tc>
      </w:tr>
      <w:tr w:rsidR="00397DCF" w:rsidRPr="00C60C1D" w14:paraId="4DB87CF3"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F794511"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A5B815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237E544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07407E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E60EAA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27172DE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3F4824C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14FF5C57" w14:textId="77777777" w:rsidTr="001E5E6B">
        <w:tc>
          <w:tcPr>
            <w:tcW w:w="675" w:type="dxa"/>
            <w:tcBorders>
              <w:top w:val="single" w:sz="6" w:space="0" w:color="000000"/>
              <w:left w:val="single" w:sz="6" w:space="0" w:color="000000"/>
              <w:bottom w:val="single" w:sz="6" w:space="0" w:color="000000"/>
              <w:right w:val="single" w:sz="6" w:space="0" w:color="000000"/>
            </w:tcBorders>
          </w:tcPr>
          <w:p w14:paraId="399E641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C73DE0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20783</w:t>
            </w:r>
          </w:p>
        </w:tc>
        <w:tc>
          <w:tcPr>
            <w:tcW w:w="3132" w:type="dxa"/>
            <w:tcBorders>
              <w:top w:val="single" w:sz="6" w:space="0" w:color="000000"/>
              <w:left w:val="single" w:sz="6" w:space="0" w:color="000000"/>
              <w:bottom w:val="single" w:sz="6" w:space="0" w:color="000000"/>
              <w:right w:val="single" w:sz="6" w:space="0" w:color="000000"/>
            </w:tcBorders>
          </w:tcPr>
          <w:p w14:paraId="541A0B3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MULTIINSETICIDA AEROSOL - 300 ML     </w:t>
            </w:r>
          </w:p>
        </w:tc>
        <w:tc>
          <w:tcPr>
            <w:tcW w:w="992" w:type="dxa"/>
            <w:tcBorders>
              <w:top w:val="single" w:sz="6" w:space="0" w:color="000000"/>
              <w:left w:val="single" w:sz="6" w:space="0" w:color="000000"/>
              <w:bottom w:val="single" w:sz="6" w:space="0" w:color="000000"/>
              <w:right w:val="single" w:sz="6" w:space="0" w:color="000000"/>
            </w:tcBorders>
          </w:tcPr>
          <w:p w14:paraId="062DE25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50,00</w:t>
            </w:r>
          </w:p>
        </w:tc>
        <w:tc>
          <w:tcPr>
            <w:tcW w:w="851" w:type="dxa"/>
            <w:tcBorders>
              <w:top w:val="single" w:sz="6" w:space="0" w:color="000000"/>
              <w:left w:val="single" w:sz="6" w:space="0" w:color="000000"/>
              <w:bottom w:val="single" w:sz="6" w:space="0" w:color="000000"/>
              <w:right w:val="single" w:sz="6" w:space="0" w:color="000000"/>
            </w:tcBorders>
          </w:tcPr>
          <w:p w14:paraId="295068B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0CCDF0CD" w14:textId="37CD63B9"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539BA46A" w14:textId="18456E9C"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4222846E"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23862350" w14:textId="77777777" w:rsidR="00397DCF" w:rsidRPr="00397DCF" w:rsidRDefault="00397DCF" w:rsidP="001E5E6B">
            <w:pPr>
              <w:spacing w:after="160" w:line="259" w:lineRule="auto"/>
              <w:rPr>
                <w:rFonts w:ascii="Cambria" w:hAnsi="Cambria" w:cstheme="majorHAnsi"/>
                <w:sz w:val="18"/>
                <w:szCs w:val="18"/>
                <w:lang w:val="x-none"/>
              </w:rPr>
            </w:pPr>
          </w:p>
          <w:p w14:paraId="6C05864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323F5166" w14:textId="3AB11DB4"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33F94F67"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413F49A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11 - Lote 011</w:t>
            </w:r>
          </w:p>
        </w:tc>
      </w:tr>
      <w:tr w:rsidR="00397DCF" w:rsidRPr="00C60C1D" w14:paraId="181BDA02"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E68040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770343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268F5B7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4B50DC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0DF009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56272EA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383659B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615DE686" w14:textId="77777777" w:rsidTr="001E5E6B">
        <w:tc>
          <w:tcPr>
            <w:tcW w:w="675" w:type="dxa"/>
            <w:tcBorders>
              <w:top w:val="single" w:sz="6" w:space="0" w:color="000000"/>
              <w:left w:val="single" w:sz="6" w:space="0" w:color="000000"/>
              <w:bottom w:val="single" w:sz="6" w:space="0" w:color="000000"/>
              <w:right w:val="single" w:sz="6" w:space="0" w:color="000000"/>
            </w:tcBorders>
          </w:tcPr>
          <w:p w14:paraId="7F87381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180DC5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20784</w:t>
            </w:r>
          </w:p>
        </w:tc>
        <w:tc>
          <w:tcPr>
            <w:tcW w:w="3132" w:type="dxa"/>
            <w:tcBorders>
              <w:top w:val="single" w:sz="6" w:space="0" w:color="000000"/>
              <w:left w:val="single" w:sz="6" w:space="0" w:color="000000"/>
              <w:bottom w:val="single" w:sz="6" w:space="0" w:color="000000"/>
              <w:right w:val="single" w:sz="6" w:space="0" w:color="000000"/>
            </w:tcBorders>
          </w:tcPr>
          <w:p w14:paraId="4792092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PAPEL HIGIÊNICO 100% FIBRAS NATURAIS- 100% ABSORVENTE PICOTADO, GROFADO, COM RELEVO, FOLHA DUPLA, NA COR BRANCA (100% BRANCO), NEUTRO, DE 1ª QUALIDADE, PACOTE C/04 ROLOS DE 30 MTS.   </w:t>
            </w:r>
          </w:p>
        </w:tc>
        <w:tc>
          <w:tcPr>
            <w:tcW w:w="992" w:type="dxa"/>
            <w:tcBorders>
              <w:top w:val="single" w:sz="6" w:space="0" w:color="000000"/>
              <w:left w:val="single" w:sz="6" w:space="0" w:color="000000"/>
              <w:bottom w:val="single" w:sz="6" w:space="0" w:color="000000"/>
              <w:right w:val="single" w:sz="6" w:space="0" w:color="000000"/>
            </w:tcBorders>
          </w:tcPr>
          <w:p w14:paraId="4875768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200,00</w:t>
            </w:r>
          </w:p>
        </w:tc>
        <w:tc>
          <w:tcPr>
            <w:tcW w:w="851" w:type="dxa"/>
            <w:tcBorders>
              <w:top w:val="single" w:sz="6" w:space="0" w:color="000000"/>
              <w:left w:val="single" w:sz="6" w:space="0" w:color="000000"/>
              <w:bottom w:val="single" w:sz="6" w:space="0" w:color="000000"/>
              <w:right w:val="single" w:sz="6" w:space="0" w:color="000000"/>
            </w:tcBorders>
          </w:tcPr>
          <w:p w14:paraId="5D5022A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PCT</w:t>
            </w:r>
          </w:p>
        </w:tc>
        <w:tc>
          <w:tcPr>
            <w:tcW w:w="1275" w:type="dxa"/>
            <w:tcBorders>
              <w:top w:val="single" w:sz="6" w:space="0" w:color="000000"/>
              <w:left w:val="single" w:sz="6" w:space="0" w:color="000000"/>
              <w:bottom w:val="single" w:sz="6" w:space="0" w:color="000000"/>
              <w:right w:val="single" w:sz="6" w:space="0" w:color="000000"/>
            </w:tcBorders>
          </w:tcPr>
          <w:p w14:paraId="664E612B" w14:textId="21CC131C"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67F29C2A" w14:textId="30C86E57"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4101A464"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6A6198C4" w14:textId="77777777" w:rsidR="00397DCF" w:rsidRPr="00397DCF" w:rsidRDefault="00397DCF" w:rsidP="001E5E6B">
            <w:pPr>
              <w:spacing w:after="160" w:line="259" w:lineRule="auto"/>
              <w:rPr>
                <w:rFonts w:ascii="Cambria" w:hAnsi="Cambria" w:cstheme="majorHAnsi"/>
                <w:sz w:val="18"/>
                <w:szCs w:val="18"/>
                <w:lang w:val="x-none"/>
              </w:rPr>
            </w:pPr>
          </w:p>
          <w:p w14:paraId="3D2E7B3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4C5DAEA4" w14:textId="143DCC1C"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332C3B77"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770C6FD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12 - Lote 012</w:t>
            </w:r>
          </w:p>
        </w:tc>
      </w:tr>
      <w:tr w:rsidR="00397DCF" w:rsidRPr="00C60C1D" w14:paraId="2CB0C1A7"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2F2177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C7B759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075B0CA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B00501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660E10E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44AC03E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161E8A6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65D6E5D4" w14:textId="77777777" w:rsidTr="001E5E6B">
        <w:tc>
          <w:tcPr>
            <w:tcW w:w="675" w:type="dxa"/>
            <w:tcBorders>
              <w:top w:val="single" w:sz="6" w:space="0" w:color="000000"/>
              <w:left w:val="single" w:sz="6" w:space="0" w:color="000000"/>
              <w:bottom w:val="single" w:sz="6" w:space="0" w:color="000000"/>
              <w:right w:val="single" w:sz="6" w:space="0" w:color="000000"/>
            </w:tcBorders>
          </w:tcPr>
          <w:p w14:paraId="1401DF8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6E969A1"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20785</w:t>
            </w:r>
          </w:p>
        </w:tc>
        <w:tc>
          <w:tcPr>
            <w:tcW w:w="3132" w:type="dxa"/>
            <w:tcBorders>
              <w:top w:val="single" w:sz="6" w:space="0" w:color="000000"/>
              <w:left w:val="single" w:sz="6" w:space="0" w:color="000000"/>
              <w:bottom w:val="single" w:sz="6" w:space="0" w:color="000000"/>
              <w:right w:val="single" w:sz="6" w:space="0" w:color="000000"/>
            </w:tcBorders>
          </w:tcPr>
          <w:p w14:paraId="63861DA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PAPEL INTERFOLHADO 2 DOBRAS 22X23 - PCT C/ 1000 FLS     </w:t>
            </w:r>
          </w:p>
        </w:tc>
        <w:tc>
          <w:tcPr>
            <w:tcW w:w="992" w:type="dxa"/>
            <w:tcBorders>
              <w:top w:val="single" w:sz="6" w:space="0" w:color="000000"/>
              <w:left w:val="single" w:sz="6" w:space="0" w:color="000000"/>
              <w:bottom w:val="single" w:sz="6" w:space="0" w:color="000000"/>
              <w:right w:val="single" w:sz="6" w:space="0" w:color="000000"/>
            </w:tcBorders>
          </w:tcPr>
          <w:p w14:paraId="2B2D6E0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08E3103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PCT</w:t>
            </w:r>
          </w:p>
        </w:tc>
        <w:tc>
          <w:tcPr>
            <w:tcW w:w="1275" w:type="dxa"/>
            <w:tcBorders>
              <w:top w:val="single" w:sz="6" w:space="0" w:color="000000"/>
              <w:left w:val="single" w:sz="6" w:space="0" w:color="000000"/>
              <w:bottom w:val="single" w:sz="6" w:space="0" w:color="000000"/>
              <w:right w:val="single" w:sz="6" w:space="0" w:color="000000"/>
            </w:tcBorders>
          </w:tcPr>
          <w:p w14:paraId="09F293C9" w14:textId="6E4E64F1"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3A1C2C29" w14:textId="7C9CF0A9"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48006960"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003BD40E" w14:textId="77777777" w:rsidR="00397DCF" w:rsidRPr="00397DCF" w:rsidRDefault="00397DCF" w:rsidP="001E5E6B">
            <w:pPr>
              <w:spacing w:after="160" w:line="259" w:lineRule="auto"/>
              <w:rPr>
                <w:rFonts w:ascii="Cambria" w:hAnsi="Cambria" w:cstheme="majorHAnsi"/>
                <w:sz w:val="18"/>
                <w:szCs w:val="18"/>
                <w:lang w:val="x-none"/>
              </w:rPr>
            </w:pPr>
          </w:p>
          <w:p w14:paraId="1242CEF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5FEDFC99" w14:textId="2BC98DB7"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2BD7FAA3"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52D7620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13 - Lote 013</w:t>
            </w:r>
          </w:p>
        </w:tc>
      </w:tr>
      <w:tr w:rsidR="00397DCF" w:rsidRPr="00C60C1D" w14:paraId="4DD9E502"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7B7081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3BF5CF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3F5F139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D7EDB0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6A643B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73815E1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450437B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6FDB2211" w14:textId="77777777" w:rsidTr="001E5E6B">
        <w:tc>
          <w:tcPr>
            <w:tcW w:w="675" w:type="dxa"/>
            <w:tcBorders>
              <w:top w:val="single" w:sz="6" w:space="0" w:color="000000"/>
              <w:left w:val="single" w:sz="6" w:space="0" w:color="000000"/>
              <w:bottom w:val="single" w:sz="6" w:space="0" w:color="000000"/>
              <w:right w:val="single" w:sz="6" w:space="0" w:color="000000"/>
            </w:tcBorders>
          </w:tcPr>
          <w:p w14:paraId="3B3357C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BBBC6F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20786</w:t>
            </w:r>
          </w:p>
        </w:tc>
        <w:tc>
          <w:tcPr>
            <w:tcW w:w="3132" w:type="dxa"/>
            <w:tcBorders>
              <w:top w:val="single" w:sz="6" w:space="0" w:color="000000"/>
              <w:left w:val="single" w:sz="6" w:space="0" w:color="000000"/>
              <w:bottom w:val="single" w:sz="6" w:space="0" w:color="000000"/>
              <w:right w:val="single" w:sz="6" w:space="0" w:color="000000"/>
            </w:tcBorders>
          </w:tcPr>
          <w:p w14:paraId="2DCC986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RODO PLÁSTICO 100CM DE LARGURA COM CABO     </w:t>
            </w:r>
          </w:p>
        </w:tc>
        <w:tc>
          <w:tcPr>
            <w:tcW w:w="992" w:type="dxa"/>
            <w:tcBorders>
              <w:top w:val="single" w:sz="6" w:space="0" w:color="000000"/>
              <w:left w:val="single" w:sz="6" w:space="0" w:color="000000"/>
              <w:bottom w:val="single" w:sz="6" w:space="0" w:color="000000"/>
              <w:right w:val="single" w:sz="6" w:space="0" w:color="000000"/>
            </w:tcBorders>
          </w:tcPr>
          <w:p w14:paraId="1CFF2A0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w:t>
            </w:r>
          </w:p>
        </w:tc>
        <w:tc>
          <w:tcPr>
            <w:tcW w:w="851" w:type="dxa"/>
            <w:tcBorders>
              <w:top w:val="single" w:sz="6" w:space="0" w:color="000000"/>
              <w:left w:val="single" w:sz="6" w:space="0" w:color="000000"/>
              <w:bottom w:val="single" w:sz="6" w:space="0" w:color="000000"/>
              <w:right w:val="single" w:sz="6" w:space="0" w:color="000000"/>
            </w:tcBorders>
          </w:tcPr>
          <w:p w14:paraId="03FCA93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0EF34AF7" w14:textId="7B2DE154"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268FA5DF" w14:textId="5D134E5E"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38288901"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44B6E002" w14:textId="77777777" w:rsidR="00397DCF" w:rsidRPr="00397DCF" w:rsidRDefault="00397DCF" w:rsidP="001E5E6B">
            <w:pPr>
              <w:spacing w:after="160" w:line="259" w:lineRule="auto"/>
              <w:rPr>
                <w:rFonts w:ascii="Cambria" w:hAnsi="Cambria" w:cstheme="majorHAnsi"/>
                <w:sz w:val="18"/>
                <w:szCs w:val="18"/>
                <w:lang w:val="x-none"/>
              </w:rPr>
            </w:pPr>
          </w:p>
          <w:p w14:paraId="36BC940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43E4B60A" w14:textId="48B24C82"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1A727A4C"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061CD05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14 - Lote 014</w:t>
            </w:r>
          </w:p>
        </w:tc>
      </w:tr>
      <w:tr w:rsidR="00397DCF" w:rsidRPr="00C60C1D" w14:paraId="126B81E8"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4CA6869"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lastRenderedPageBreak/>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41463D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2D46942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7ADA73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BF4615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59470C3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15AC6A0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6826CFE1" w14:textId="77777777" w:rsidTr="001E5E6B">
        <w:tc>
          <w:tcPr>
            <w:tcW w:w="675" w:type="dxa"/>
            <w:tcBorders>
              <w:top w:val="single" w:sz="6" w:space="0" w:color="000000"/>
              <w:left w:val="single" w:sz="6" w:space="0" w:color="000000"/>
              <w:bottom w:val="single" w:sz="6" w:space="0" w:color="000000"/>
              <w:right w:val="single" w:sz="6" w:space="0" w:color="000000"/>
            </w:tcBorders>
          </w:tcPr>
          <w:p w14:paraId="4163571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B10842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20787</w:t>
            </w:r>
          </w:p>
        </w:tc>
        <w:tc>
          <w:tcPr>
            <w:tcW w:w="3132" w:type="dxa"/>
            <w:tcBorders>
              <w:top w:val="single" w:sz="6" w:space="0" w:color="000000"/>
              <w:left w:val="single" w:sz="6" w:space="0" w:color="000000"/>
              <w:bottom w:val="single" w:sz="6" w:space="0" w:color="000000"/>
              <w:right w:val="single" w:sz="6" w:space="0" w:color="000000"/>
            </w:tcBorders>
          </w:tcPr>
          <w:p w14:paraId="63AA25C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RODO DE ESPUMA COM SCOTH     </w:t>
            </w:r>
          </w:p>
        </w:tc>
        <w:tc>
          <w:tcPr>
            <w:tcW w:w="992" w:type="dxa"/>
            <w:tcBorders>
              <w:top w:val="single" w:sz="6" w:space="0" w:color="000000"/>
              <w:left w:val="single" w:sz="6" w:space="0" w:color="000000"/>
              <w:bottom w:val="single" w:sz="6" w:space="0" w:color="000000"/>
              <w:right w:val="single" w:sz="6" w:space="0" w:color="000000"/>
            </w:tcBorders>
          </w:tcPr>
          <w:p w14:paraId="117929A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w:t>
            </w:r>
          </w:p>
        </w:tc>
        <w:tc>
          <w:tcPr>
            <w:tcW w:w="851" w:type="dxa"/>
            <w:tcBorders>
              <w:top w:val="single" w:sz="6" w:space="0" w:color="000000"/>
              <w:left w:val="single" w:sz="6" w:space="0" w:color="000000"/>
              <w:bottom w:val="single" w:sz="6" w:space="0" w:color="000000"/>
              <w:right w:val="single" w:sz="6" w:space="0" w:color="000000"/>
            </w:tcBorders>
          </w:tcPr>
          <w:p w14:paraId="7040A384"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7ACDFEB4" w14:textId="63D00C90"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4BB1340E" w14:textId="0F82C527"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7BB06935"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3401DFED" w14:textId="77777777" w:rsidR="00397DCF" w:rsidRPr="00397DCF" w:rsidRDefault="00397DCF" w:rsidP="001E5E6B">
            <w:pPr>
              <w:spacing w:after="160" w:line="259" w:lineRule="auto"/>
              <w:rPr>
                <w:rFonts w:ascii="Cambria" w:hAnsi="Cambria" w:cstheme="majorHAnsi"/>
                <w:sz w:val="18"/>
                <w:szCs w:val="18"/>
                <w:lang w:val="x-none"/>
              </w:rPr>
            </w:pPr>
          </w:p>
          <w:p w14:paraId="46F8643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65940C80" w14:textId="26D21082"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3D317327"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39C106D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15 - Lote 015</w:t>
            </w:r>
          </w:p>
        </w:tc>
      </w:tr>
      <w:tr w:rsidR="00397DCF" w:rsidRPr="00C60C1D" w14:paraId="584986B7"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2D1B665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F32539B"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18BE0AA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DAC262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60406C7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228D602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24AE92F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2659059E" w14:textId="77777777" w:rsidTr="001E5E6B">
        <w:tc>
          <w:tcPr>
            <w:tcW w:w="675" w:type="dxa"/>
            <w:tcBorders>
              <w:top w:val="single" w:sz="6" w:space="0" w:color="000000"/>
              <w:left w:val="single" w:sz="6" w:space="0" w:color="000000"/>
              <w:bottom w:val="single" w:sz="6" w:space="0" w:color="000000"/>
              <w:right w:val="single" w:sz="6" w:space="0" w:color="000000"/>
            </w:tcBorders>
          </w:tcPr>
          <w:p w14:paraId="17C20B0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A2DB84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20788</w:t>
            </w:r>
          </w:p>
        </w:tc>
        <w:tc>
          <w:tcPr>
            <w:tcW w:w="3132" w:type="dxa"/>
            <w:tcBorders>
              <w:top w:val="single" w:sz="6" w:space="0" w:color="000000"/>
              <w:left w:val="single" w:sz="6" w:space="0" w:color="000000"/>
              <w:bottom w:val="single" w:sz="6" w:space="0" w:color="000000"/>
              <w:right w:val="single" w:sz="6" w:space="0" w:color="000000"/>
            </w:tcBorders>
          </w:tcPr>
          <w:p w14:paraId="17034021"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SABÃO EM PÓ – 800 GR     </w:t>
            </w:r>
          </w:p>
        </w:tc>
        <w:tc>
          <w:tcPr>
            <w:tcW w:w="992" w:type="dxa"/>
            <w:tcBorders>
              <w:top w:val="single" w:sz="6" w:space="0" w:color="000000"/>
              <w:left w:val="single" w:sz="6" w:space="0" w:color="000000"/>
              <w:bottom w:val="single" w:sz="6" w:space="0" w:color="000000"/>
              <w:right w:val="single" w:sz="6" w:space="0" w:color="000000"/>
            </w:tcBorders>
          </w:tcPr>
          <w:p w14:paraId="72BFFEA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4A98AC7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PCT</w:t>
            </w:r>
          </w:p>
        </w:tc>
        <w:tc>
          <w:tcPr>
            <w:tcW w:w="1275" w:type="dxa"/>
            <w:tcBorders>
              <w:top w:val="single" w:sz="6" w:space="0" w:color="000000"/>
              <w:left w:val="single" w:sz="6" w:space="0" w:color="000000"/>
              <w:bottom w:val="single" w:sz="6" w:space="0" w:color="000000"/>
              <w:right w:val="single" w:sz="6" w:space="0" w:color="000000"/>
            </w:tcBorders>
          </w:tcPr>
          <w:p w14:paraId="5E1C8DB8" w14:textId="63F8F2DF"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0875B2CD" w14:textId="5D2DA730"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410E811B"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40393924" w14:textId="77777777" w:rsidR="00397DCF" w:rsidRPr="00397DCF" w:rsidRDefault="00397DCF" w:rsidP="001E5E6B">
            <w:pPr>
              <w:spacing w:after="160" w:line="259" w:lineRule="auto"/>
              <w:rPr>
                <w:rFonts w:ascii="Cambria" w:hAnsi="Cambria" w:cstheme="majorHAnsi"/>
                <w:sz w:val="18"/>
                <w:szCs w:val="18"/>
                <w:lang w:val="x-none"/>
              </w:rPr>
            </w:pPr>
          </w:p>
          <w:p w14:paraId="6E52038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21CC98CC" w14:textId="3B73C929"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7CC45681"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647BCF1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16 - Lote 016</w:t>
            </w:r>
          </w:p>
        </w:tc>
      </w:tr>
      <w:tr w:rsidR="00397DCF" w:rsidRPr="00C60C1D" w14:paraId="48A89701"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337991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6F7BA9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78BD895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A4ADD0C"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50ED46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64F6377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4BBEE0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5B543107" w14:textId="77777777" w:rsidTr="001E5E6B">
        <w:tc>
          <w:tcPr>
            <w:tcW w:w="675" w:type="dxa"/>
            <w:tcBorders>
              <w:top w:val="single" w:sz="6" w:space="0" w:color="000000"/>
              <w:left w:val="single" w:sz="6" w:space="0" w:color="000000"/>
              <w:bottom w:val="single" w:sz="6" w:space="0" w:color="000000"/>
              <w:right w:val="single" w:sz="6" w:space="0" w:color="000000"/>
            </w:tcBorders>
          </w:tcPr>
          <w:p w14:paraId="06B5EE3D"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C814AB8"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20789</w:t>
            </w:r>
          </w:p>
        </w:tc>
        <w:tc>
          <w:tcPr>
            <w:tcW w:w="3132" w:type="dxa"/>
            <w:tcBorders>
              <w:top w:val="single" w:sz="6" w:space="0" w:color="000000"/>
              <w:left w:val="single" w:sz="6" w:space="0" w:color="000000"/>
              <w:bottom w:val="single" w:sz="6" w:space="0" w:color="000000"/>
              <w:right w:val="single" w:sz="6" w:space="0" w:color="000000"/>
            </w:tcBorders>
          </w:tcPr>
          <w:p w14:paraId="571C1CE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SABONETE LÍQUIDO - 1 LITRO (FRAGRANCIAS SUAVES)     </w:t>
            </w:r>
          </w:p>
        </w:tc>
        <w:tc>
          <w:tcPr>
            <w:tcW w:w="992" w:type="dxa"/>
            <w:tcBorders>
              <w:top w:val="single" w:sz="6" w:space="0" w:color="000000"/>
              <w:left w:val="single" w:sz="6" w:space="0" w:color="000000"/>
              <w:bottom w:val="single" w:sz="6" w:space="0" w:color="000000"/>
              <w:right w:val="single" w:sz="6" w:space="0" w:color="000000"/>
            </w:tcBorders>
          </w:tcPr>
          <w:p w14:paraId="6C8EB71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3A13DFE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27807675" w14:textId="6D5BAEB1"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064D376E" w14:textId="15E0B67A"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64B87E75"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47E9D0FA" w14:textId="77777777" w:rsidR="00397DCF" w:rsidRPr="00397DCF" w:rsidRDefault="00397DCF" w:rsidP="001E5E6B">
            <w:pPr>
              <w:spacing w:after="160" w:line="259" w:lineRule="auto"/>
              <w:rPr>
                <w:rFonts w:ascii="Cambria" w:hAnsi="Cambria" w:cstheme="majorHAnsi"/>
                <w:sz w:val="18"/>
                <w:szCs w:val="18"/>
                <w:lang w:val="x-none"/>
              </w:rPr>
            </w:pPr>
          </w:p>
          <w:p w14:paraId="7002F53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5A680C9B" w14:textId="68C51FA3"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4653A9D4" w14:textId="77777777" w:rsidTr="001E5E6B">
        <w:tc>
          <w:tcPr>
            <w:tcW w:w="9072" w:type="dxa"/>
            <w:gridSpan w:val="7"/>
            <w:tcBorders>
              <w:top w:val="single" w:sz="6" w:space="0" w:color="000000"/>
              <w:left w:val="single" w:sz="6" w:space="0" w:color="000000"/>
              <w:bottom w:val="single" w:sz="6" w:space="0" w:color="000000"/>
              <w:right w:val="single" w:sz="6" w:space="0" w:color="000000"/>
            </w:tcBorders>
          </w:tcPr>
          <w:p w14:paraId="14D83AC7"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Lote: 17 - Lote 017</w:t>
            </w:r>
          </w:p>
        </w:tc>
      </w:tr>
      <w:tr w:rsidR="00397DCF" w:rsidRPr="00C60C1D" w14:paraId="3E9CC499" w14:textId="77777777" w:rsidTr="001E5E6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2A6F31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9C7D733"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Código do produto/serviço</w:t>
            </w:r>
          </w:p>
        </w:tc>
        <w:tc>
          <w:tcPr>
            <w:tcW w:w="3132" w:type="dxa"/>
            <w:tcBorders>
              <w:top w:val="single" w:sz="6" w:space="0" w:color="000000"/>
              <w:left w:val="single" w:sz="6" w:space="0" w:color="000000"/>
              <w:bottom w:val="single" w:sz="6" w:space="0" w:color="000000"/>
              <w:right w:val="single" w:sz="6" w:space="0" w:color="000000"/>
            </w:tcBorders>
            <w:shd w:val="clear" w:color="auto" w:fill="C0C0C0"/>
          </w:tcPr>
          <w:p w14:paraId="72979B50"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D2E3975"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15F1ED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292ECFB6"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3E3360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Preço máximo total</w:t>
            </w:r>
          </w:p>
        </w:tc>
      </w:tr>
      <w:tr w:rsidR="00397DCF" w:rsidRPr="00C60C1D" w14:paraId="513C0A42" w14:textId="77777777" w:rsidTr="001E5E6B">
        <w:tc>
          <w:tcPr>
            <w:tcW w:w="675" w:type="dxa"/>
            <w:tcBorders>
              <w:top w:val="single" w:sz="6" w:space="0" w:color="000000"/>
              <w:left w:val="single" w:sz="6" w:space="0" w:color="000000"/>
              <w:bottom w:val="single" w:sz="6" w:space="0" w:color="000000"/>
              <w:right w:val="single" w:sz="6" w:space="0" w:color="000000"/>
            </w:tcBorders>
          </w:tcPr>
          <w:p w14:paraId="1F2EE672"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54B541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20790</w:t>
            </w:r>
          </w:p>
        </w:tc>
        <w:tc>
          <w:tcPr>
            <w:tcW w:w="3132" w:type="dxa"/>
            <w:tcBorders>
              <w:top w:val="single" w:sz="6" w:space="0" w:color="000000"/>
              <w:left w:val="single" w:sz="6" w:space="0" w:color="000000"/>
              <w:bottom w:val="single" w:sz="6" w:space="0" w:color="000000"/>
              <w:right w:val="single" w:sz="6" w:space="0" w:color="000000"/>
            </w:tcBorders>
          </w:tcPr>
          <w:p w14:paraId="15E6DF4A"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 xml:space="preserve">VASSOURA DE PALHA COM CABO DE MADEIRA.     </w:t>
            </w:r>
          </w:p>
        </w:tc>
        <w:tc>
          <w:tcPr>
            <w:tcW w:w="992" w:type="dxa"/>
            <w:tcBorders>
              <w:top w:val="single" w:sz="6" w:space="0" w:color="000000"/>
              <w:left w:val="single" w:sz="6" w:space="0" w:color="000000"/>
              <w:bottom w:val="single" w:sz="6" w:space="0" w:color="000000"/>
              <w:right w:val="single" w:sz="6" w:space="0" w:color="000000"/>
            </w:tcBorders>
          </w:tcPr>
          <w:p w14:paraId="5510CBE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100,00</w:t>
            </w:r>
          </w:p>
        </w:tc>
        <w:tc>
          <w:tcPr>
            <w:tcW w:w="851" w:type="dxa"/>
            <w:tcBorders>
              <w:top w:val="single" w:sz="6" w:space="0" w:color="000000"/>
              <w:left w:val="single" w:sz="6" w:space="0" w:color="000000"/>
              <w:bottom w:val="single" w:sz="6" w:space="0" w:color="000000"/>
              <w:right w:val="single" w:sz="6" w:space="0" w:color="000000"/>
            </w:tcBorders>
          </w:tcPr>
          <w:p w14:paraId="006C768E"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UNID</w:t>
            </w:r>
          </w:p>
        </w:tc>
        <w:tc>
          <w:tcPr>
            <w:tcW w:w="1275" w:type="dxa"/>
            <w:tcBorders>
              <w:top w:val="single" w:sz="6" w:space="0" w:color="000000"/>
              <w:left w:val="single" w:sz="6" w:space="0" w:color="000000"/>
              <w:bottom w:val="single" w:sz="6" w:space="0" w:color="000000"/>
              <w:right w:val="single" w:sz="6" w:space="0" w:color="000000"/>
            </w:tcBorders>
          </w:tcPr>
          <w:p w14:paraId="5C0CDA2F" w14:textId="13FFF681" w:rsidR="00397DCF" w:rsidRPr="00397DCF" w:rsidRDefault="00397DCF" w:rsidP="001E5E6B">
            <w:pPr>
              <w:spacing w:after="160" w:line="259" w:lineRule="auto"/>
              <w:rPr>
                <w:rFonts w:ascii="Cambria" w:hAnsi="Cambria" w:cstheme="majorHAnsi"/>
                <w:sz w:val="18"/>
                <w:szCs w:val="18"/>
                <w:lang w:val="x-none"/>
              </w:rPr>
            </w:pPr>
          </w:p>
        </w:tc>
        <w:tc>
          <w:tcPr>
            <w:tcW w:w="1134" w:type="dxa"/>
            <w:tcBorders>
              <w:top w:val="single" w:sz="6" w:space="0" w:color="000000"/>
              <w:left w:val="single" w:sz="6" w:space="0" w:color="000000"/>
              <w:bottom w:val="single" w:sz="6" w:space="0" w:color="000000"/>
              <w:right w:val="single" w:sz="6" w:space="0" w:color="000000"/>
            </w:tcBorders>
          </w:tcPr>
          <w:p w14:paraId="741B2A8B" w14:textId="33C08D0B" w:rsidR="00397DCF" w:rsidRPr="00397DCF" w:rsidRDefault="00397DCF" w:rsidP="001E5E6B">
            <w:pPr>
              <w:spacing w:after="160" w:line="259" w:lineRule="auto"/>
              <w:rPr>
                <w:rFonts w:ascii="Cambria" w:hAnsi="Cambria" w:cstheme="majorHAnsi"/>
                <w:sz w:val="18"/>
                <w:szCs w:val="18"/>
                <w:lang w:val="x-none"/>
              </w:rPr>
            </w:pPr>
          </w:p>
        </w:tc>
      </w:tr>
      <w:tr w:rsidR="00397DCF" w:rsidRPr="00397DCF" w14:paraId="27A3E19F" w14:textId="77777777" w:rsidTr="001E5E6B">
        <w:tc>
          <w:tcPr>
            <w:tcW w:w="7938" w:type="dxa"/>
            <w:gridSpan w:val="6"/>
            <w:tcBorders>
              <w:top w:val="single" w:sz="6" w:space="0" w:color="000000"/>
              <w:left w:val="single" w:sz="6" w:space="0" w:color="000000"/>
              <w:bottom w:val="single" w:sz="6" w:space="0" w:color="000000"/>
              <w:right w:val="single" w:sz="6" w:space="0" w:color="000000"/>
            </w:tcBorders>
          </w:tcPr>
          <w:p w14:paraId="0762783F" w14:textId="77777777" w:rsidR="00397DCF" w:rsidRPr="00397DCF" w:rsidRDefault="00397DCF" w:rsidP="001E5E6B">
            <w:pPr>
              <w:spacing w:after="160" w:line="259" w:lineRule="auto"/>
              <w:rPr>
                <w:rFonts w:ascii="Cambria" w:hAnsi="Cambria" w:cstheme="majorHAnsi"/>
                <w:sz w:val="18"/>
                <w:szCs w:val="18"/>
                <w:lang w:val="x-none"/>
              </w:rPr>
            </w:pPr>
          </w:p>
          <w:p w14:paraId="67ABBC6F" w14:textId="77777777" w:rsidR="00397DCF" w:rsidRPr="00397DCF" w:rsidRDefault="00397DCF" w:rsidP="001E5E6B">
            <w:pPr>
              <w:spacing w:after="160" w:line="259" w:lineRule="auto"/>
              <w:rPr>
                <w:rFonts w:ascii="Cambria" w:hAnsi="Cambria" w:cstheme="majorHAnsi"/>
                <w:sz w:val="18"/>
                <w:szCs w:val="18"/>
                <w:lang w:val="x-none"/>
              </w:rPr>
            </w:pPr>
            <w:r w:rsidRPr="00397DCF">
              <w:rPr>
                <w:rFonts w:ascii="Cambria" w:hAnsi="Cambria" w:cstheme="majorHAnsi"/>
                <w:sz w:val="18"/>
                <w:szCs w:val="18"/>
                <w:lang w:val="x-none"/>
              </w:rPr>
              <w:t>TOTAL</w:t>
            </w:r>
          </w:p>
        </w:tc>
        <w:tc>
          <w:tcPr>
            <w:tcW w:w="1134" w:type="dxa"/>
            <w:tcBorders>
              <w:top w:val="single" w:sz="6" w:space="0" w:color="000000"/>
              <w:left w:val="single" w:sz="6" w:space="0" w:color="000000"/>
              <w:bottom w:val="single" w:sz="6" w:space="0" w:color="000000"/>
              <w:right w:val="single" w:sz="6" w:space="0" w:color="000000"/>
            </w:tcBorders>
          </w:tcPr>
          <w:p w14:paraId="4E6584C9" w14:textId="7CEFBBAE" w:rsidR="00397DCF" w:rsidRPr="00397DCF" w:rsidRDefault="00397DCF" w:rsidP="001E5E6B">
            <w:pPr>
              <w:spacing w:after="160" w:line="259" w:lineRule="auto"/>
              <w:rPr>
                <w:rFonts w:ascii="Cambria" w:hAnsi="Cambria" w:cstheme="majorHAnsi"/>
                <w:sz w:val="18"/>
                <w:szCs w:val="18"/>
                <w:lang w:val="x-none"/>
              </w:rPr>
            </w:pP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lastRenderedPageBreak/>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5D39C02F"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w:t>
      </w:r>
      <w:r w:rsidR="00C60C1D">
        <w:rPr>
          <w:rFonts w:ascii="Cambria" w:hAnsi="Cambria" w:cstheme="majorHAnsi"/>
          <w:b/>
          <w:iCs/>
          <w:sz w:val="18"/>
          <w:szCs w:val="18"/>
        </w:rPr>
        <w:t>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3825B8B4" w:rsidR="00DF558F" w:rsidRPr="00F7080E" w:rsidRDefault="00612690" w:rsidP="00EA6E27">
      <w:pPr>
        <w:autoSpaceDE w:val="0"/>
        <w:spacing w:before="120" w:after="120" w:line="276" w:lineRule="auto"/>
        <w:jc w:val="both"/>
        <w:rPr>
          <w:rFonts w:ascii="Cambria" w:hAnsi="Cambria" w:cstheme="majorHAnsi"/>
          <w:b/>
          <w:bCs/>
          <w:color w:val="000000"/>
          <w:sz w:val="18"/>
          <w:szCs w:val="18"/>
        </w:rPr>
      </w:pPr>
      <w:r w:rsidRPr="00D82DFF">
        <w:rPr>
          <w:rFonts w:ascii="Cambria" w:hAnsi="Cambria" w:cstheme="majorHAnsi"/>
          <w:b/>
          <w:bCs/>
          <w:sz w:val="18"/>
          <w:szCs w:val="18"/>
        </w:rPr>
        <w:t>DISPENSA</w:t>
      </w:r>
      <w:r w:rsidR="00DF558F" w:rsidRPr="00D82DFF">
        <w:rPr>
          <w:rFonts w:ascii="Cambria" w:hAnsi="Cambria" w:cstheme="majorHAnsi"/>
          <w:b/>
          <w:bCs/>
          <w:sz w:val="18"/>
          <w:szCs w:val="18"/>
        </w:rPr>
        <w:t xml:space="preserve"> N º</w:t>
      </w:r>
      <w:r w:rsidRPr="00D82DFF">
        <w:rPr>
          <w:rFonts w:ascii="Cambria" w:hAnsi="Cambria" w:cstheme="majorHAnsi"/>
          <w:b/>
          <w:bCs/>
          <w:sz w:val="18"/>
          <w:szCs w:val="18"/>
        </w:rPr>
        <w:t xml:space="preserve"> </w:t>
      </w:r>
      <w:r w:rsidR="00F7080E" w:rsidRPr="00F7080E">
        <w:rPr>
          <w:rFonts w:ascii="Cambria" w:hAnsi="Cambria" w:cstheme="majorHAnsi"/>
          <w:b/>
          <w:bCs/>
          <w:color w:val="000000"/>
          <w:sz w:val="18"/>
          <w:szCs w:val="18"/>
        </w:rPr>
        <w:t>43</w:t>
      </w:r>
      <w:r w:rsidR="00280E91" w:rsidRPr="00F7080E">
        <w:rPr>
          <w:rFonts w:ascii="Cambria" w:hAnsi="Cambria" w:cstheme="majorHAnsi"/>
          <w:b/>
          <w:bCs/>
          <w:color w:val="000000"/>
          <w:sz w:val="18"/>
          <w:szCs w:val="18"/>
        </w:rPr>
        <w:t>/2025</w:t>
      </w:r>
    </w:p>
    <w:p w14:paraId="7A713C33" w14:textId="77777777" w:rsidR="00DF558F" w:rsidRPr="00F7080E"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F7080E" w:rsidRDefault="00DF558F" w:rsidP="00EA6E27">
      <w:pPr>
        <w:spacing w:before="120" w:after="120" w:line="276" w:lineRule="auto"/>
        <w:jc w:val="both"/>
        <w:rPr>
          <w:rFonts w:ascii="Cambria" w:hAnsi="Cambria" w:cstheme="majorHAnsi"/>
          <w:b/>
          <w:color w:val="000000"/>
          <w:sz w:val="18"/>
          <w:szCs w:val="18"/>
        </w:rPr>
      </w:pPr>
      <w:r w:rsidRPr="00F7080E">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F7080E">
        <w:rPr>
          <w:rFonts w:ascii="Cambria" w:hAnsi="Cambria" w:cstheme="majorHAnsi"/>
          <w:b/>
          <w:color w:val="000000"/>
          <w:sz w:val="18"/>
          <w:szCs w:val="18"/>
        </w:rPr>
        <w:t>declara, para todos os fins legais e necessários, sob as penas da lei, que:</w:t>
      </w:r>
    </w:p>
    <w:p w14:paraId="00827B23" w14:textId="285E8FCB" w:rsidR="00DF558F" w:rsidRPr="00F7080E" w:rsidRDefault="007A6253" w:rsidP="007A6253">
      <w:pPr>
        <w:suppressAutoHyphens/>
        <w:spacing w:before="120" w:after="120" w:line="276" w:lineRule="auto"/>
        <w:jc w:val="both"/>
        <w:rPr>
          <w:rFonts w:ascii="Cambria" w:hAnsi="Cambria" w:cstheme="majorHAnsi"/>
          <w:color w:val="000000"/>
          <w:sz w:val="18"/>
          <w:szCs w:val="18"/>
        </w:rPr>
      </w:pPr>
      <w:r w:rsidRPr="00F7080E">
        <w:rPr>
          <w:rFonts w:ascii="Cambria" w:hAnsi="Cambria" w:cstheme="majorHAnsi"/>
          <w:color w:val="000000"/>
          <w:sz w:val="18"/>
          <w:szCs w:val="18"/>
        </w:rPr>
        <w:t xml:space="preserve">1. </w:t>
      </w:r>
      <w:r w:rsidR="00DF558F" w:rsidRPr="00F7080E">
        <w:rPr>
          <w:rFonts w:ascii="Cambria" w:hAnsi="Cambria" w:cstheme="majorHAnsi"/>
          <w:color w:val="000000"/>
          <w:sz w:val="18"/>
          <w:szCs w:val="18"/>
        </w:rPr>
        <w:t xml:space="preserve">Está plenamente capacitado a efetuar o fornecimento dos produtos e serviços licitados, referente ao </w:t>
      </w:r>
      <w:r w:rsidR="00964B44" w:rsidRPr="00F7080E">
        <w:rPr>
          <w:rFonts w:ascii="Cambria" w:hAnsi="Cambria" w:cstheme="majorHAnsi"/>
          <w:color w:val="000000"/>
          <w:sz w:val="18"/>
          <w:szCs w:val="18"/>
        </w:rPr>
        <w:t>DISPENSA</w:t>
      </w:r>
      <w:r w:rsidR="00DF558F" w:rsidRPr="00F7080E">
        <w:rPr>
          <w:rFonts w:ascii="Cambria" w:hAnsi="Cambria" w:cstheme="majorHAnsi"/>
          <w:color w:val="000000"/>
          <w:sz w:val="18"/>
          <w:szCs w:val="18"/>
        </w:rPr>
        <w:t xml:space="preserve"> </w:t>
      </w:r>
      <w:r w:rsidR="00F7080E" w:rsidRPr="00F7080E">
        <w:rPr>
          <w:rFonts w:ascii="Cambria" w:hAnsi="Cambria" w:cstheme="majorHAnsi"/>
          <w:color w:val="000000"/>
          <w:sz w:val="18"/>
          <w:szCs w:val="18"/>
        </w:rPr>
        <w:t>43</w:t>
      </w:r>
      <w:r w:rsidR="00280E91" w:rsidRPr="00F7080E">
        <w:rPr>
          <w:rFonts w:ascii="Cambria" w:hAnsi="Cambria" w:cstheme="majorHAnsi"/>
          <w:color w:val="000000"/>
          <w:sz w:val="18"/>
          <w:szCs w:val="18"/>
        </w:rPr>
        <w:t xml:space="preserve">/2025 </w:t>
      </w:r>
      <w:r w:rsidR="00DF558F" w:rsidRPr="00F7080E">
        <w:rPr>
          <w:rFonts w:ascii="Cambria" w:hAnsi="Cambria" w:cstheme="majorHAnsi"/>
          <w:color w:val="000000"/>
          <w:sz w:val="18"/>
          <w:szCs w:val="18"/>
        </w:rPr>
        <w:t>nas quantidades e nos prazos previstos.</w:t>
      </w:r>
    </w:p>
    <w:p w14:paraId="28BAA936" w14:textId="06040075" w:rsidR="00DF558F" w:rsidRPr="00D82DFF" w:rsidRDefault="007A6253" w:rsidP="007A6253">
      <w:pPr>
        <w:suppressAutoHyphens/>
        <w:spacing w:before="120" w:after="120" w:line="276" w:lineRule="auto"/>
        <w:jc w:val="both"/>
        <w:rPr>
          <w:rFonts w:ascii="Cambria" w:hAnsi="Cambria" w:cstheme="majorHAnsi"/>
          <w:sz w:val="18"/>
          <w:szCs w:val="18"/>
        </w:rPr>
      </w:pPr>
      <w:r w:rsidRPr="00F7080E">
        <w:rPr>
          <w:rFonts w:ascii="Cambria" w:hAnsi="Cambria" w:cstheme="majorHAnsi"/>
          <w:color w:val="000000"/>
          <w:sz w:val="18"/>
          <w:szCs w:val="18"/>
        </w:rPr>
        <w:t xml:space="preserve">2. </w:t>
      </w:r>
      <w:r w:rsidR="00DF558F" w:rsidRPr="00F7080E">
        <w:rPr>
          <w:rFonts w:ascii="Cambria" w:hAnsi="Cambria" w:cstheme="majorHAnsi"/>
          <w:color w:val="000000"/>
          <w:sz w:val="18"/>
          <w:szCs w:val="18"/>
        </w:rPr>
        <w:t>Até a presente data inexistem fatos impeditivos para sua habilitação n</w:t>
      </w:r>
      <w:r w:rsidR="00494E79" w:rsidRPr="00F7080E">
        <w:rPr>
          <w:rFonts w:ascii="Cambria" w:hAnsi="Cambria" w:cstheme="majorHAnsi"/>
          <w:color w:val="000000"/>
          <w:sz w:val="18"/>
          <w:szCs w:val="18"/>
        </w:rPr>
        <w:t>a</w:t>
      </w:r>
      <w:r w:rsidR="00DF558F" w:rsidRPr="00F7080E">
        <w:rPr>
          <w:rFonts w:ascii="Cambria" w:hAnsi="Cambria" w:cstheme="majorHAnsi"/>
          <w:color w:val="000000"/>
          <w:sz w:val="18"/>
          <w:szCs w:val="18"/>
        </w:rPr>
        <w:t xml:space="preserve"> </w:t>
      </w:r>
      <w:r w:rsidR="00494E79" w:rsidRPr="00F7080E">
        <w:rPr>
          <w:rFonts w:ascii="Cambria" w:hAnsi="Cambria" w:cstheme="majorHAnsi"/>
          <w:color w:val="000000"/>
          <w:sz w:val="18"/>
          <w:szCs w:val="18"/>
        </w:rPr>
        <w:t>Dispensa</w:t>
      </w:r>
      <w:r w:rsidR="00DF558F" w:rsidRPr="00F7080E">
        <w:rPr>
          <w:rFonts w:ascii="Cambria" w:hAnsi="Cambria" w:cstheme="majorHAnsi"/>
          <w:color w:val="000000"/>
          <w:sz w:val="18"/>
          <w:szCs w:val="18"/>
        </w:rPr>
        <w:t xml:space="preserve"> n°</w:t>
      </w:r>
      <w:r w:rsidR="002052A4" w:rsidRPr="00F7080E">
        <w:rPr>
          <w:rFonts w:ascii="Cambria" w:hAnsi="Cambria" w:cstheme="majorHAnsi"/>
          <w:color w:val="000000"/>
          <w:sz w:val="18"/>
          <w:szCs w:val="18"/>
        </w:rPr>
        <w:t xml:space="preserve"> </w:t>
      </w:r>
      <w:r w:rsidR="00F7080E" w:rsidRPr="00F7080E">
        <w:rPr>
          <w:rFonts w:ascii="Cambria" w:hAnsi="Cambria" w:cstheme="majorHAnsi"/>
          <w:color w:val="000000"/>
          <w:sz w:val="18"/>
          <w:szCs w:val="18"/>
        </w:rPr>
        <w:t>43</w:t>
      </w:r>
      <w:r w:rsidR="00280E91" w:rsidRPr="00F7080E">
        <w:rPr>
          <w:rFonts w:ascii="Cambria" w:hAnsi="Cambria" w:cstheme="majorHAnsi"/>
          <w:color w:val="000000"/>
          <w:sz w:val="18"/>
          <w:szCs w:val="18"/>
        </w:rPr>
        <w:t>/2025</w:t>
      </w:r>
      <w:r w:rsidR="00280E91" w:rsidRPr="00D82DFF">
        <w:rPr>
          <w:rFonts w:ascii="Cambria" w:hAnsi="Cambria" w:cstheme="majorHAnsi"/>
          <w:b/>
          <w:bCs/>
          <w:sz w:val="18"/>
          <w:szCs w:val="18"/>
        </w:rPr>
        <w:t xml:space="preserve"> </w:t>
      </w:r>
      <w:r w:rsidR="00DF558F" w:rsidRPr="00D82DFF">
        <w:rPr>
          <w:rFonts w:ascii="Cambria" w:hAnsi="Cambria" w:cstheme="majorHAnsi"/>
          <w:sz w:val="18"/>
          <w:szCs w:val="18"/>
        </w:rPr>
        <w:t xml:space="preserve">do Município de </w:t>
      </w:r>
      <w:r w:rsidR="00437D82" w:rsidRPr="00D82DFF">
        <w:rPr>
          <w:rFonts w:ascii="Cambria" w:hAnsi="Cambria" w:cstheme="majorHAnsi"/>
          <w:sz w:val="18"/>
          <w:szCs w:val="18"/>
        </w:rPr>
        <w:t>Cafeara</w:t>
      </w:r>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6. Não ter recebido do Município de Cafeara,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0B8EAAB0"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12" w:name="_Hlk113307223"/>
      <w:r w:rsidRPr="00D82DFF">
        <w:rPr>
          <w:rFonts w:ascii="Cambria" w:hAnsi="Cambria" w:cstheme="majorHAnsi"/>
          <w:b/>
          <w:bCs/>
          <w:sz w:val="18"/>
          <w:szCs w:val="18"/>
        </w:rPr>
        <w:t>- MODELO DE DECLARAÇÃO DE MICROEMPRESA OU EMPRESA DE PEQUENO PORTE</w:t>
      </w:r>
      <w:bookmarkEnd w:id="12"/>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56B4B20D" w:rsidR="00DF558F" w:rsidRPr="00F7080E" w:rsidRDefault="00DF558F" w:rsidP="00EA6E27">
      <w:pPr>
        <w:pStyle w:val="SemEspaamento"/>
        <w:spacing w:line="276" w:lineRule="auto"/>
        <w:jc w:val="both"/>
        <w:rPr>
          <w:rFonts w:ascii="Cambria" w:hAnsi="Cambria" w:cstheme="majorHAnsi"/>
          <w:b/>
          <w:bCs/>
          <w:color w:val="000000"/>
          <w:sz w:val="18"/>
          <w:szCs w:val="18"/>
        </w:rPr>
      </w:pPr>
      <w:r w:rsidRPr="00D82DFF">
        <w:rPr>
          <w:rFonts w:ascii="Cambria" w:hAnsi="Cambria" w:cstheme="majorHAnsi"/>
          <w:b/>
          <w:bCs/>
          <w:sz w:val="18"/>
          <w:szCs w:val="18"/>
        </w:rPr>
        <w:t xml:space="preserve">PROCESSO ADMINISTRATIVO Nº </w:t>
      </w:r>
      <w:r w:rsidR="00F7080E" w:rsidRPr="00F7080E">
        <w:rPr>
          <w:rFonts w:ascii="Cambria" w:hAnsi="Cambria" w:cstheme="majorHAnsi"/>
          <w:b/>
          <w:bCs/>
          <w:color w:val="000000"/>
          <w:sz w:val="18"/>
          <w:szCs w:val="18"/>
        </w:rPr>
        <w:t>117</w:t>
      </w:r>
      <w:r w:rsidR="00BE4462" w:rsidRPr="00F7080E">
        <w:rPr>
          <w:rFonts w:ascii="Cambria" w:hAnsi="Cambria" w:cstheme="majorHAnsi"/>
          <w:b/>
          <w:bCs/>
          <w:color w:val="000000"/>
          <w:sz w:val="18"/>
          <w:szCs w:val="18"/>
        </w:rPr>
        <w:t>/</w:t>
      </w:r>
      <w:r w:rsidR="00F84F39" w:rsidRPr="00F7080E">
        <w:rPr>
          <w:rFonts w:ascii="Cambria" w:hAnsi="Cambria" w:cstheme="majorHAnsi"/>
          <w:b/>
          <w:bCs/>
          <w:color w:val="000000"/>
          <w:sz w:val="18"/>
          <w:szCs w:val="18"/>
        </w:rPr>
        <w:t>2025</w:t>
      </w:r>
    </w:p>
    <w:p w14:paraId="00A30ACC" w14:textId="77777777" w:rsidR="00DF558F" w:rsidRPr="00F7080E" w:rsidRDefault="00DF558F" w:rsidP="00EA6E27">
      <w:pPr>
        <w:pStyle w:val="SemEspaamento"/>
        <w:spacing w:line="276" w:lineRule="auto"/>
        <w:jc w:val="both"/>
        <w:rPr>
          <w:rFonts w:ascii="Cambria" w:hAnsi="Cambria" w:cstheme="majorHAnsi"/>
          <w:b/>
          <w:bCs/>
          <w:color w:val="000000"/>
          <w:sz w:val="18"/>
          <w:szCs w:val="18"/>
        </w:rPr>
      </w:pPr>
    </w:p>
    <w:p w14:paraId="09E1F3BA" w14:textId="746BA9FC" w:rsidR="00DF558F" w:rsidRPr="00F7080E" w:rsidRDefault="00DF558F" w:rsidP="00EA6E27">
      <w:pPr>
        <w:pStyle w:val="SemEspaamento"/>
        <w:spacing w:line="276" w:lineRule="auto"/>
        <w:jc w:val="both"/>
        <w:rPr>
          <w:rFonts w:ascii="Cambria" w:hAnsi="Cambria" w:cstheme="majorHAnsi"/>
          <w:b/>
          <w:bCs/>
          <w:color w:val="000000"/>
          <w:sz w:val="18"/>
          <w:szCs w:val="18"/>
        </w:rPr>
      </w:pPr>
      <w:r w:rsidRPr="00F7080E">
        <w:rPr>
          <w:rFonts w:ascii="Cambria" w:hAnsi="Cambria" w:cstheme="majorHAnsi"/>
          <w:b/>
          <w:bCs/>
          <w:color w:val="000000"/>
          <w:sz w:val="18"/>
          <w:szCs w:val="18"/>
        </w:rPr>
        <w:t xml:space="preserve">DISPENSA DE LICITAÇÃO Nº </w:t>
      </w:r>
      <w:r w:rsidR="00F7080E" w:rsidRPr="00F7080E">
        <w:rPr>
          <w:rFonts w:ascii="Cambria" w:hAnsi="Cambria" w:cstheme="majorHAnsi"/>
          <w:b/>
          <w:bCs/>
          <w:color w:val="000000"/>
          <w:sz w:val="18"/>
          <w:szCs w:val="18"/>
        </w:rPr>
        <w:t>43</w:t>
      </w:r>
      <w:r w:rsidR="00F84F39" w:rsidRPr="00F7080E">
        <w:rPr>
          <w:rFonts w:ascii="Cambria" w:hAnsi="Cambria" w:cstheme="majorHAnsi"/>
          <w:b/>
          <w:bCs/>
          <w:color w:val="000000"/>
          <w:sz w:val="18"/>
          <w:szCs w:val="18"/>
        </w:rPr>
        <w:t>/2025</w:t>
      </w:r>
    </w:p>
    <w:p w14:paraId="3C4FE237" w14:textId="77777777" w:rsidR="00DF558F" w:rsidRPr="00D82DFF" w:rsidRDefault="00DF558F" w:rsidP="00EA6E27">
      <w:pPr>
        <w:spacing w:line="276" w:lineRule="auto"/>
        <w:jc w:val="both"/>
        <w:rPr>
          <w:rFonts w:ascii="Cambria" w:hAnsi="Cambria" w:cstheme="majorHAnsi"/>
          <w:sz w:val="18"/>
          <w:szCs w:val="18"/>
        </w:rPr>
      </w:pPr>
    </w:p>
    <w:p w14:paraId="5FA62D6F"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PARA O AGENTE DE CONTRAÇÃO e EQUIPE DE APOIO</w:t>
      </w:r>
    </w:p>
    <w:p w14:paraId="0529EE91" w14:textId="77777777" w:rsidR="00DF558F" w:rsidRPr="00D82DFF" w:rsidRDefault="00DF558F" w:rsidP="00EA6E27">
      <w:pPr>
        <w:pStyle w:val="ParagraphStyle"/>
        <w:spacing w:line="276" w:lineRule="auto"/>
        <w:jc w:val="both"/>
        <w:rPr>
          <w:rFonts w:ascii="Cambria" w:hAnsi="Cambria" w:cstheme="majorHAnsi"/>
          <w:sz w:val="18"/>
          <w:szCs w:val="18"/>
        </w:rPr>
      </w:pPr>
    </w:p>
    <w:p w14:paraId="34B1F217"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437D82" w:rsidRPr="00D82DFF">
        <w:rPr>
          <w:rFonts w:ascii="Cambria" w:hAnsi="Cambria" w:cstheme="majorHAnsi"/>
          <w:sz w:val="18"/>
          <w:szCs w:val="18"/>
        </w:rPr>
        <w:t>CAFEARA</w:t>
      </w:r>
      <w:r w:rsidRPr="00D82DFF">
        <w:rPr>
          <w:rFonts w:ascii="Cambria" w:hAnsi="Cambria" w:cstheme="majorHAnsi"/>
          <w:sz w:val="18"/>
          <w:szCs w:val="18"/>
        </w:rPr>
        <w:t xml:space="preserve"> – PR</w:t>
      </w:r>
    </w:p>
    <w:p w14:paraId="29A125C9"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6F13EA24"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Declaramos, </w:t>
      </w:r>
      <w:r w:rsidR="008C2494" w:rsidRPr="00D82DFF">
        <w:rPr>
          <w:rFonts w:ascii="Cambria" w:hAnsi="Cambria" w:cstheme="majorHAnsi"/>
          <w:sz w:val="18"/>
          <w:szCs w:val="18"/>
        </w:rPr>
        <w:t>sob as sanções administrativas c</w:t>
      </w:r>
      <w:r w:rsidRPr="00D82DFF">
        <w:rPr>
          <w:rFonts w:ascii="Cambria" w:hAnsi="Cambria" w:cstheme="majorHAnsi"/>
          <w:sz w:val="18"/>
          <w:szCs w:val="18"/>
        </w:rPr>
        <w:t xml:space="preserve">abíveis e as penas da lei, para os devidos fins e especialmente no que se referir a </w:t>
      </w:r>
      <w:r w:rsidRPr="00D82DFF">
        <w:rPr>
          <w:rFonts w:ascii="Cambria" w:hAnsi="Cambria" w:cstheme="majorHAnsi"/>
          <w:b/>
          <w:bCs/>
          <w:sz w:val="18"/>
          <w:szCs w:val="18"/>
        </w:rPr>
        <w:t>DISPENSA DE LICITAÇÃO</w:t>
      </w:r>
      <w:r w:rsidR="00890816" w:rsidRPr="00D82DFF">
        <w:rPr>
          <w:rFonts w:ascii="Cambria" w:hAnsi="Cambria" w:cstheme="majorHAnsi"/>
          <w:b/>
          <w:bCs/>
          <w:sz w:val="18"/>
          <w:szCs w:val="18"/>
        </w:rPr>
        <w:t xml:space="preserve"> </w:t>
      </w:r>
      <w:r w:rsidRPr="00D82DFF">
        <w:rPr>
          <w:rFonts w:ascii="Cambria" w:hAnsi="Cambria" w:cstheme="majorHAnsi"/>
          <w:b/>
          <w:bCs/>
          <w:sz w:val="18"/>
          <w:szCs w:val="18"/>
        </w:rPr>
        <w:t xml:space="preserve">nº </w:t>
      </w:r>
      <w:r w:rsidR="00F7080E" w:rsidRPr="00F7080E">
        <w:rPr>
          <w:rFonts w:ascii="Cambria" w:hAnsi="Cambria" w:cstheme="majorHAnsi"/>
          <w:b/>
          <w:bCs/>
          <w:color w:val="000000"/>
          <w:sz w:val="18"/>
          <w:szCs w:val="18"/>
        </w:rPr>
        <w:t>43</w:t>
      </w:r>
      <w:r w:rsidR="00F84F39" w:rsidRPr="00F7080E">
        <w:rPr>
          <w:rFonts w:ascii="Cambria" w:hAnsi="Cambria" w:cstheme="majorHAnsi"/>
          <w:b/>
          <w:bCs/>
          <w:color w:val="000000"/>
          <w:sz w:val="18"/>
          <w:szCs w:val="18"/>
        </w:rPr>
        <w:t>/2025</w:t>
      </w:r>
      <w:r w:rsidRPr="00F7080E">
        <w:rPr>
          <w:rFonts w:ascii="Cambria" w:hAnsi="Cambria" w:cstheme="majorHAnsi"/>
          <w:color w:val="000000"/>
          <w:sz w:val="18"/>
          <w:szCs w:val="18"/>
        </w:rPr>
        <w:t>-</w:t>
      </w:r>
      <w:r w:rsidRPr="00D82DFF">
        <w:rPr>
          <w:rFonts w:ascii="Cambria" w:hAnsi="Cambria" w:cstheme="majorHAnsi"/>
          <w:sz w:val="18"/>
          <w:szCs w:val="18"/>
        </w:rPr>
        <w:t xml:space="preserve">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2C1989B5" w14:textId="7B36CCB8"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lastRenderedPageBreak/>
        <w:t>ANEXO V</w:t>
      </w:r>
      <w:r w:rsidR="00C60C1D">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20CD5935" w:rsidR="00DF558F" w:rsidRPr="00F7080E" w:rsidRDefault="00DF558F" w:rsidP="00EA6E27">
      <w:pPr>
        <w:spacing w:line="276" w:lineRule="auto"/>
        <w:rPr>
          <w:rFonts w:ascii="Cambria" w:hAnsi="Cambria" w:cstheme="majorHAnsi"/>
          <w:color w:val="000000"/>
          <w:sz w:val="18"/>
          <w:szCs w:val="18"/>
        </w:rPr>
      </w:pPr>
      <w:r w:rsidRPr="00D82DFF">
        <w:rPr>
          <w:rFonts w:ascii="Cambria" w:hAnsi="Cambria" w:cstheme="majorHAnsi"/>
          <w:sz w:val="18"/>
          <w:szCs w:val="18"/>
        </w:rPr>
        <w:t xml:space="preserve">Processo Administrativo nº </w:t>
      </w:r>
      <w:r w:rsidR="00F7080E" w:rsidRPr="00F7080E">
        <w:rPr>
          <w:rFonts w:ascii="Cambria" w:hAnsi="Cambria" w:cstheme="majorHAnsi"/>
          <w:color w:val="000000"/>
          <w:sz w:val="18"/>
          <w:szCs w:val="18"/>
        </w:rPr>
        <w:t>117</w:t>
      </w:r>
      <w:r w:rsidR="00BE4462" w:rsidRPr="00F7080E">
        <w:rPr>
          <w:rFonts w:ascii="Cambria" w:hAnsi="Cambria" w:cstheme="majorHAnsi"/>
          <w:color w:val="000000"/>
          <w:sz w:val="18"/>
          <w:szCs w:val="18"/>
        </w:rPr>
        <w:t>/</w:t>
      </w:r>
      <w:r w:rsidR="00F84F39" w:rsidRPr="00F7080E">
        <w:rPr>
          <w:rFonts w:ascii="Cambria" w:hAnsi="Cambria" w:cstheme="majorHAnsi"/>
          <w:color w:val="000000"/>
          <w:sz w:val="18"/>
          <w:szCs w:val="18"/>
        </w:rPr>
        <w:t>2025</w:t>
      </w:r>
    </w:p>
    <w:p w14:paraId="4556590B" w14:textId="3C11F952" w:rsidR="00DF558F" w:rsidRPr="00F7080E" w:rsidRDefault="00DF558F" w:rsidP="00EA6E27">
      <w:pPr>
        <w:spacing w:line="276" w:lineRule="auto"/>
        <w:rPr>
          <w:rFonts w:ascii="Cambria" w:hAnsi="Cambria" w:cstheme="majorHAnsi"/>
          <w:color w:val="000000"/>
          <w:sz w:val="18"/>
          <w:szCs w:val="18"/>
        </w:rPr>
      </w:pPr>
      <w:r w:rsidRPr="00F7080E">
        <w:rPr>
          <w:rFonts w:ascii="Cambria" w:hAnsi="Cambria" w:cstheme="majorHAnsi"/>
          <w:color w:val="000000"/>
          <w:sz w:val="18"/>
          <w:szCs w:val="18"/>
        </w:rPr>
        <w:t>DISPENSA DE</w:t>
      </w:r>
      <w:r w:rsidR="00494E79" w:rsidRPr="00F7080E">
        <w:rPr>
          <w:rFonts w:ascii="Cambria" w:hAnsi="Cambria" w:cstheme="majorHAnsi"/>
          <w:color w:val="000000"/>
          <w:sz w:val="18"/>
          <w:szCs w:val="18"/>
        </w:rPr>
        <w:t xml:space="preserve"> </w:t>
      </w:r>
      <w:r w:rsidRPr="00F7080E">
        <w:rPr>
          <w:rFonts w:ascii="Cambria" w:hAnsi="Cambria" w:cstheme="majorHAnsi"/>
          <w:color w:val="000000"/>
          <w:sz w:val="18"/>
          <w:szCs w:val="18"/>
        </w:rPr>
        <w:t xml:space="preserve">LICITAÇÃO nº </w:t>
      </w:r>
      <w:r w:rsidR="00F7080E" w:rsidRPr="00F7080E">
        <w:rPr>
          <w:rFonts w:ascii="Cambria" w:hAnsi="Cambria" w:cstheme="majorHAnsi"/>
          <w:color w:val="000000"/>
          <w:sz w:val="18"/>
          <w:szCs w:val="18"/>
        </w:rPr>
        <w:t>43</w:t>
      </w:r>
      <w:r w:rsidR="00563144" w:rsidRPr="00F7080E">
        <w:rPr>
          <w:rFonts w:ascii="Cambria" w:hAnsi="Cambria" w:cstheme="majorHAnsi"/>
          <w:color w:val="000000"/>
          <w:sz w:val="18"/>
          <w:szCs w:val="18"/>
        </w:rPr>
        <w:t>/</w:t>
      </w:r>
      <w:r w:rsidR="00F84F39" w:rsidRPr="00F7080E">
        <w:rPr>
          <w:rFonts w:ascii="Cambria" w:hAnsi="Cambria" w:cstheme="majorHAnsi"/>
          <w:color w:val="000000"/>
          <w:sz w:val="18"/>
          <w:szCs w:val="18"/>
        </w:rPr>
        <w:t>2</w:t>
      </w:r>
      <w:r w:rsidR="00BE4462" w:rsidRPr="00F7080E">
        <w:rPr>
          <w:rFonts w:ascii="Cambria" w:hAnsi="Cambria" w:cstheme="majorHAnsi"/>
          <w:color w:val="000000"/>
          <w:sz w:val="18"/>
          <w:szCs w:val="18"/>
        </w:rPr>
        <w:t>0</w:t>
      </w:r>
      <w:r w:rsidR="00F84F39" w:rsidRPr="00F7080E">
        <w:rPr>
          <w:rFonts w:ascii="Cambria" w:hAnsi="Cambria" w:cstheme="majorHAnsi"/>
          <w:color w:val="000000"/>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r w:rsidR="00437D82"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4622FC4A" w:rsidR="00DF558F" w:rsidRDefault="00280B90" w:rsidP="00280B90">
      <w:pPr>
        <w:pStyle w:val="ParagraphStyle"/>
        <w:widowControl/>
        <w:tabs>
          <w:tab w:val="left" w:pos="7455"/>
        </w:tabs>
        <w:spacing w:line="276" w:lineRule="auto"/>
        <w:jc w:val="both"/>
        <w:rPr>
          <w:rFonts w:ascii="Cambria" w:hAnsi="Cambria"/>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8E2F8E" w:rsidRPr="00CF7656">
        <w:rPr>
          <w:rFonts w:ascii="Cambria" w:hAnsi="Cambria"/>
          <w:sz w:val="18"/>
          <w:szCs w:val="18"/>
        </w:rPr>
        <w:t>A</w:t>
      </w:r>
      <w:r w:rsidR="008E2F8E" w:rsidRPr="00CF7656">
        <w:rPr>
          <w:rFonts w:ascii="Cambria" w:eastAsia="Calibri" w:hAnsi="Cambria"/>
          <w:sz w:val="18"/>
          <w:szCs w:val="18"/>
          <w:lang w:eastAsia="en-US"/>
        </w:rPr>
        <w:t>quisição de material de limpeza, higiene, copa e cozinha, para as diversas Secretarias do município de Cafeara/PR.</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3FD2C21A"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F7080E">
        <w:rPr>
          <w:rFonts w:ascii="Cambria" w:hAnsi="Cambria" w:cstheme="majorHAnsi"/>
          <w:color w:val="000000"/>
          <w:sz w:val="18"/>
          <w:szCs w:val="18"/>
        </w:rPr>
        <w:t>O CONTRATO, a ser firmad</w:t>
      </w:r>
      <w:r w:rsidR="00964B44" w:rsidRPr="00F7080E">
        <w:rPr>
          <w:rFonts w:ascii="Cambria" w:hAnsi="Cambria" w:cstheme="majorHAnsi"/>
          <w:color w:val="000000"/>
          <w:sz w:val="18"/>
          <w:szCs w:val="18"/>
        </w:rPr>
        <w:t>o</w:t>
      </w:r>
      <w:r w:rsidR="00DF558F" w:rsidRPr="00F7080E">
        <w:rPr>
          <w:rFonts w:ascii="Cambria" w:hAnsi="Cambria" w:cstheme="majorHAnsi"/>
          <w:color w:val="000000"/>
          <w:sz w:val="18"/>
          <w:szCs w:val="18"/>
        </w:rPr>
        <w:t xml:space="preserve"> entre a Prefeitura Municipal de </w:t>
      </w:r>
      <w:r w:rsidR="001B5DA2" w:rsidRPr="00F7080E">
        <w:rPr>
          <w:rFonts w:ascii="Cambria" w:hAnsi="Cambria" w:cstheme="majorHAnsi"/>
          <w:color w:val="000000"/>
          <w:sz w:val="18"/>
          <w:szCs w:val="18"/>
        </w:rPr>
        <w:t>Cafeara</w:t>
      </w:r>
      <w:r w:rsidR="00DF558F" w:rsidRPr="00F7080E">
        <w:rPr>
          <w:rFonts w:ascii="Cambria" w:hAnsi="Cambria" w:cstheme="majorHAnsi"/>
          <w:color w:val="000000"/>
          <w:sz w:val="18"/>
          <w:szCs w:val="18"/>
        </w:rPr>
        <w:t xml:space="preserve"> e os vencedores do certame, terá validade de</w:t>
      </w:r>
      <w:r w:rsidR="00280B90" w:rsidRPr="00F7080E">
        <w:rPr>
          <w:rFonts w:ascii="Cambria" w:hAnsi="Cambria" w:cstheme="majorHAnsi"/>
          <w:color w:val="000000"/>
          <w:sz w:val="18"/>
          <w:szCs w:val="18"/>
        </w:rPr>
        <w:t xml:space="preserve"> </w:t>
      </w:r>
      <w:r w:rsidR="00F7080E" w:rsidRPr="00F7080E">
        <w:rPr>
          <w:rFonts w:ascii="Cambria" w:hAnsi="Cambria" w:cstheme="majorHAnsi"/>
          <w:color w:val="000000"/>
          <w:sz w:val="18"/>
          <w:szCs w:val="18"/>
        </w:rPr>
        <w:t>30</w:t>
      </w:r>
      <w:r w:rsidR="00280B90" w:rsidRPr="00F7080E">
        <w:rPr>
          <w:rFonts w:ascii="Cambria" w:hAnsi="Cambria" w:cstheme="majorHAnsi"/>
          <w:color w:val="000000"/>
          <w:sz w:val="18"/>
          <w:szCs w:val="18"/>
        </w:rPr>
        <w:t xml:space="preserve"> </w:t>
      </w:r>
      <w:r w:rsidR="00F7080E" w:rsidRPr="00F7080E">
        <w:rPr>
          <w:rFonts w:ascii="Cambria" w:hAnsi="Cambria" w:cstheme="majorHAnsi"/>
          <w:color w:val="000000"/>
          <w:sz w:val="18"/>
          <w:szCs w:val="18"/>
        </w:rPr>
        <w:t>dias</w:t>
      </w:r>
      <w:r w:rsidR="00DF558F" w:rsidRPr="00F7080E">
        <w:rPr>
          <w:rFonts w:ascii="Cambria" w:hAnsi="Cambria" w:cstheme="majorHAnsi"/>
          <w:color w:val="000000"/>
          <w:sz w:val="18"/>
          <w:szCs w:val="18"/>
        </w:rPr>
        <w:t xml:space="preserve">, a partir da data de sua assinatura, nos termos do </w:t>
      </w:r>
      <w:r w:rsidR="00DF558F" w:rsidRPr="00F7080E">
        <w:rPr>
          <w:rFonts w:ascii="Cambria" w:hAnsi="Cambria" w:cstheme="majorHAnsi"/>
          <w:bCs/>
          <w:color w:val="000000"/>
          <w:sz w:val="18"/>
          <w:szCs w:val="18"/>
        </w:rPr>
        <w:t>Artigo 10</w:t>
      </w:r>
      <w:r w:rsidR="000B2614" w:rsidRPr="00F7080E">
        <w:rPr>
          <w:rFonts w:ascii="Cambria" w:hAnsi="Cambria" w:cstheme="majorHAnsi"/>
          <w:bCs/>
          <w:color w:val="000000"/>
          <w:sz w:val="18"/>
          <w:szCs w:val="18"/>
        </w:rPr>
        <w:t>5</w:t>
      </w:r>
      <w:r w:rsidR="00DF558F" w:rsidRPr="00F7080E">
        <w:rPr>
          <w:rFonts w:ascii="Cambria" w:hAnsi="Cambria" w:cstheme="majorHAnsi"/>
          <w:bCs/>
          <w:color w:val="000000"/>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64623D26" w14:textId="1FE81783" w:rsidR="00280B90" w:rsidRPr="00D82DFF" w:rsidRDefault="00DC1665" w:rsidP="00280B90">
      <w:pPr>
        <w:rPr>
          <w:rFonts w:ascii="Cambria" w:hAnsi="Cambria"/>
          <w:sz w:val="18"/>
          <w:szCs w:val="18"/>
        </w:rPr>
      </w:pPr>
      <w:bookmarkStart w:id="13"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F7080E" w:rsidRPr="00F7080E">
        <w:rPr>
          <w:rFonts w:ascii="Cambria" w:hAnsi="Cambria" w:cs="Calibri"/>
          <w:bCs/>
          <w:color w:val="000000"/>
          <w:sz w:val="18"/>
          <w:szCs w:val="18"/>
        </w:rPr>
        <w:t>A entrega dos materiais deverá ocorrer até 5 (cinco) dias úteis, contados do dia seguinte ao recebimento da Nota de Empenho, Autorização de Fornecimento ou documento equivalente, na Prefeitura Municipal de Cafeara, situada na Avenida Brasil, 188, dentro do horário normal de expediente do órgão, devendo o fornecedor, no ato da entrega, colher a assinatura do servidor responsável no recibo de entrega.</w:t>
      </w:r>
    </w:p>
    <w:p w14:paraId="27D0BC4A" w14:textId="704CEA6D" w:rsidR="00280B90" w:rsidRPr="00F7080E" w:rsidRDefault="000C79C5" w:rsidP="00280B90">
      <w:pPr>
        <w:spacing w:line="276" w:lineRule="auto"/>
        <w:jc w:val="both"/>
        <w:rPr>
          <w:rFonts w:ascii="Cambria" w:hAnsi="Cambria" w:cstheme="majorHAnsi"/>
          <w:color w:val="000000"/>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D82DFF">
        <w:rPr>
          <w:rFonts w:ascii="Cambria" w:hAnsi="Cambria"/>
          <w:b/>
          <w:color w:val="000000"/>
          <w:sz w:val="18"/>
          <w:szCs w:val="18"/>
        </w:rPr>
        <w:t>.</w:t>
      </w:r>
      <w:r w:rsidRPr="00D82DFF">
        <w:rPr>
          <w:rFonts w:ascii="Cambria" w:hAnsi="Cambria"/>
          <w:color w:val="000000"/>
          <w:sz w:val="18"/>
          <w:szCs w:val="18"/>
        </w:rPr>
        <w:t xml:space="preserve"> </w:t>
      </w:r>
      <w:r w:rsidRPr="00F7080E">
        <w:rPr>
          <w:rFonts w:ascii="Cambria" w:hAnsi="Cambria"/>
          <w:color w:val="000000"/>
          <w:sz w:val="18"/>
          <w:szCs w:val="18"/>
        </w:rPr>
        <w:t xml:space="preserve">Fiscal do contrato será </w:t>
      </w:r>
      <w:r w:rsidR="00F7080E" w:rsidRPr="00F7080E">
        <w:rPr>
          <w:rFonts w:ascii="Cambria" w:hAnsi="Cambria"/>
          <w:color w:val="000000"/>
          <w:sz w:val="18"/>
          <w:szCs w:val="18"/>
        </w:rPr>
        <w:t>o</w:t>
      </w:r>
      <w:r w:rsidRPr="00F7080E">
        <w:rPr>
          <w:rFonts w:ascii="Cambria" w:hAnsi="Cambria"/>
          <w:color w:val="000000"/>
          <w:sz w:val="18"/>
          <w:szCs w:val="18"/>
        </w:rPr>
        <w:t xml:space="preserve"> servidor </w:t>
      </w:r>
      <w:r w:rsidR="00F7080E" w:rsidRPr="00F7080E">
        <w:rPr>
          <w:rFonts w:ascii="Cambria" w:eastAsia="Calibri" w:hAnsi="Cambria" w:cs="Arial"/>
          <w:bCs/>
          <w:color w:val="000000"/>
          <w:sz w:val="18"/>
          <w:szCs w:val="18"/>
          <w:lang w:eastAsia="en-US"/>
        </w:rPr>
        <w:t>Pedro Perciliano Lisboa</w:t>
      </w:r>
      <w:r w:rsidR="00F7080E" w:rsidRPr="00F7080E">
        <w:rPr>
          <w:rFonts w:ascii="Cambria" w:hAnsi="Cambria" w:cstheme="majorHAnsi"/>
          <w:color w:val="000000"/>
          <w:sz w:val="18"/>
          <w:szCs w:val="18"/>
        </w:rPr>
        <w:t xml:space="preserve"> </w:t>
      </w:r>
      <w:r w:rsidR="00280B90" w:rsidRPr="00F7080E">
        <w:rPr>
          <w:rFonts w:ascii="Cambria" w:hAnsi="Cambria" w:cstheme="majorHAnsi"/>
          <w:color w:val="000000"/>
          <w:sz w:val="18"/>
          <w:szCs w:val="18"/>
        </w:rPr>
        <w:t>- Fiscal e Cristiano A. Alves- Suplente.</w:t>
      </w:r>
    </w:p>
    <w:p w14:paraId="0DD4226D" w14:textId="77777777" w:rsidR="00103C13" w:rsidRPr="00D82DFF" w:rsidRDefault="00103C13" w:rsidP="00103C13">
      <w:pPr>
        <w:rPr>
          <w:rFonts w:ascii="Cambria" w:hAnsi="Cambria"/>
          <w:color w:val="0000FF"/>
          <w:sz w:val="18"/>
          <w:szCs w:val="18"/>
        </w:rPr>
      </w:pPr>
    </w:p>
    <w:bookmarkEnd w:id="13"/>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3D0589" w:rsidRPr="003D0589" w14:paraId="3583F0AC" w14:textId="77777777" w:rsidTr="001E5E6B">
        <w:tc>
          <w:tcPr>
            <w:tcW w:w="9356" w:type="dxa"/>
            <w:gridSpan w:val="6"/>
            <w:tcBorders>
              <w:top w:val="single" w:sz="6" w:space="0" w:color="000000"/>
              <w:left w:val="single" w:sz="6" w:space="0" w:color="000000"/>
              <w:bottom w:val="single" w:sz="6" w:space="0" w:color="000000"/>
              <w:right w:val="single" w:sz="6" w:space="0" w:color="000000"/>
            </w:tcBorders>
          </w:tcPr>
          <w:p w14:paraId="30CFF8AE"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Dotações</w:t>
            </w:r>
          </w:p>
        </w:tc>
      </w:tr>
      <w:tr w:rsidR="003D0589" w:rsidRPr="003D0589" w14:paraId="562BDF63" w14:textId="77777777" w:rsidTr="001E5E6B">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21B4B893"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D199AD2"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4A5545B4"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445FD4F2"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2B79177D"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5F86EC80"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Grupo da fonte</w:t>
            </w:r>
          </w:p>
        </w:tc>
      </w:tr>
      <w:tr w:rsidR="003D0589" w:rsidRPr="003D0589" w14:paraId="7146F9B9" w14:textId="77777777" w:rsidTr="001E5E6B">
        <w:tc>
          <w:tcPr>
            <w:tcW w:w="844" w:type="dxa"/>
            <w:tcBorders>
              <w:top w:val="single" w:sz="6" w:space="0" w:color="000000"/>
              <w:left w:val="single" w:sz="6" w:space="0" w:color="000000"/>
              <w:bottom w:val="single" w:sz="6" w:space="0" w:color="000000"/>
              <w:right w:val="single" w:sz="6" w:space="0" w:color="000000"/>
            </w:tcBorders>
          </w:tcPr>
          <w:p w14:paraId="6C25C097"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7F5A42B5"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280</w:t>
            </w:r>
          </w:p>
        </w:tc>
        <w:tc>
          <w:tcPr>
            <w:tcW w:w="2872" w:type="dxa"/>
            <w:tcBorders>
              <w:top w:val="single" w:sz="6" w:space="0" w:color="000000"/>
              <w:left w:val="single" w:sz="6" w:space="0" w:color="000000"/>
              <w:bottom w:val="single" w:sz="6" w:space="0" w:color="000000"/>
              <w:right w:val="single" w:sz="6" w:space="0" w:color="000000"/>
            </w:tcBorders>
          </w:tcPr>
          <w:p w14:paraId="44BE22A6"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03.001.04.122.0002.2007</w:t>
            </w:r>
          </w:p>
        </w:tc>
        <w:tc>
          <w:tcPr>
            <w:tcW w:w="845" w:type="dxa"/>
            <w:tcBorders>
              <w:top w:val="single" w:sz="6" w:space="0" w:color="000000"/>
              <w:left w:val="single" w:sz="6" w:space="0" w:color="000000"/>
              <w:bottom w:val="single" w:sz="6" w:space="0" w:color="000000"/>
              <w:right w:val="single" w:sz="6" w:space="0" w:color="000000"/>
            </w:tcBorders>
          </w:tcPr>
          <w:p w14:paraId="4D440EC0"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46F6AA6D"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3.3.90.30.00.00</w:t>
            </w:r>
          </w:p>
        </w:tc>
        <w:tc>
          <w:tcPr>
            <w:tcW w:w="2430" w:type="dxa"/>
            <w:tcBorders>
              <w:top w:val="single" w:sz="6" w:space="0" w:color="000000"/>
              <w:left w:val="single" w:sz="6" w:space="0" w:color="000000"/>
              <w:bottom w:val="single" w:sz="6" w:space="0" w:color="000000"/>
              <w:right w:val="single" w:sz="6" w:space="0" w:color="000000"/>
            </w:tcBorders>
          </w:tcPr>
          <w:p w14:paraId="7FF4E6CB" w14:textId="77777777" w:rsidR="003D0589" w:rsidRPr="003D0589" w:rsidRDefault="003D0589" w:rsidP="001E5E6B">
            <w:pPr>
              <w:spacing w:line="276" w:lineRule="auto"/>
              <w:jc w:val="both"/>
              <w:rPr>
                <w:rFonts w:ascii="Cambria" w:hAnsi="Cambria" w:cstheme="majorHAnsi"/>
                <w:sz w:val="18"/>
                <w:szCs w:val="18"/>
                <w:lang w:val="x-none"/>
              </w:rPr>
            </w:pPr>
            <w:r w:rsidRPr="003D0589">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77777777"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D82DFF" w:rsidRPr="00F7080E">
        <w:rPr>
          <w:rFonts w:ascii="Cambria" w:hAnsi="Cambria" w:cs="Arial"/>
          <w:color w:val="000000"/>
          <w:sz w:val="18"/>
          <w:szCs w:val="18"/>
        </w:rPr>
        <w:t>Secretaria Municipal De Finanças, Administração e Infraestrutura</w:t>
      </w:r>
      <w:r w:rsidR="00D82DFF" w:rsidRPr="00103596">
        <w:rPr>
          <w:rFonts w:ascii="Cambria" w:hAnsi="Cambria" w:cs="Arial"/>
          <w:color w:val="00B0F0"/>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368B0FA0"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F7080E" w:rsidRPr="00F7080E">
        <w:rPr>
          <w:rFonts w:ascii="Cambria" w:eastAsia="Calibri" w:hAnsi="Cambria" w:cs="Arial"/>
          <w:bCs/>
          <w:color w:val="000000"/>
          <w:sz w:val="18"/>
          <w:szCs w:val="18"/>
          <w:lang w:eastAsia="en-US"/>
        </w:rPr>
        <w:t>Pedro Perciliano Lisboa</w:t>
      </w:r>
      <w:r w:rsidR="00F7080E" w:rsidRPr="00F7080E">
        <w:rPr>
          <w:rFonts w:ascii="Cambria" w:hAnsi="Cambria" w:cstheme="majorHAnsi"/>
          <w:color w:val="000000"/>
          <w:sz w:val="18"/>
          <w:szCs w:val="18"/>
        </w:rPr>
        <w:t xml:space="preserve"> - Fiscal e Cristiano A. Alves- Suplente</w:t>
      </w:r>
      <w:r w:rsidR="00F7080E" w:rsidRPr="00D82DFF">
        <w:rPr>
          <w:rFonts w:ascii="Cambria" w:hAnsi="Cambria" w:cstheme="majorHAnsi"/>
          <w:color w:val="000000" w:themeColor="text1"/>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lastRenderedPageBreak/>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49AFAB98"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D82DFF">
        <w:rPr>
          <w:rFonts w:ascii="Cambria" w:hAnsi="Cambria" w:cstheme="majorHAnsi"/>
          <w:color w:val="000000"/>
          <w:sz w:val="18"/>
          <w:szCs w:val="18"/>
        </w:rPr>
        <w:t xml:space="preserve">nº </w:t>
      </w:r>
      <w:r w:rsidR="00F7080E" w:rsidRPr="00F7080E">
        <w:rPr>
          <w:rFonts w:ascii="Cambria" w:hAnsi="Cambria" w:cstheme="majorHAnsi"/>
          <w:color w:val="000000"/>
          <w:sz w:val="18"/>
          <w:szCs w:val="18"/>
        </w:rPr>
        <w:t>43</w:t>
      </w:r>
      <w:r w:rsidR="003F6EA9" w:rsidRPr="00F7080E">
        <w:rPr>
          <w:rFonts w:ascii="Cambria" w:hAnsi="Cambria" w:cstheme="majorHAnsi"/>
          <w:color w:val="000000"/>
          <w:sz w:val="18"/>
          <w:szCs w:val="18"/>
        </w:rPr>
        <w:t>/2025</w:t>
      </w:r>
      <w:r w:rsidRPr="00D82DFF">
        <w:rPr>
          <w:rFonts w:ascii="Cambria" w:hAnsi="Cambria" w:cstheme="majorHAnsi"/>
          <w:sz w:val="18"/>
          <w:szCs w:val="18"/>
        </w:rPr>
        <w:t>,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lastRenderedPageBreak/>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r w:rsidR="002F6E3F" w:rsidRPr="00D82DFF">
        <w:rPr>
          <w:rFonts w:ascii="Cambria" w:hAnsi="Cambria" w:cstheme="majorHAnsi"/>
          <w:sz w:val="18"/>
          <w:szCs w:val="18"/>
        </w:rPr>
        <w:t>Cafeara</w:t>
      </w:r>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47166097"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w:t>
      </w:r>
      <w:r w:rsidRPr="00F7080E">
        <w:rPr>
          <w:rFonts w:ascii="Cambria" w:hAnsi="Cambria" w:cstheme="majorHAnsi"/>
          <w:color w:val="000000"/>
          <w:sz w:val="18"/>
          <w:szCs w:val="18"/>
        </w:rPr>
        <w:t xml:space="preserve">Vigência contratual </w:t>
      </w:r>
      <w:r w:rsidR="00F7080E" w:rsidRPr="00F7080E">
        <w:rPr>
          <w:rFonts w:ascii="Cambria" w:hAnsi="Cambria" w:cstheme="majorHAnsi"/>
          <w:color w:val="000000"/>
          <w:sz w:val="18"/>
          <w:szCs w:val="18"/>
        </w:rPr>
        <w:t>30</w:t>
      </w:r>
      <w:r w:rsidR="000C79C5" w:rsidRPr="00F7080E">
        <w:rPr>
          <w:rFonts w:ascii="Cambria" w:hAnsi="Cambria" w:cstheme="majorHAnsi"/>
          <w:color w:val="000000"/>
          <w:sz w:val="18"/>
          <w:szCs w:val="18"/>
        </w:rPr>
        <w:t xml:space="preserve"> </w:t>
      </w:r>
      <w:r w:rsidR="007F0187" w:rsidRPr="00F7080E">
        <w:rPr>
          <w:rFonts w:ascii="Cambria" w:hAnsi="Cambria" w:cstheme="majorHAnsi"/>
          <w:color w:val="000000"/>
          <w:sz w:val="18"/>
          <w:szCs w:val="18"/>
        </w:rPr>
        <w:t>dias corridos</w:t>
      </w:r>
      <w:r w:rsidRPr="00F7080E">
        <w:rPr>
          <w:rFonts w:ascii="Cambria" w:hAnsi="Cambria" w:cstheme="majorHAnsi"/>
          <w:color w:val="000000"/>
          <w:sz w:val="18"/>
          <w:szCs w:val="18"/>
        </w:rPr>
        <w:t xml:space="preserve"> conforme Art 10</w:t>
      </w:r>
      <w:r w:rsidR="007F0187" w:rsidRPr="00F7080E">
        <w:rPr>
          <w:rFonts w:ascii="Cambria" w:hAnsi="Cambria" w:cstheme="majorHAnsi"/>
          <w:color w:val="000000"/>
          <w:sz w:val="18"/>
          <w:szCs w:val="18"/>
        </w:rPr>
        <w:t>5</w:t>
      </w:r>
      <w:r w:rsidRPr="00F7080E">
        <w:rPr>
          <w:rFonts w:ascii="Cambria" w:hAnsi="Cambria" w:cstheme="majorHAnsi"/>
          <w:color w:val="000000"/>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r w:rsidRPr="00D82DFF">
        <w:rPr>
          <w:rFonts w:ascii="Cambria" w:hAnsi="Cambria" w:cstheme="majorHAnsi"/>
          <w:sz w:val="18"/>
          <w:szCs w:val="18"/>
        </w:rPr>
        <w:t>Cafeara</w:t>
      </w:r>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55B6E" w14:textId="77777777" w:rsidR="000603A1" w:rsidRDefault="000603A1" w:rsidP="00F84794">
      <w:r>
        <w:separator/>
      </w:r>
    </w:p>
  </w:endnote>
  <w:endnote w:type="continuationSeparator" w:id="0">
    <w:p w14:paraId="6F0FDCFF" w14:textId="77777777" w:rsidR="000603A1" w:rsidRDefault="000603A1"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3278F" w14:textId="77777777" w:rsidR="000603A1" w:rsidRDefault="000603A1" w:rsidP="00F84794">
      <w:r>
        <w:separator/>
      </w:r>
    </w:p>
  </w:footnote>
  <w:footnote w:type="continuationSeparator" w:id="0">
    <w:p w14:paraId="2BE0A13E" w14:textId="77777777" w:rsidR="000603A1" w:rsidRDefault="000603A1"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431D5"/>
    <w:rsid w:val="00043960"/>
    <w:rsid w:val="000569C7"/>
    <w:rsid w:val="000603A1"/>
    <w:rsid w:val="00072073"/>
    <w:rsid w:val="000753F6"/>
    <w:rsid w:val="00077C6C"/>
    <w:rsid w:val="00083E8A"/>
    <w:rsid w:val="000B2614"/>
    <w:rsid w:val="000B4395"/>
    <w:rsid w:val="000B6CFA"/>
    <w:rsid w:val="000C3F3C"/>
    <w:rsid w:val="000C79C5"/>
    <w:rsid w:val="000C7AF5"/>
    <w:rsid w:val="000D2240"/>
    <w:rsid w:val="000D338F"/>
    <w:rsid w:val="000D61D3"/>
    <w:rsid w:val="000D6611"/>
    <w:rsid w:val="000F3C83"/>
    <w:rsid w:val="000F53E3"/>
    <w:rsid w:val="00100634"/>
    <w:rsid w:val="001007D7"/>
    <w:rsid w:val="00103596"/>
    <w:rsid w:val="00103C13"/>
    <w:rsid w:val="0011023E"/>
    <w:rsid w:val="00147BA0"/>
    <w:rsid w:val="001528D6"/>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2FC2"/>
    <w:rsid w:val="002052A4"/>
    <w:rsid w:val="00221ADE"/>
    <w:rsid w:val="002275FE"/>
    <w:rsid w:val="00250809"/>
    <w:rsid w:val="002529FA"/>
    <w:rsid w:val="00262770"/>
    <w:rsid w:val="002758F3"/>
    <w:rsid w:val="00280B90"/>
    <w:rsid w:val="00280E91"/>
    <w:rsid w:val="002A4E02"/>
    <w:rsid w:val="002C13A2"/>
    <w:rsid w:val="002D03F4"/>
    <w:rsid w:val="002E201B"/>
    <w:rsid w:val="002E3FCF"/>
    <w:rsid w:val="002F2683"/>
    <w:rsid w:val="002F6E3F"/>
    <w:rsid w:val="00302F89"/>
    <w:rsid w:val="003119A9"/>
    <w:rsid w:val="00311E0F"/>
    <w:rsid w:val="00320920"/>
    <w:rsid w:val="00335FE1"/>
    <w:rsid w:val="0033682A"/>
    <w:rsid w:val="003501AD"/>
    <w:rsid w:val="003650A8"/>
    <w:rsid w:val="00365E8F"/>
    <w:rsid w:val="00393699"/>
    <w:rsid w:val="00397DCF"/>
    <w:rsid w:val="003B7847"/>
    <w:rsid w:val="003C6185"/>
    <w:rsid w:val="003D0589"/>
    <w:rsid w:val="003D7008"/>
    <w:rsid w:val="003E3F97"/>
    <w:rsid w:val="003F08F1"/>
    <w:rsid w:val="003F31D1"/>
    <w:rsid w:val="003F3698"/>
    <w:rsid w:val="003F6EA9"/>
    <w:rsid w:val="00402363"/>
    <w:rsid w:val="00402D68"/>
    <w:rsid w:val="004067BF"/>
    <w:rsid w:val="0041018F"/>
    <w:rsid w:val="0041444A"/>
    <w:rsid w:val="004151C9"/>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676D"/>
    <w:rsid w:val="005421FA"/>
    <w:rsid w:val="005512C8"/>
    <w:rsid w:val="00553144"/>
    <w:rsid w:val="00563144"/>
    <w:rsid w:val="0056382E"/>
    <w:rsid w:val="00574A19"/>
    <w:rsid w:val="00587236"/>
    <w:rsid w:val="005977CF"/>
    <w:rsid w:val="005A4B7E"/>
    <w:rsid w:val="005A7C01"/>
    <w:rsid w:val="005B3433"/>
    <w:rsid w:val="005B451B"/>
    <w:rsid w:val="005B537D"/>
    <w:rsid w:val="005C1A16"/>
    <w:rsid w:val="005C2C17"/>
    <w:rsid w:val="005D19A6"/>
    <w:rsid w:val="005D2D6B"/>
    <w:rsid w:val="005D674A"/>
    <w:rsid w:val="005E55CF"/>
    <w:rsid w:val="005E5C49"/>
    <w:rsid w:val="0060632D"/>
    <w:rsid w:val="00612690"/>
    <w:rsid w:val="00623741"/>
    <w:rsid w:val="006749E0"/>
    <w:rsid w:val="0067505A"/>
    <w:rsid w:val="00683B4E"/>
    <w:rsid w:val="00692ED0"/>
    <w:rsid w:val="00695160"/>
    <w:rsid w:val="006A07AA"/>
    <w:rsid w:val="006A30DF"/>
    <w:rsid w:val="006B170D"/>
    <w:rsid w:val="006B4202"/>
    <w:rsid w:val="006B56A2"/>
    <w:rsid w:val="006C6D6B"/>
    <w:rsid w:val="006D0B8A"/>
    <w:rsid w:val="006D7058"/>
    <w:rsid w:val="006E0591"/>
    <w:rsid w:val="006E4F4E"/>
    <w:rsid w:val="006E7447"/>
    <w:rsid w:val="007001F1"/>
    <w:rsid w:val="00712087"/>
    <w:rsid w:val="007243F7"/>
    <w:rsid w:val="00751338"/>
    <w:rsid w:val="0076096A"/>
    <w:rsid w:val="0076221F"/>
    <w:rsid w:val="00773E53"/>
    <w:rsid w:val="00784AA1"/>
    <w:rsid w:val="00784CDD"/>
    <w:rsid w:val="007A0FCD"/>
    <w:rsid w:val="007A6253"/>
    <w:rsid w:val="007A79A8"/>
    <w:rsid w:val="007D49DC"/>
    <w:rsid w:val="007E25E0"/>
    <w:rsid w:val="007E5344"/>
    <w:rsid w:val="007F0187"/>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2F8E"/>
    <w:rsid w:val="008E61EF"/>
    <w:rsid w:val="008F1751"/>
    <w:rsid w:val="00911DBA"/>
    <w:rsid w:val="00921406"/>
    <w:rsid w:val="0092757E"/>
    <w:rsid w:val="0095130A"/>
    <w:rsid w:val="009579E1"/>
    <w:rsid w:val="00962501"/>
    <w:rsid w:val="00964B44"/>
    <w:rsid w:val="0096554F"/>
    <w:rsid w:val="0098527E"/>
    <w:rsid w:val="009A5849"/>
    <w:rsid w:val="009B5707"/>
    <w:rsid w:val="009D1C30"/>
    <w:rsid w:val="009D4EB8"/>
    <w:rsid w:val="009D5254"/>
    <w:rsid w:val="009F6102"/>
    <w:rsid w:val="009F7723"/>
    <w:rsid w:val="00A0008B"/>
    <w:rsid w:val="00A05300"/>
    <w:rsid w:val="00A5511F"/>
    <w:rsid w:val="00A57F77"/>
    <w:rsid w:val="00A65A1D"/>
    <w:rsid w:val="00A662A8"/>
    <w:rsid w:val="00A73167"/>
    <w:rsid w:val="00A76622"/>
    <w:rsid w:val="00AA3915"/>
    <w:rsid w:val="00AB473E"/>
    <w:rsid w:val="00AD168B"/>
    <w:rsid w:val="00AD289C"/>
    <w:rsid w:val="00AE2114"/>
    <w:rsid w:val="00AE7D51"/>
    <w:rsid w:val="00B04900"/>
    <w:rsid w:val="00B276D9"/>
    <w:rsid w:val="00B4104A"/>
    <w:rsid w:val="00B53B7B"/>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067B"/>
    <w:rsid w:val="00C60C1D"/>
    <w:rsid w:val="00C63F4D"/>
    <w:rsid w:val="00C90E2A"/>
    <w:rsid w:val="00C933F1"/>
    <w:rsid w:val="00C961F9"/>
    <w:rsid w:val="00C97E47"/>
    <w:rsid w:val="00CA4B96"/>
    <w:rsid w:val="00CB7A62"/>
    <w:rsid w:val="00CC1955"/>
    <w:rsid w:val="00CD1B4E"/>
    <w:rsid w:val="00CD74DC"/>
    <w:rsid w:val="00CE6507"/>
    <w:rsid w:val="00CF0AFD"/>
    <w:rsid w:val="00CF1DD4"/>
    <w:rsid w:val="00CF755C"/>
    <w:rsid w:val="00D01E9E"/>
    <w:rsid w:val="00D1750D"/>
    <w:rsid w:val="00D24B40"/>
    <w:rsid w:val="00D27510"/>
    <w:rsid w:val="00D32C17"/>
    <w:rsid w:val="00D60351"/>
    <w:rsid w:val="00D82DFF"/>
    <w:rsid w:val="00DA26FA"/>
    <w:rsid w:val="00DA5762"/>
    <w:rsid w:val="00DA644A"/>
    <w:rsid w:val="00DA70F3"/>
    <w:rsid w:val="00DC1665"/>
    <w:rsid w:val="00DF05F9"/>
    <w:rsid w:val="00DF558F"/>
    <w:rsid w:val="00DF7A62"/>
    <w:rsid w:val="00E04303"/>
    <w:rsid w:val="00E12726"/>
    <w:rsid w:val="00E140DE"/>
    <w:rsid w:val="00E31E5C"/>
    <w:rsid w:val="00E341F6"/>
    <w:rsid w:val="00E566F3"/>
    <w:rsid w:val="00E85694"/>
    <w:rsid w:val="00E86534"/>
    <w:rsid w:val="00E86536"/>
    <w:rsid w:val="00EA387A"/>
    <w:rsid w:val="00EA4A10"/>
    <w:rsid w:val="00EA55FB"/>
    <w:rsid w:val="00EA6E27"/>
    <w:rsid w:val="00EB3B49"/>
    <w:rsid w:val="00EC00B1"/>
    <w:rsid w:val="00ED2C61"/>
    <w:rsid w:val="00EE5352"/>
    <w:rsid w:val="00EF5D98"/>
    <w:rsid w:val="00EF65D1"/>
    <w:rsid w:val="00F11E1D"/>
    <w:rsid w:val="00F14766"/>
    <w:rsid w:val="00F15378"/>
    <w:rsid w:val="00F20504"/>
    <w:rsid w:val="00F30658"/>
    <w:rsid w:val="00F604B4"/>
    <w:rsid w:val="00F61533"/>
    <w:rsid w:val="00F7080E"/>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5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33</Pages>
  <Words>12622</Words>
  <Characters>68161</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24</cp:revision>
  <dcterms:created xsi:type="dcterms:W3CDTF">2025-09-12T17:11:00Z</dcterms:created>
  <dcterms:modified xsi:type="dcterms:W3CDTF">2025-11-28T19:22:00Z</dcterms:modified>
</cp:coreProperties>
</file>